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1B95A" w14:textId="77777777" w:rsidR="00277248" w:rsidRPr="00B7023D" w:rsidRDefault="00277248" w:rsidP="00712015">
      <w:pPr>
        <w:ind w:right="72"/>
        <w:jc w:val="center"/>
        <w:rPr>
          <w:rFonts w:ascii="Franklin Gothic Book" w:eastAsia="Times" w:hAnsi="Franklin Gothic Book" w:cstheme="minorHAnsi"/>
          <w:b/>
          <w:bCs/>
          <w:color w:val="000000"/>
          <w:sz w:val="22"/>
          <w:szCs w:val="22"/>
        </w:rPr>
      </w:pPr>
    </w:p>
    <w:p w14:paraId="5D9080F8" w14:textId="77777777" w:rsidR="005631C0" w:rsidRPr="00B7023D" w:rsidRDefault="005631C0" w:rsidP="00712015">
      <w:pPr>
        <w:ind w:right="72"/>
        <w:jc w:val="center"/>
        <w:rPr>
          <w:rFonts w:ascii="Franklin Gothic Book" w:eastAsia="Times" w:hAnsi="Franklin Gothic Book" w:cstheme="minorHAnsi"/>
          <w:b/>
          <w:bCs/>
          <w:color w:val="000000"/>
          <w:sz w:val="22"/>
          <w:szCs w:val="22"/>
        </w:rPr>
      </w:pPr>
    </w:p>
    <w:p w14:paraId="0BB08AAE" w14:textId="77777777" w:rsidR="005631C0" w:rsidRPr="00B7023D" w:rsidRDefault="005631C0" w:rsidP="00712015">
      <w:pPr>
        <w:ind w:right="72"/>
        <w:jc w:val="center"/>
        <w:rPr>
          <w:rFonts w:ascii="Franklin Gothic Book" w:eastAsia="Times" w:hAnsi="Franklin Gothic Book" w:cstheme="minorHAnsi"/>
          <w:b/>
          <w:bCs/>
          <w:color w:val="000000"/>
          <w:sz w:val="22"/>
          <w:szCs w:val="22"/>
        </w:rPr>
      </w:pPr>
    </w:p>
    <w:p w14:paraId="0EC4EDDC" w14:textId="77777777" w:rsidR="00277248" w:rsidRPr="00B7023D" w:rsidRDefault="00277248" w:rsidP="00F34403">
      <w:pPr>
        <w:ind w:right="72"/>
        <w:rPr>
          <w:rFonts w:ascii="Franklin Gothic Book" w:eastAsia="Times" w:hAnsi="Franklin Gothic Book" w:cstheme="minorHAnsi"/>
          <w:b/>
          <w:bCs/>
          <w:color w:val="000000"/>
          <w:sz w:val="22"/>
          <w:szCs w:val="22"/>
        </w:rPr>
      </w:pPr>
    </w:p>
    <w:p w14:paraId="33E5D0B0" w14:textId="77777777" w:rsidR="00277248" w:rsidRPr="00B7023D" w:rsidRDefault="00277248" w:rsidP="00712015">
      <w:pPr>
        <w:ind w:right="72"/>
        <w:jc w:val="center"/>
        <w:rPr>
          <w:rFonts w:ascii="Franklin Gothic Book" w:eastAsia="Times" w:hAnsi="Franklin Gothic Book" w:cstheme="minorHAnsi"/>
          <w:b/>
          <w:bCs/>
          <w:color w:val="000000"/>
          <w:sz w:val="22"/>
          <w:szCs w:val="22"/>
        </w:rPr>
      </w:pPr>
    </w:p>
    <w:p w14:paraId="1283B985" w14:textId="77777777" w:rsidR="00897A78" w:rsidRPr="00B7023D" w:rsidRDefault="007011E4" w:rsidP="00712015">
      <w:pPr>
        <w:ind w:right="72"/>
        <w:jc w:val="center"/>
        <w:rPr>
          <w:rFonts w:ascii="Franklin Gothic Book" w:eastAsia="Times" w:hAnsi="Franklin Gothic Book" w:cstheme="minorHAnsi"/>
          <w:b/>
          <w:bCs/>
          <w:color w:val="000000"/>
          <w:sz w:val="22"/>
          <w:szCs w:val="22"/>
        </w:rPr>
      </w:pPr>
      <w:r w:rsidRPr="00B7023D">
        <w:rPr>
          <w:rFonts w:ascii="Franklin Gothic Book" w:eastAsia="Times" w:hAnsi="Franklin Gothic Book" w:cstheme="minorHAnsi"/>
          <w:b/>
          <w:bCs/>
          <w:color w:val="000000"/>
          <w:sz w:val="22"/>
          <w:szCs w:val="22"/>
        </w:rPr>
        <w:t xml:space="preserve">OGŁOSZENIE O PRZETRAGU </w:t>
      </w:r>
    </w:p>
    <w:p w14:paraId="6270E507" w14:textId="77777777" w:rsidR="00DC7D01" w:rsidRPr="00B7023D" w:rsidRDefault="00DC7D01" w:rsidP="00DC7D01">
      <w:pPr>
        <w:ind w:left="73" w:right="74" w:hanging="249"/>
        <w:jc w:val="center"/>
        <w:rPr>
          <w:rFonts w:ascii="Franklin Gothic Book" w:hAnsi="Franklin Gothic Book" w:cstheme="minorHAnsi"/>
          <w:b/>
          <w:sz w:val="22"/>
          <w:szCs w:val="22"/>
        </w:rPr>
      </w:pPr>
    </w:p>
    <w:p w14:paraId="200F22D9" w14:textId="77777777" w:rsidR="00277248" w:rsidRPr="00B7023D" w:rsidRDefault="00277248" w:rsidP="00DC7D01">
      <w:pPr>
        <w:ind w:left="73" w:right="74" w:hanging="249"/>
        <w:jc w:val="center"/>
        <w:rPr>
          <w:rFonts w:ascii="Franklin Gothic Book" w:hAnsi="Franklin Gothic Book" w:cstheme="minorHAnsi"/>
          <w:b/>
          <w:sz w:val="22"/>
          <w:szCs w:val="22"/>
        </w:rPr>
      </w:pPr>
    </w:p>
    <w:p w14:paraId="7FB8A87C" w14:textId="77777777" w:rsidR="00277248" w:rsidRPr="00B7023D" w:rsidRDefault="008F0151" w:rsidP="00DC7D01">
      <w:pPr>
        <w:ind w:left="73" w:right="74" w:hanging="249"/>
        <w:jc w:val="center"/>
        <w:rPr>
          <w:rFonts w:ascii="Franklin Gothic Book" w:hAnsi="Franklin Gothic Book" w:cstheme="minorHAnsi"/>
          <w:b/>
          <w:sz w:val="22"/>
          <w:szCs w:val="22"/>
        </w:rPr>
      </w:pPr>
      <w:r w:rsidRPr="00B7023D">
        <w:rPr>
          <w:rFonts w:ascii="Franklin Gothic Book" w:hAnsi="Franklin Gothic Book"/>
          <w:noProof/>
          <w:sz w:val="22"/>
          <w:szCs w:val="22"/>
        </w:rPr>
        <w:drawing>
          <wp:anchor distT="0" distB="0" distL="114300" distR="114300" simplePos="0" relativeHeight="251659264" behindDoc="1" locked="0" layoutInCell="1" allowOverlap="1" wp14:anchorId="2AEFB804" wp14:editId="497343B9">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248C17" w14:textId="77777777" w:rsidR="00277248" w:rsidRPr="00B7023D" w:rsidRDefault="00277248" w:rsidP="00DC7D01">
      <w:pPr>
        <w:ind w:left="73" w:right="74" w:hanging="249"/>
        <w:jc w:val="center"/>
        <w:rPr>
          <w:rFonts w:ascii="Franklin Gothic Book" w:hAnsi="Franklin Gothic Book" w:cstheme="minorHAnsi"/>
          <w:b/>
          <w:sz w:val="22"/>
          <w:szCs w:val="22"/>
        </w:rPr>
      </w:pPr>
    </w:p>
    <w:p w14:paraId="171F2FB1" w14:textId="77777777" w:rsidR="00277248" w:rsidRPr="00B7023D" w:rsidRDefault="00277248" w:rsidP="00DC7D01">
      <w:pPr>
        <w:ind w:left="73" w:right="74" w:hanging="249"/>
        <w:jc w:val="center"/>
        <w:rPr>
          <w:rFonts w:ascii="Franklin Gothic Book" w:hAnsi="Franklin Gothic Book" w:cstheme="minorHAnsi"/>
          <w:b/>
          <w:sz w:val="22"/>
          <w:szCs w:val="22"/>
        </w:rPr>
      </w:pPr>
    </w:p>
    <w:p w14:paraId="22754AE8" w14:textId="77777777" w:rsidR="00E61C3F" w:rsidRPr="00B7023D" w:rsidRDefault="00E61C3F" w:rsidP="00DC7D01">
      <w:pPr>
        <w:spacing w:line="360" w:lineRule="auto"/>
        <w:ind w:left="73" w:right="74" w:hanging="249"/>
        <w:jc w:val="center"/>
        <w:rPr>
          <w:rFonts w:ascii="Franklin Gothic Book" w:hAnsi="Franklin Gothic Book" w:cstheme="minorHAnsi"/>
          <w:b/>
          <w:sz w:val="22"/>
          <w:szCs w:val="22"/>
        </w:rPr>
      </w:pPr>
    </w:p>
    <w:p w14:paraId="08C76334" w14:textId="77777777" w:rsidR="00E61C3F" w:rsidRPr="00B7023D" w:rsidRDefault="00E61C3F" w:rsidP="00DC7D01">
      <w:pPr>
        <w:spacing w:line="360" w:lineRule="auto"/>
        <w:ind w:left="73" w:right="74" w:hanging="249"/>
        <w:jc w:val="center"/>
        <w:rPr>
          <w:rFonts w:ascii="Franklin Gothic Book" w:hAnsi="Franklin Gothic Book" w:cstheme="minorHAnsi"/>
          <w:b/>
          <w:sz w:val="22"/>
          <w:szCs w:val="22"/>
        </w:rPr>
      </w:pPr>
    </w:p>
    <w:p w14:paraId="643568DA" w14:textId="77777777" w:rsidR="00E61C3F" w:rsidRPr="00B7023D" w:rsidRDefault="00E61C3F" w:rsidP="00DC7D01">
      <w:pPr>
        <w:spacing w:line="360" w:lineRule="auto"/>
        <w:ind w:left="73" w:right="74" w:hanging="249"/>
        <w:jc w:val="center"/>
        <w:rPr>
          <w:rFonts w:ascii="Franklin Gothic Book" w:hAnsi="Franklin Gothic Book" w:cstheme="minorHAnsi"/>
          <w:b/>
          <w:sz w:val="22"/>
          <w:szCs w:val="22"/>
        </w:rPr>
      </w:pPr>
    </w:p>
    <w:p w14:paraId="70045E6A" w14:textId="77777777" w:rsidR="00E61C3F" w:rsidRPr="00B7023D" w:rsidRDefault="00E61C3F" w:rsidP="00DC7D01">
      <w:pPr>
        <w:spacing w:line="360" w:lineRule="auto"/>
        <w:ind w:left="73" w:right="74" w:hanging="249"/>
        <w:jc w:val="center"/>
        <w:rPr>
          <w:rFonts w:ascii="Franklin Gothic Book" w:hAnsi="Franklin Gothic Book" w:cstheme="minorHAnsi"/>
          <w:b/>
          <w:sz w:val="22"/>
          <w:szCs w:val="22"/>
        </w:rPr>
      </w:pPr>
    </w:p>
    <w:p w14:paraId="72A705EF" w14:textId="77777777" w:rsidR="00E61C3F" w:rsidRPr="00B7023D" w:rsidRDefault="00E61C3F" w:rsidP="0054742E">
      <w:pPr>
        <w:autoSpaceDE w:val="0"/>
        <w:autoSpaceDN w:val="0"/>
        <w:adjustRightInd w:val="0"/>
        <w:spacing w:before="120"/>
        <w:ind w:firstLine="708"/>
        <w:jc w:val="center"/>
        <w:rPr>
          <w:rFonts w:ascii="Franklin Gothic Book" w:hAnsi="Franklin Gothic Book" w:cstheme="minorHAnsi"/>
          <w:b/>
          <w:sz w:val="22"/>
          <w:szCs w:val="22"/>
        </w:rPr>
      </w:pPr>
      <w:r w:rsidRPr="00B7023D">
        <w:rPr>
          <w:rFonts w:ascii="Franklin Gothic Book" w:hAnsi="Franklin Gothic Book" w:cstheme="minorHAnsi"/>
          <w:b/>
          <w:sz w:val="22"/>
          <w:szCs w:val="22"/>
        </w:rPr>
        <w:t xml:space="preserve">Enea </w:t>
      </w:r>
      <w:r w:rsidR="00837257" w:rsidRPr="00B7023D">
        <w:rPr>
          <w:rFonts w:ascii="Franklin Gothic Book" w:hAnsi="Franklin Gothic Book" w:cstheme="minorHAnsi"/>
          <w:b/>
          <w:sz w:val="22"/>
          <w:szCs w:val="22"/>
        </w:rPr>
        <w:t>Połaniec S.A.</w:t>
      </w:r>
    </w:p>
    <w:p w14:paraId="0C9BA4BA" w14:textId="77777777" w:rsidR="007011E4" w:rsidRPr="00B7023D" w:rsidRDefault="007011E4" w:rsidP="007011E4">
      <w:pPr>
        <w:autoSpaceDE w:val="0"/>
        <w:autoSpaceDN w:val="0"/>
        <w:adjustRightInd w:val="0"/>
        <w:spacing w:before="120"/>
        <w:jc w:val="center"/>
        <w:rPr>
          <w:rFonts w:ascii="Franklin Gothic Book" w:hAnsi="Franklin Gothic Book" w:cstheme="minorHAnsi"/>
          <w:b/>
          <w:sz w:val="22"/>
          <w:szCs w:val="22"/>
        </w:rPr>
      </w:pPr>
      <w:r w:rsidRPr="00B7023D">
        <w:rPr>
          <w:rFonts w:ascii="Franklin Gothic Book" w:hAnsi="Franklin Gothic Book" w:cstheme="minorHAnsi"/>
          <w:b/>
          <w:sz w:val="22"/>
          <w:szCs w:val="22"/>
        </w:rPr>
        <w:t>ogłasza przetarg niepubliczny na:</w:t>
      </w:r>
    </w:p>
    <w:p w14:paraId="4A0B33A2" w14:textId="77777777" w:rsidR="00960457" w:rsidRPr="00B7023D" w:rsidRDefault="00960457" w:rsidP="00C40EE7">
      <w:pPr>
        <w:ind w:left="73" w:right="74" w:hanging="249"/>
        <w:jc w:val="center"/>
        <w:rPr>
          <w:rFonts w:ascii="Franklin Gothic Book" w:hAnsi="Franklin Gothic Book" w:cstheme="minorHAnsi"/>
          <w:b/>
          <w:bCs/>
          <w:sz w:val="22"/>
          <w:szCs w:val="22"/>
        </w:rPr>
      </w:pPr>
    </w:p>
    <w:tbl>
      <w:tblPr>
        <w:tblStyle w:val="Tabela-Siatka"/>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4"/>
      </w:tblGrid>
      <w:tr w:rsidR="00960457" w:rsidRPr="00B7023D" w14:paraId="261A55D0" w14:textId="77777777" w:rsidTr="00A97F3D">
        <w:tc>
          <w:tcPr>
            <w:tcW w:w="9214" w:type="dxa"/>
          </w:tcPr>
          <w:p w14:paraId="2AC8B34E" w14:textId="77777777" w:rsidR="00960457" w:rsidRPr="00B7023D" w:rsidRDefault="00960457" w:rsidP="00C40EE7">
            <w:pPr>
              <w:ind w:right="74"/>
              <w:jc w:val="center"/>
              <w:rPr>
                <w:rFonts w:ascii="Franklin Gothic Book" w:hAnsi="Franklin Gothic Book" w:cstheme="minorHAnsi"/>
                <w:b/>
                <w:bCs/>
                <w:sz w:val="22"/>
                <w:szCs w:val="22"/>
              </w:rPr>
            </w:pPr>
          </w:p>
          <w:p w14:paraId="48B014CA" w14:textId="5BC6E9B5" w:rsidR="00960457" w:rsidRPr="00B7023D" w:rsidRDefault="00661E54" w:rsidP="0054742E">
            <w:pPr>
              <w:ind w:right="74"/>
              <w:jc w:val="center"/>
              <w:rPr>
                <w:rFonts w:ascii="Franklin Gothic Book" w:hAnsi="Franklin Gothic Book" w:cstheme="minorHAnsi"/>
                <w:b/>
                <w:bCs/>
                <w:sz w:val="22"/>
                <w:szCs w:val="22"/>
              </w:rPr>
            </w:pPr>
            <w:r w:rsidRPr="00B7023D">
              <w:rPr>
                <w:rFonts w:ascii="Franklin Gothic Book" w:hAnsi="Franklin Gothic Book"/>
                <w:b/>
                <w:sz w:val="22"/>
                <w:szCs w:val="22"/>
              </w:rPr>
              <w:t xml:space="preserve">dostawę 6 szt. </w:t>
            </w:r>
            <w:r w:rsidRPr="00B7023D">
              <w:rPr>
                <w:rFonts w:ascii="Franklin Gothic Book" w:hAnsi="Franklin Gothic Book"/>
                <w:b/>
                <w:color w:val="000000"/>
                <w:sz w:val="22"/>
                <w:szCs w:val="22"/>
              </w:rPr>
              <w:t>wózków akumulatorowych wraz z zestawem do ładowania</w:t>
            </w:r>
            <w:r w:rsidR="00C57094" w:rsidRPr="00B7023D">
              <w:rPr>
                <w:rFonts w:ascii="Franklin Gothic Book" w:hAnsi="Franklin Gothic Book"/>
                <w:b/>
                <w:color w:val="000000"/>
                <w:sz w:val="22"/>
                <w:szCs w:val="22"/>
              </w:rPr>
              <w:t xml:space="preserve"> dla każdego wózka</w:t>
            </w:r>
          </w:p>
        </w:tc>
      </w:tr>
      <w:tr w:rsidR="00966C63" w:rsidRPr="00B7023D" w14:paraId="45187F33" w14:textId="77777777" w:rsidTr="00A97F3D">
        <w:tc>
          <w:tcPr>
            <w:tcW w:w="9214" w:type="dxa"/>
          </w:tcPr>
          <w:p w14:paraId="5B5ACA87" w14:textId="77777777" w:rsidR="00966C63" w:rsidRPr="00B7023D" w:rsidRDefault="00966C63" w:rsidP="00C40EE7">
            <w:pPr>
              <w:ind w:right="74"/>
              <w:jc w:val="center"/>
              <w:rPr>
                <w:rFonts w:ascii="Franklin Gothic Book" w:hAnsi="Franklin Gothic Book" w:cstheme="minorHAnsi"/>
                <w:b/>
                <w:bCs/>
                <w:sz w:val="22"/>
                <w:szCs w:val="22"/>
              </w:rPr>
            </w:pPr>
          </w:p>
        </w:tc>
      </w:tr>
    </w:tbl>
    <w:p w14:paraId="57D49F6B" w14:textId="77777777" w:rsidR="00E61C3F" w:rsidRPr="00B7023D" w:rsidRDefault="00E61C3F" w:rsidP="00F650FA">
      <w:pPr>
        <w:autoSpaceDE w:val="0"/>
        <w:autoSpaceDN w:val="0"/>
        <w:adjustRightInd w:val="0"/>
        <w:rPr>
          <w:rFonts w:ascii="Franklin Gothic Book" w:hAnsi="Franklin Gothic Book" w:cstheme="minorHAnsi"/>
          <w:b/>
          <w:sz w:val="22"/>
          <w:szCs w:val="22"/>
        </w:rPr>
      </w:pPr>
    </w:p>
    <w:p w14:paraId="5D6B7A8F" w14:textId="77777777" w:rsidR="00E218DF" w:rsidRDefault="007011E4" w:rsidP="007011E4">
      <w:pPr>
        <w:spacing w:line="360" w:lineRule="auto"/>
        <w:ind w:left="73" w:right="74" w:hanging="249"/>
        <w:jc w:val="center"/>
        <w:rPr>
          <w:rFonts w:ascii="Franklin Gothic Book" w:hAnsi="Franklin Gothic Book" w:cstheme="minorHAnsi"/>
          <w:b/>
          <w:sz w:val="22"/>
          <w:szCs w:val="22"/>
        </w:rPr>
      </w:pPr>
      <w:r w:rsidRPr="00B7023D">
        <w:rPr>
          <w:rFonts w:ascii="Franklin Gothic Book" w:hAnsi="Franklin Gothic Book" w:cstheme="minorHAnsi"/>
          <w:b/>
          <w:sz w:val="22"/>
          <w:szCs w:val="22"/>
        </w:rPr>
        <w:t xml:space="preserve">Oznaczenie postępowania: </w:t>
      </w:r>
    </w:p>
    <w:p w14:paraId="12F4A830" w14:textId="7F49B8E1" w:rsidR="007011E4" w:rsidRPr="00B7023D" w:rsidRDefault="00644BBC" w:rsidP="007011E4">
      <w:pPr>
        <w:spacing w:line="360" w:lineRule="auto"/>
        <w:ind w:left="73" w:right="74" w:hanging="249"/>
        <w:jc w:val="center"/>
        <w:rPr>
          <w:rFonts w:ascii="Franklin Gothic Book" w:hAnsi="Franklin Gothic Book" w:cstheme="minorHAnsi"/>
          <w:b/>
          <w:color w:val="0070C0"/>
          <w:sz w:val="22"/>
          <w:szCs w:val="22"/>
        </w:rPr>
      </w:pPr>
      <w:r w:rsidRPr="00B7023D">
        <w:rPr>
          <w:rFonts w:ascii="Franklin Gothic Book" w:hAnsi="Franklin Gothic Book" w:cstheme="minorHAnsi"/>
          <w:b/>
          <w:sz w:val="22"/>
          <w:szCs w:val="22"/>
        </w:rPr>
        <w:t xml:space="preserve">4100/JW00/22/KZ/2019/0000085943 oraz </w:t>
      </w:r>
      <w:r w:rsidR="00F803B7" w:rsidRPr="00B7023D">
        <w:rPr>
          <w:rFonts w:ascii="Franklin Gothic Book" w:hAnsi="Franklin Gothic Book" w:cstheme="minorHAnsi"/>
          <w:b/>
          <w:sz w:val="22"/>
          <w:szCs w:val="22"/>
        </w:rPr>
        <w:t>4100/JW00/31/KZ/2019/0000115058</w:t>
      </w:r>
    </w:p>
    <w:p w14:paraId="4EE4E485" w14:textId="77777777" w:rsidR="00374861" w:rsidRPr="00B7023D" w:rsidRDefault="00374861" w:rsidP="00F650FA">
      <w:pPr>
        <w:autoSpaceDE w:val="0"/>
        <w:autoSpaceDN w:val="0"/>
        <w:adjustRightInd w:val="0"/>
        <w:rPr>
          <w:rFonts w:ascii="Franklin Gothic Book" w:hAnsi="Franklin Gothic Book" w:cstheme="minorHAnsi"/>
          <w:b/>
          <w:sz w:val="22"/>
          <w:szCs w:val="22"/>
        </w:rPr>
      </w:pPr>
    </w:p>
    <w:p w14:paraId="3E1FAD2A" w14:textId="77777777" w:rsidR="00374861" w:rsidRPr="00B7023D" w:rsidRDefault="00374861" w:rsidP="00F650FA">
      <w:pPr>
        <w:autoSpaceDE w:val="0"/>
        <w:autoSpaceDN w:val="0"/>
        <w:adjustRightInd w:val="0"/>
        <w:rPr>
          <w:rFonts w:ascii="Franklin Gothic Book" w:hAnsi="Franklin Gothic Book" w:cstheme="minorHAnsi"/>
          <w:b/>
          <w:sz w:val="22"/>
          <w:szCs w:val="22"/>
        </w:rPr>
      </w:pPr>
    </w:p>
    <w:p w14:paraId="6042FED8" w14:textId="77777777" w:rsidR="00374861" w:rsidRPr="00B7023D" w:rsidRDefault="00374861" w:rsidP="00F650FA">
      <w:pPr>
        <w:autoSpaceDE w:val="0"/>
        <w:autoSpaceDN w:val="0"/>
        <w:adjustRightInd w:val="0"/>
        <w:rPr>
          <w:rFonts w:ascii="Franklin Gothic Book" w:hAnsi="Franklin Gothic Book" w:cstheme="minorHAnsi"/>
          <w:b/>
          <w:sz w:val="22"/>
          <w:szCs w:val="22"/>
        </w:rPr>
      </w:pPr>
    </w:p>
    <w:p w14:paraId="05379577" w14:textId="77777777" w:rsidR="00E61C3F" w:rsidRPr="00B7023D" w:rsidRDefault="00E61C3F" w:rsidP="00277248">
      <w:pPr>
        <w:autoSpaceDE w:val="0"/>
        <w:autoSpaceDN w:val="0"/>
        <w:adjustRightInd w:val="0"/>
        <w:jc w:val="center"/>
        <w:rPr>
          <w:rFonts w:ascii="Franklin Gothic Book" w:hAnsi="Franklin Gothic Book" w:cstheme="minorHAnsi"/>
          <w:b/>
          <w:sz w:val="22"/>
          <w:szCs w:val="22"/>
        </w:rPr>
      </w:pPr>
    </w:p>
    <w:p w14:paraId="406DA669" w14:textId="77777777" w:rsidR="00277248" w:rsidRPr="00B7023D" w:rsidRDefault="00277248" w:rsidP="00277248">
      <w:pPr>
        <w:autoSpaceDE w:val="0"/>
        <w:autoSpaceDN w:val="0"/>
        <w:adjustRightInd w:val="0"/>
        <w:jc w:val="center"/>
        <w:rPr>
          <w:rFonts w:ascii="Franklin Gothic Book" w:hAnsi="Franklin Gothic Book" w:cstheme="minorHAnsi"/>
          <w:b/>
          <w:sz w:val="22"/>
          <w:szCs w:val="22"/>
        </w:rPr>
      </w:pPr>
      <w:r w:rsidRPr="00B7023D">
        <w:rPr>
          <w:rFonts w:ascii="Franklin Gothic Book" w:hAnsi="Franklin Gothic Book" w:cstheme="minorHAnsi"/>
          <w:b/>
          <w:sz w:val="22"/>
          <w:szCs w:val="22"/>
        </w:rPr>
        <w:t>Zatwierdzam</w:t>
      </w:r>
    </w:p>
    <w:p w14:paraId="4995DC1E" w14:textId="77777777" w:rsidR="00277248" w:rsidRPr="00B7023D" w:rsidRDefault="00277248" w:rsidP="00EC4E89">
      <w:pPr>
        <w:autoSpaceDE w:val="0"/>
        <w:autoSpaceDN w:val="0"/>
        <w:adjustRightInd w:val="0"/>
        <w:rPr>
          <w:rFonts w:ascii="Franklin Gothic Book" w:hAnsi="Franklin Gothic Book" w:cstheme="minorHAnsi"/>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RPr="00B7023D" w14:paraId="3E9EAA3B" w14:textId="77777777" w:rsidTr="007011E4">
        <w:trPr>
          <w:trHeight w:val="881"/>
          <w:jc w:val="center"/>
        </w:trPr>
        <w:tc>
          <w:tcPr>
            <w:tcW w:w="4248" w:type="dxa"/>
          </w:tcPr>
          <w:p w14:paraId="152A39CD" w14:textId="77777777" w:rsidR="007011E4" w:rsidRPr="00B7023D" w:rsidRDefault="007011E4" w:rsidP="007011E4">
            <w:pPr>
              <w:pStyle w:val="Nagwek"/>
              <w:spacing w:line="360" w:lineRule="auto"/>
              <w:jc w:val="center"/>
              <w:rPr>
                <w:rFonts w:ascii="Franklin Gothic Book" w:hAnsi="Franklin Gothic Book"/>
                <w:sz w:val="22"/>
                <w:szCs w:val="22"/>
              </w:rPr>
            </w:pPr>
          </w:p>
        </w:tc>
        <w:tc>
          <w:tcPr>
            <w:tcW w:w="4394" w:type="dxa"/>
          </w:tcPr>
          <w:p w14:paraId="0FF82B38" w14:textId="77777777" w:rsidR="007011E4" w:rsidRPr="00B7023D" w:rsidRDefault="007011E4" w:rsidP="00EC4E89">
            <w:pPr>
              <w:autoSpaceDE w:val="0"/>
              <w:autoSpaceDN w:val="0"/>
              <w:adjustRightInd w:val="0"/>
              <w:rPr>
                <w:rFonts w:ascii="Franklin Gothic Book" w:hAnsi="Franklin Gothic Book" w:cstheme="minorHAnsi"/>
                <w:sz w:val="22"/>
                <w:szCs w:val="22"/>
              </w:rPr>
            </w:pPr>
          </w:p>
        </w:tc>
      </w:tr>
      <w:tr w:rsidR="00277248" w:rsidRPr="00B7023D" w14:paraId="762D8535" w14:textId="77777777" w:rsidTr="007011E4">
        <w:trPr>
          <w:trHeight w:val="881"/>
          <w:jc w:val="center"/>
        </w:trPr>
        <w:tc>
          <w:tcPr>
            <w:tcW w:w="4248" w:type="dxa"/>
          </w:tcPr>
          <w:p w14:paraId="67F57DAF" w14:textId="5A191C20" w:rsidR="007011E4" w:rsidRPr="00B7023D" w:rsidRDefault="007011E4" w:rsidP="007011E4">
            <w:pPr>
              <w:pStyle w:val="Nagwek"/>
              <w:spacing w:line="360" w:lineRule="auto"/>
              <w:jc w:val="center"/>
              <w:rPr>
                <w:rFonts w:ascii="Franklin Gothic Book" w:hAnsi="Franklin Gothic Book"/>
                <w:sz w:val="22"/>
                <w:szCs w:val="22"/>
              </w:rPr>
            </w:pPr>
            <w:r w:rsidRPr="00B7023D">
              <w:rPr>
                <w:rFonts w:ascii="Franklin Gothic Book" w:hAnsi="Franklin Gothic Book"/>
                <w:sz w:val="22"/>
                <w:szCs w:val="22"/>
              </w:rPr>
              <w:t xml:space="preserve">Zawada, dnia </w:t>
            </w:r>
            <w:r w:rsidR="006769A3">
              <w:rPr>
                <w:rFonts w:ascii="Franklin Gothic Book" w:hAnsi="Franklin Gothic Book"/>
                <w:sz w:val="22"/>
                <w:szCs w:val="22"/>
              </w:rPr>
              <w:t>02.12.</w:t>
            </w:r>
            <w:r w:rsidRPr="00B7023D">
              <w:rPr>
                <w:rFonts w:ascii="Franklin Gothic Book" w:hAnsi="Franklin Gothic Book"/>
                <w:sz w:val="22"/>
                <w:szCs w:val="22"/>
              </w:rPr>
              <w:t>2019</w:t>
            </w:r>
          </w:p>
          <w:p w14:paraId="4FE3A420" w14:textId="77777777" w:rsidR="00277248" w:rsidRPr="00B7023D" w:rsidRDefault="00277248" w:rsidP="00EC4E89">
            <w:pPr>
              <w:autoSpaceDE w:val="0"/>
              <w:autoSpaceDN w:val="0"/>
              <w:adjustRightInd w:val="0"/>
              <w:rPr>
                <w:rFonts w:ascii="Franklin Gothic Book" w:hAnsi="Franklin Gothic Book" w:cstheme="minorHAnsi"/>
                <w:sz w:val="22"/>
                <w:szCs w:val="22"/>
              </w:rPr>
            </w:pPr>
          </w:p>
        </w:tc>
        <w:tc>
          <w:tcPr>
            <w:tcW w:w="4394" w:type="dxa"/>
          </w:tcPr>
          <w:p w14:paraId="6B1C3BA2" w14:textId="77777777" w:rsidR="007011E4" w:rsidRPr="00B7023D" w:rsidRDefault="007011E4" w:rsidP="007011E4">
            <w:pPr>
              <w:autoSpaceDE w:val="0"/>
              <w:autoSpaceDN w:val="0"/>
              <w:adjustRightInd w:val="0"/>
              <w:spacing w:before="120"/>
              <w:jc w:val="center"/>
              <w:rPr>
                <w:rFonts w:ascii="Franklin Gothic Book" w:hAnsi="Franklin Gothic Book" w:cstheme="minorHAnsi"/>
                <w:sz w:val="22"/>
                <w:szCs w:val="22"/>
              </w:rPr>
            </w:pPr>
            <w:r w:rsidRPr="00B7023D">
              <w:rPr>
                <w:rFonts w:ascii="Franklin Gothic Book" w:hAnsi="Franklin Gothic Book" w:cstheme="minorHAnsi"/>
                <w:sz w:val="22"/>
                <w:szCs w:val="22"/>
              </w:rPr>
              <w:t>Pieczęć i podpis Kierownika Zamawiającego (osoby upoważnionej)</w:t>
            </w:r>
          </w:p>
          <w:p w14:paraId="3528B827" w14:textId="77777777" w:rsidR="00277248" w:rsidRPr="00B7023D" w:rsidRDefault="00277248" w:rsidP="00EC4E89">
            <w:pPr>
              <w:autoSpaceDE w:val="0"/>
              <w:autoSpaceDN w:val="0"/>
              <w:adjustRightInd w:val="0"/>
              <w:rPr>
                <w:rFonts w:ascii="Franklin Gothic Book" w:hAnsi="Franklin Gothic Book" w:cstheme="minorHAnsi"/>
                <w:sz w:val="22"/>
                <w:szCs w:val="22"/>
              </w:rPr>
            </w:pPr>
          </w:p>
        </w:tc>
      </w:tr>
    </w:tbl>
    <w:p w14:paraId="4B5C48AD" w14:textId="77777777" w:rsidR="00374861" w:rsidRPr="00B7023D" w:rsidRDefault="00374861" w:rsidP="00353466">
      <w:pPr>
        <w:pStyle w:val="Nagwek"/>
        <w:spacing w:line="360" w:lineRule="auto"/>
        <w:rPr>
          <w:rFonts w:ascii="Franklin Gothic Book" w:hAnsi="Franklin Gothic Book"/>
          <w:sz w:val="22"/>
          <w:szCs w:val="22"/>
        </w:rPr>
      </w:pPr>
    </w:p>
    <w:p w14:paraId="2E5CE998" w14:textId="77777777" w:rsidR="00277248" w:rsidRPr="00B7023D" w:rsidRDefault="00277248" w:rsidP="00277248">
      <w:pPr>
        <w:pStyle w:val="Nagwek"/>
        <w:spacing w:line="360" w:lineRule="auto"/>
        <w:jc w:val="center"/>
        <w:rPr>
          <w:rFonts w:ascii="Franklin Gothic Book" w:hAnsi="Franklin Gothic Book"/>
          <w:sz w:val="22"/>
          <w:szCs w:val="22"/>
        </w:rPr>
      </w:pPr>
    </w:p>
    <w:p w14:paraId="3D7A3067" w14:textId="77777777" w:rsidR="00277248" w:rsidRPr="00B7023D" w:rsidRDefault="00277248" w:rsidP="00EC4E89">
      <w:pPr>
        <w:autoSpaceDE w:val="0"/>
        <w:autoSpaceDN w:val="0"/>
        <w:adjustRightInd w:val="0"/>
        <w:rPr>
          <w:rFonts w:ascii="Franklin Gothic Book" w:hAnsi="Franklin Gothic Book" w:cstheme="minorHAnsi"/>
          <w:sz w:val="22"/>
          <w:szCs w:val="22"/>
        </w:rPr>
      </w:pPr>
    </w:p>
    <w:sdt>
      <w:sdtPr>
        <w:rPr>
          <w:rFonts w:ascii="Franklin Gothic Book" w:eastAsia="Times New Roman" w:hAnsi="Franklin Gothic Book" w:cs="Times New Roman"/>
          <w:color w:val="auto"/>
          <w:sz w:val="22"/>
          <w:szCs w:val="22"/>
        </w:rPr>
        <w:id w:val="-608276930"/>
        <w:docPartObj>
          <w:docPartGallery w:val="Table of Contents"/>
          <w:docPartUnique/>
        </w:docPartObj>
      </w:sdtPr>
      <w:sdtEndPr>
        <w:rPr>
          <w:b/>
          <w:bCs/>
        </w:rPr>
      </w:sdtEndPr>
      <w:sdtContent>
        <w:p w14:paraId="139FC480" w14:textId="77777777" w:rsidR="001A57CD" w:rsidRPr="00B7023D" w:rsidRDefault="001A57CD" w:rsidP="00441625">
          <w:pPr>
            <w:pStyle w:val="Nagwekspisutreci"/>
            <w:spacing w:line="360" w:lineRule="auto"/>
            <w:jc w:val="center"/>
            <w:rPr>
              <w:rFonts w:ascii="Franklin Gothic Book" w:eastAsia="Times New Roman" w:hAnsi="Franklin Gothic Book" w:cs="Times New Roman"/>
              <w:color w:val="auto"/>
              <w:sz w:val="22"/>
              <w:szCs w:val="22"/>
            </w:rPr>
          </w:pPr>
          <w:r w:rsidRPr="00B7023D">
            <w:rPr>
              <w:rFonts w:ascii="Franklin Gothic Book" w:hAnsi="Franklin Gothic Book"/>
              <w:b/>
              <w:color w:val="auto"/>
              <w:sz w:val="22"/>
              <w:szCs w:val="22"/>
            </w:rPr>
            <w:t>Spis treści</w:t>
          </w:r>
        </w:p>
        <w:p w14:paraId="7342173F" w14:textId="77777777" w:rsidR="006E4D80" w:rsidRPr="00B7023D" w:rsidRDefault="006E4D80" w:rsidP="0099689F">
          <w:pPr>
            <w:spacing w:line="360" w:lineRule="auto"/>
            <w:rPr>
              <w:rFonts w:ascii="Franklin Gothic Book" w:hAnsi="Franklin Gothic Book"/>
              <w:sz w:val="22"/>
              <w:szCs w:val="22"/>
            </w:rPr>
          </w:pPr>
        </w:p>
        <w:p w14:paraId="4982C74B" w14:textId="77777777" w:rsidR="005058B6" w:rsidRPr="00B7023D" w:rsidRDefault="001A57CD">
          <w:pPr>
            <w:pStyle w:val="Spistreci1"/>
            <w:rPr>
              <w:rFonts w:ascii="Franklin Gothic Book" w:eastAsiaTheme="minorEastAsia" w:hAnsi="Franklin Gothic Book" w:cstheme="minorBidi"/>
              <w:noProof/>
              <w:sz w:val="22"/>
              <w:szCs w:val="22"/>
            </w:rPr>
          </w:pPr>
          <w:r w:rsidRPr="00B7023D">
            <w:rPr>
              <w:rFonts w:ascii="Franklin Gothic Book" w:hAnsi="Franklin Gothic Book"/>
              <w:b/>
              <w:bCs/>
              <w:sz w:val="22"/>
              <w:szCs w:val="22"/>
            </w:rPr>
            <w:fldChar w:fldCharType="begin"/>
          </w:r>
          <w:r w:rsidRPr="00B7023D">
            <w:rPr>
              <w:rFonts w:ascii="Franklin Gothic Book" w:hAnsi="Franklin Gothic Book"/>
              <w:b/>
              <w:bCs/>
              <w:sz w:val="22"/>
              <w:szCs w:val="22"/>
            </w:rPr>
            <w:instrText xml:space="preserve"> TOC \o "1-3" \h \z \u </w:instrText>
          </w:r>
          <w:r w:rsidRPr="00B7023D">
            <w:rPr>
              <w:rFonts w:ascii="Franklin Gothic Book" w:hAnsi="Franklin Gothic Book"/>
              <w:b/>
              <w:bCs/>
              <w:sz w:val="22"/>
              <w:szCs w:val="22"/>
            </w:rPr>
            <w:fldChar w:fldCharType="separate"/>
          </w:r>
          <w:hyperlink w:anchor="_Toc19239449" w:history="1">
            <w:r w:rsidR="005058B6" w:rsidRPr="00B7023D">
              <w:rPr>
                <w:rStyle w:val="Hipercze"/>
                <w:rFonts w:ascii="Franklin Gothic Book" w:hAnsi="Franklin Gothic Book"/>
                <w:b/>
                <w:noProof/>
                <w:sz w:val="22"/>
                <w:szCs w:val="22"/>
              </w:rPr>
              <w:t>CZĘŚĆ PIERWSZA – INSTRUKCJA DLA WYKONAWCÓW:</w:t>
            </w:r>
            <w:r w:rsidR="005058B6" w:rsidRPr="00B7023D">
              <w:rPr>
                <w:rFonts w:ascii="Franklin Gothic Book" w:hAnsi="Franklin Gothic Book"/>
                <w:noProof/>
                <w:webHidden/>
                <w:sz w:val="22"/>
                <w:szCs w:val="22"/>
              </w:rPr>
              <w:tab/>
            </w:r>
            <w:r w:rsidR="005058B6" w:rsidRPr="00B7023D">
              <w:rPr>
                <w:rFonts w:ascii="Franklin Gothic Book" w:hAnsi="Franklin Gothic Book"/>
                <w:noProof/>
                <w:webHidden/>
                <w:sz w:val="22"/>
                <w:szCs w:val="22"/>
              </w:rPr>
              <w:fldChar w:fldCharType="begin"/>
            </w:r>
            <w:r w:rsidR="005058B6" w:rsidRPr="00B7023D">
              <w:rPr>
                <w:rFonts w:ascii="Franklin Gothic Book" w:hAnsi="Franklin Gothic Book"/>
                <w:noProof/>
                <w:webHidden/>
                <w:sz w:val="22"/>
                <w:szCs w:val="22"/>
              </w:rPr>
              <w:instrText xml:space="preserve"> PAGEREF _Toc19239449 \h </w:instrText>
            </w:r>
            <w:r w:rsidR="005058B6" w:rsidRPr="00B7023D">
              <w:rPr>
                <w:rFonts w:ascii="Franklin Gothic Book" w:hAnsi="Franklin Gothic Book"/>
                <w:noProof/>
                <w:webHidden/>
                <w:sz w:val="22"/>
                <w:szCs w:val="22"/>
              </w:rPr>
            </w:r>
            <w:r w:rsidR="005058B6" w:rsidRPr="00B7023D">
              <w:rPr>
                <w:rFonts w:ascii="Franklin Gothic Book" w:hAnsi="Franklin Gothic Book"/>
                <w:noProof/>
                <w:webHidden/>
                <w:sz w:val="22"/>
                <w:szCs w:val="22"/>
              </w:rPr>
              <w:fldChar w:fldCharType="separate"/>
            </w:r>
            <w:r w:rsidR="00725F26" w:rsidRPr="00B7023D">
              <w:rPr>
                <w:rFonts w:ascii="Franklin Gothic Book" w:hAnsi="Franklin Gothic Book"/>
                <w:noProof/>
                <w:webHidden/>
                <w:sz w:val="22"/>
                <w:szCs w:val="22"/>
              </w:rPr>
              <w:t>3</w:t>
            </w:r>
            <w:r w:rsidR="005058B6" w:rsidRPr="00B7023D">
              <w:rPr>
                <w:rFonts w:ascii="Franklin Gothic Book" w:hAnsi="Franklin Gothic Book"/>
                <w:noProof/>
                <w:webHidden/>
                <w:sz w:val="22"/>
                <w:szCs w:val="22"/>
              </w:rPr>
              <w:fldChar w:fldCharType="end"/>
            </w:r>
          </w:hyperlink>
        </w:p>
        <w:p w14:paraId="39246861" w14:textId="77777777" w:rsidR="005058B6" w:rsidRPr="00B7023D" w:rsidRDefault="007B60B2">
          <w:pPr>
            <w:pStyle w:val="Spistreci1"/>
            <w:rPr>
              <w:rFonts w:ascii="Franklin Gothic Book" w:eastAsiaTheme="minorEastAsia" w:hAnsi="Franklin Gothic Book" w:cstheme="minorBidi"/>
              <w:noProof/>
              <w:sz w:val="22"/>
              <w:szCs w:val="22"/>
            </w:rPr>
          </w:pPr>
          <w:hyperlink w:anchor="_Toc19239450" w:history="1">
            <w:r w:rsidR="005058B6" w:rsidRPr="00B7023D">
              <w:rPr>
                <w:rStyle w:val="Hipercze"/>
                <w:rFonts w:ascii="Franklin Gothic Book" w:hAnsi="Franklin Gothic Book"/>
                <w:noProof/>
                <w:sz w:val="22"/>
                <w:szCs w:val="22"/>
              </w:rPr>
              <w:t>ROZDZIAŁ I – Informacje wstępne</w:t>
            </w:r>
            <w:r w:rsidR="005058B6" w:rsidRPr="00B7023D">
              <w:rPr>
                <w:rFonts w:ascii="Franklin Gothic Book" w:hAnsi="Franklin Gothic Book"/>
                <w:noProof/>
                <w:webHidden/>
                <w:sz w:val="22"/>
                <w:szCs w:val="22"/>
              </w:rPr>
              <w:tab/>
            </w:r>
            <w:r w:rsidR="005058B6" w:rsidRPr="00B7023D">
              <w:rPr>
                <w:rFonts w:ascii="Franklin Gothic Book" w:hAnsi="Franklin Gothic Book"/>
                <w:noProof/>
                <w:webHidden/>
                <w:sz w:val="22"/>
                <w:szCs w:val="22"/>
              </w:rPr>
              <w:fldChar w:fldCharType="begin"/>
            </w:r>
            <w:r w:rsidR="005058B6" w:rsidRPr="00B7023D">
              <w:rPr>
                <w:rFonts w:ascii="Franklin Gothic Book" w:hAnsi="Franklin Gothic Book"/>
                <w:noProof/>
                <w:webHidden/>
                <w:sz w:val="22"/>
                <w:szCs w:val="22"/>
              </w:rPr>
              <w:instrText xml:space="preserve"> PAGEREF _Toc19239450 \h </w:instrText>
            </w:r>
            <w:r w:rsidR="005058B6" w:rsidRPr="00B7023D">
              <w:rPr>
                <w:rFonts w:ascii="Franklin Gothic Book" w:hAnsi="Franklin Gothic Book"/>
                <w:noProof/>
                <w:webHidden/>
                <w:sz w:val="22"/>
                <w:szCs w:val="22"/>
              </w:rPr>
            </w:r>
            <w:r w:rsidR="005058B6" w:rsidRPr="00B7023D">
              <w:rPr>
                <w:rFonts w:ascii="Franklin Gothic Book" w:hAnsi="Franklin Gothic Book"/>
                <w:noProof/>
                <w:webHidden/>
                <w:sz w:val="22"/>
                <w:szCs w:val="22"/>
              </w:rPr>
              <w:fldChar w:fldCharType="separate"/>
            </w:r>
            <w:r w:rsidR="00725F26" w:rsidRPr="00B7023D">
              <w:rPr>
                <w:rFonts w:ascii="Franklin Gothic Book" w:hAnsi="Franklin Gothic Book"/>
                <w:noProof/>
                <w:webHidden/>
                <w:sz w:val="22"/>
                <w:szCs w:val="22"/>
              </w:rPr>
              <w:t>3</w:t>
            </w:r>
            <w:r w:rsidR="005058B6" w:rsidRPr="00B7023D">
              <w:rPr>
                <w:rFonts w:ascii="Franklin Gothic Book" w:hAnsi="Franklin Gothic Book"/>
                <w:noProof/>
                <w:webHidden/>
                <w:sz w:val="22"/>
                <w:szCs w:val="22"/>
              </w:rPr>
              <w:fldChar w:fldCharType="end"/>
            </w:r>
          </w:hyperlink>
        </w:p>
        <w:p w14:paraId="44C52CCD" w14:textId="77777777" w:rsidR="005058B6" w:rsidRPr="00B7023D" w:rsidRDefault="007B60B2">
          <w:pPr>
            <w:pStyle w:val="Spistreci1"/>
            <w:rPr>
              <w:rFonts w:ascii="Franklin Gothic Book" w:eastAsiaTheme="minorEastAsia" w:hAnsi="Franklin Gothic Book" w:cstheme="minorBidi"/>
              <w:noProof/>
              <w:sz w:val="22"/>
              <w:szCs w:val="22"/>
            </w:rPr>
          </w:pPr>
          <w:hyperlink w:anchor="_Toc19239451" w:history="1">
            <w:r w:rsidR="005058B6" w:rsidRPr="00B7023D">
              <w:rPr>
                <w:rStyle w:val="Hipercze"/>
                <w:rFonts w:ascii="Franklin Gothic Book" w:hAnsi="Franklin Gothic Book"/>
                <w:noProof/>
                <w:sz w:val="22"/>
                <w:szCs w:val="22"/>
              </w:rPr>
              <w:t>ROZDZIAŁ II – Przedmiot zamówienia</w:t>
            </w:r>
            <w:r w:rsidR="005058B6" w:rsidRPr="00B7023D">
              <w:rPr>
                <w:rFonts w:ascii="Franklin Gothic Book" w:hAnsi="Franklin Gothic Book"/>
                <w:noProof/>
                <w:webHidden/>
                <w:sz w:val="22"/>
                <w:szCs w:val="22"/>
              </w:rPr>
              <w:tab/>
            </w:r>
            <w:r w:rsidR="005058B6" w:rsidRPr="00B7023D">
              <w:rPr>
                <w:rFonts w:ascii="Franklin Gothic Book" w:hAnsi="Franklin Gothic Book"/>
                <w:noProof/>
                <w:webHidden/>
                <w:sz w:val="22"/>
                <w:szCs w:val="22"/>
              </w:rPr>
              <w:fldChar w:fldCharType="begin"/>
            </w:r>
            <w:r w:rsidR="005058B6" w:rsidRPr="00B7023D">
              <w:rPr>
                <w:rFonts w:ascii="Franklin Gothic Book" w:hAnsi="Franklin Gothic Book"/>
                <w:noProof/>
                <w:webHidden/>
                <w:sz w:val="22"/>
                <w:szCs w:val="22"/>
              </w:rPr>
              <w:instrText xml:space="preserve"> PAGEREF _Toc19239451 \h </w:instrText>
            </w:r>
            <w:r w:rsidR="005058B6" w:rsidRPr="00B7023D">
              <w:rPr>
                <w:rFonts w:ascii="Franklin Gothic Book" w:hAnsi="Franklin Gothic Book"/>
                <w:noProof/>
                <w:webHidden/>
                <w:sz w:val="22"/>
                <w:szCs w:val="22"/>
              </w:rPr>
            </w:r>
            <w:r w:rsidR="005058B6" w:rsidRPr="00B7023D">
              <w:rPr>
                <w:rFonts w:ascii="Franklin Gothic Book" w:hAnsi="Franklin Gothic Book"/>
                <w:noProof/>
                <w:webHidden/>
                <w:sz w:val="22"/>
                <w:szCs w:val="22"/>
              </w:rPr>
              <w:fldChar w:fldCharType="separate"/>
            </w:r>
            <w:r w:rsidR="00725F26" w:rsidRPr="00B7023D">
              <w:rPr>
                <w:rFonts w:ascii="Franklin Gothic Book" w:hAnsi="Franklin Gothic Book"/>
                <w:noProof/>
                <w:webHidden/>
                <w:sz w:val="22"/>
                <w:szCs w:val="22"/>
              </w:rPr>
              <w:t>3</w:t>
            </w:r>
            <w:r w:rsidR="005058B6" w:rsidRPr="00B7023D">
              <w:rPr>
                <w:rFonts w:ascii="Franklin Gothic Book" w:hAnsi="Franklin Gothic Book"/>
                <w:noProof/>
                <w:webHidden/>
                <w:sz w:val="22"/>
                <w:szCs w:val="22"/>
              </w:rPr>
              <w:fldChar w:fldCharType="end"/>
            </w:r>
          </w:hyperlink>
        </w:p>
        <w:p w14:paraId="5B548CF6" w14:textId="77777777" w:rsidR="005058B6" w:rsidRPr="00B7023D" w:rsidRDefault="007B60B2">
          <w:pPr>
            <w:pStyle w:val="Spistreci1"/>
            <w:rPr>
              <w:rFonts w:ascii="Franklin Gothic Book" w:eastAsiaTheme="minorEastAsia" w:hAnsi="Franklin Gothic Book" w:cstheme="minorBidi"/>
              <w:noProof/>
              <w:sz w:val="22"/>
              <w:szCs w:val="22"/>
            </w:rPr>
          </w:pPr>
          <w:hyperlink w:anchor="_Toc19239452" w:history="1">
            <w:r w:rsidR="005058B6" w:rsidRPr="00B7023D">
              <w:rPr>
                <w:rStyle w:val="Hipercze"/>
                <w:rFonts w:ascii="Franklin Gothic Book" w:hAnsi="Franklin Gothic Book"/>
                <w:noProof/>
                <w:sz w:val="22"/>
                <w:szCs w:val="22"/>
              </w:rPr>
              <w:t>ROZDZIAŁ III – Składanie ofert częściowych i wariantowych</w:t>
            </w:r>
            <w:r w:rsidR="005058B6" w:rsidRPr="00B7023D">
              <w:rPr>
                <w:rFonts w:ascii="Franklin Gothic Book" w:hAnsi="Franklin Gothic Book"/>
                <w:noProof/>
                <w:webHidden/>
                <w:sz w:val="22"/>
                <w:szCs w:val="22"/>
              </w:rPr>
              <w:tab/>
            </w:r>
            <w:r w:rsidR="005058B6" w:rsidRPr="00B7023D">
              <w:rPr>
                <w:rFonts w:ascii="Franklin Gothic Book" w:hAnsi="Franklin Gothic Book"/>
                <w:noProof/>
                <w:webHidden/>
                <w:sz w:val="22"/>
                <w:szCs w:val="22"/>
              </w:rPr>
              <w:fldChar w:fldCharType="begin"/>
            </w:r>
            <w:r w:rsidR="005058B6" w:rsidRPr="00B7023D">
              <w:rPr>
                <w:rFonts w:ascii="Franklin Gothic Book" w:hAnsi="Franklin Gothic Book"/>
                <w:noProof/>
                <w:webHidden/>
                <w:sz w:val="22"/>
                <w:szCs w:val="22"/>
              </w:rPr>
              <w:instrText xml:space="preserve"> PAGEREF _Toc19239452 \h </w:instrText>
            </w:r>
            <w:r w:rsidR="005058B6" w:rsidRPr="00B7023D">
              <w:rPr>
                <w:rFonts w:ascii="Franklin Gothic Book" w:hAnsi="Franklin Gothic Book"/>
                <w:noProof/>
                <w:webHidden/>
                <w:sz w:val="22"/>
                <w:szCs w:val="22"/>
              </w:rPr>
            </w:r>
            <w:r w:rsidR="005058B6" w:rsidRPr="00B7023D">
              <w:rPr>
                <w:rFonts w:ascii="Franklin Gothic Book" w:hAnsi="Franklin Gothic Book"/>
                <w:noProof/>
                <w:webHidden/>
                <w:sz w:val="22"/>
                <w:szCs w:val="22"/>
              </w:rPr>
              <w:fldChar w:fldCharType="separate"/>
            </w:r>
            <w:r w:rsidR="00725F26" w:rsidRPr="00B7023D">
              <w:rPr>
                <w:rFonts w:ascii="Franklin Gothic Book" w:hAnsi="Franklin Gothic Book"/>
                <w:noProof/>
                <w:webHidden/>
                <w:sz w:val="22"/>
                <w:szCs w:val="22"/>
              </w:rPr>
              <w:t>4</w:t>
            </w:r>
            <w:r w:rsidR="005058B6" w:rsidRPr="00B7023D">
              <w:rPr>
                <w:rFonts w:ascii="Franklin Gothic Book" w:hAnsi="Franklin Gothic Book"/>
                <w:noProof/>
                <w:webHidden/>
                <w:sz w:val="22"/>
                <w:szCs w:val="22"/>
              </w:rPr>
              <w:fldChar w:fldCharType="end"/>
            </w:r>
          </w:hyperlink>
        </w:p>
        <w:p w14:paraId="55B0A710" w14:textId="77777777" w:rsidR="005058B6" w:rsidRPr="00B7023D" w:rsidRDefault="007B60B2">
          <w:pPr>
            <w:pStyle w:val="Spistreci1"/>
            <w:rPr>
              <w:rFonts w:ascii="Franklin Gothic Book" w:eastAsiaTheme="minorEastAsia" w:hAnsi="Franklin Gothic Book" w:cstheme="minorBidi"/>
              <w:noProof/>
              <w:sz w:val="22"/>
              <w:szCs w:val="22"/>
            </w:rPr>
          </w:pPr>
          <w:hyperlink w:anchor="_Toc19239453" w:history="1">
            <w:r w:rsidR="005058B6" w:rsidRPr="00B7023D">
              <w:rPr>
                <w:rStyle w:val="Hipercze"/>
                <w:rFonts w:ascii="Franklin Gothic Book" w:hAnsi="Franklin Gothic Book"/>
                <w:noProof/>
                <w:sz w:val="22"/>
                <w:szCs w:val="22"/>
              </w:rPr>
              <w:t>ROZDZIAŁ IV – Opis warunków udziału w postępowaniu</w:t>
            </w:r>
            <w:r w:rsidR="005058B6" w:rsidRPr="00B7023D">
              <w:rPr>
                <w:rFonts w:ascii="Franklin Gothic Book" w:hAnsi="Franklin Gothic Book"/>
                <w:noProof/>
                <w:webHidden/>
                <w:sz w:val="22"/>
                <w:szCs w:val="22"/>
              </w:rPr>
              <w:tab/>
            </w:r>
            <w:r w:rsidR="005058B6" w:rsidRPr="00B7023D">
              <w:rPr>
                <w:rFonts w:ascii="Franklin Gothic Book" w:hAnsi="Franklin Gothic Book"/>
                <w:noProof/>
                <w:webHidden/>
                <w:sz w:val="22"/>
                <w:szCs w:val="22"/>
              </w:rPr>
              <w:fldChar w:fldCharType="begin"/>
            </w:r>
            <w:r w:rsidR="005058B6" w:rsidRPr="00B7023D">
              <w:rPr>
                <w:rFonts w:ascii="Franklin Gothic Book" w:hAnsi="Franklin Gothic Book"/>
                <w:noProof/>
                <w:webHidden/>
                <w:sz w:val="22"/>
                <w:szCs w:val="22"/>
              </w:rPr>
              <w:instrText xml:space="preserve"> PAGEREF _Toc19239453 \h </w:instrText>
            </w:r>
            <w:r w:rsidR="005058B6" w:rsidRPr="00B7023D">
              <w:rPr>
                <w:rFonts w:ascii="Franklin Gothic Book" w:hAnsi="Franklin Gothic Book"/>
                <w:noProof/>
                <w:webHidden/>
                <w:sz w:val="22"/>
                <w:szCs w:val="22"/>
              </w:rPr>
            </w:r>
            <w:r w:rsidR="005058B6" w:rsidRPr="00B7023D">
              <w:rPr>
                <w:rFonts w:ascii="Franklin Gothic Book" w:hAnsi="Franklin Gothic Book"/>
                <w:noProof/>
                <w:webHidden/>
                <w:sz w:val="22"/>
                <w:szCs w:val="22"/>
              </w:rPr>
              <w:fldChar w:fldCharType="separate"/>
            </w:r>
            <w:r w:rsidR="00725F26" w:rsidRPr="00B7023D">
              <w:rPr>
                <w:rFonts w:ascii="Franklin Gothic Book" w:hAnsi="Franklin Gothic Book"/>
                <w:noProof/>
                <w:webHidden/>
                <w:sz w:val="22"/>
                <w:szCs w:val="22"/>
              </w:rPr>
              <w:t>4</w:t>
            </w:r>
            <w:r w:rsidR="005058B6" w:rsidRPr="00B7023D">
              <w:rPr>
                <w:rFonts w:ascii="Franklin Gothic Book" w:hAnsi="Franklin Gothic Book"/>
                <w:noProof/>
                <w:webHidden/>
                <w:sz w:val="22"/>
                <w:szCs w:val="22"/>
              </w:rPr>
              <w:fldChar w:fldCharType="end"/>
            </w:r>
          </w:hyperlink>
        </w:p>
        <w:p w14:paraId="7505E7A7" w14:textId="77777777" w:rsidR="005058B6" w:rsidRPr="00B7023D" w:rsidRDefault="007B60B2">
          <w:pPr>
            <w:pStyle w:val="Spistreci1"/>
            <w:rPr>
              <w:rFonts w:ascii="Franklin Gothic Book" w:eastAsiaTheme="minorEastAsia" w:hAnsi="Franklin Gothic Book" w:cstheme="minorBidi"/>
              <w:noProof/>
              <w:sz w:val="22"/>
              <w:szCs w:val="22"/>
            </w:rPr>
          </w:pPr>
          <w:hyperlink w:anchor="_Toc19239454" w:history="1">
            <w:r w:rsidR="005058B6" w:rsidRPr="00B7023D">
              <w:rPr>
                <w:rStyle w:val="Hipercze"/>
                <w:rFonts w:ascii="Franklin Gothic Book" w:hAnsi="Franklin Gothic Book"/>
                <w:noProof/>
                <w:sz w:val="22"/>
                <w:szCs w:val="22"/>
              </w:rPr>
              <w:t>ROZDZIAŁ V – Wymagane dokumenty i oświadczenia</w:t>
            </w:r>
            <w:r w:rsidR="005058B6" w:rsidRPr="00B7023D">
              <w:rPr>
                <w:rFonts w:ascii="Franklin Gothic Book" w:hAnsi="Franklin Gothic Book"/>
                <w:noProof/>
                <w:webHidden/>
                <w:sz w:val="22"/>
                <w:szCs w:val="22"/>
              </w:rPr>
              <w:tab/>
            </w:r>
            <w:r w:rsidR="005058B6" w:rsidRPr="00B7023D">
              <w:rPr>
                <w:rFonts w:ascii="Franklin Gothic Book" w:hAnsi="Franklin Gothic Book"/>
                <w:noProof/>
                <w:webHidden/>
                <w:sz w:val="22"/>
                <w:szCs w:val="22"/>
              </w:rPr>
              <w:fldChar w:fldCharType="begin"/>
            </w:r>
            <w:r w:rsidR="005058B6" w:rsidRPr="00B7023D">
              <w:rPr>
                <w:rFonts w:ascii="Franklin Gothic Book" w:hAnsi="Franklin Gothic Book"/>
                <w:noProof/>
                <w:webHidden/>
                <w:sz w:val="22"/>
                <w:szCs w:val="22"/>
              </w:rPr>
              <w:instrText xml:space="preserve"> PAGEREF _Toc19239454 \h </w:instrText>
            </w:r>
            <w:r w:rsidR="005058B6" w:rsidRPr="00B7023D">
              <w:rPr>
                <w:rFonts w:ascii="Franklin Gothic Book" w:hAnsi="Franklin Gothic Book"/>
                <w:noProof/>
                <w:webHidden/>
                <w:sz w:val="22"/>
                <w:szCs w:val="22"/>
              </w:rPr>
            </w:r>
            <w:r w:rsidR="005058B6" w:rsidRPr="00B7023D">
              <w:rPr>
                <w:rFonts w:ascii="Franklin Gothic Book" w:hAnsi="Franklin Gothic Book"/>
                <w:noProof/>
                <w:webHidden/>
                <w:sz w:val="22"/>
                <w:szCs w:val="22"/>
              </w:rPr>
              <w:fldChar w:fldCharType="separate"/>
            </w:r>
            <w:r w:rsidR="00725F26" w:rsidRPr="00B7023D">
              <w:rPr>
                <w:rFonts w:ascii="Franklin Gothic Book" w:hAnsi="Franklin Gothic Book"/>
                <w:noProof/>
                <w:webHidden/>
                <w:sz w:val="22"/>
                <w:szCs w:val="22"/>
              </w:rPr>
              <w:t>7</w:t>
            </w:r>
            <w:r w:rsidR="005058B6" w:rsidRPr="00B7023D">
              <w:rPr>
                <w:rFonts w:ascii="Franklin Gothic Book" w:hAnsi="Franklin Gothic Book"/>
                <w:noProof/>
                <w:webHidden/>
                <w:sz w:val="22"/>
                <w:szCs w:val="22"/>
              </w:rPr>
              <w:fldChar w:fldCharType="end"/>
            </w:r>
          </w:hyperlink>
        </w:p>
        <w:p w14:paraId="7E94DF82" w14:textId="77777777" w:rsidR="005058B6" w:rsidRPr="00B7023D" w:rsidRDefault="007B60B2">
          <w:pPr>
            <w:pStyle w:val="Spistreci1"/>
            <w:rPr>
              <w:rFonts w:ascii="Franklin Gothic Book" w:eastAsiaTheme="minorEastAsia" w:hAnsi="Franklin Gothic Book" w:cstheme="minorBidi"/>
              <w:noProof/>
              <w:sz w:val="22"/>
              <w:szCs w:val="22"/>
            </w:rPr>
          </w:pPr>
          <w:hyperlink w:anchor="_Toc19239455" w:history="1">
            <w:r w:rsidR="005058B6" w:rsidRPr="00B7023D">
              <w:rPr>
                <w:rStyle w:val="Hipercze"/>
                <w:rFonts w:ascii="Franklin Gothic Book" w:hAnsi="Franklin Gothic Book"/>
                <w:noProof/>
                <w:sz w:val="22"/>
                <w:szCs w:val="22"/>
              </w:rPr>
              <w:t>ROZDZIAŁ VI –  Informacje o sposobie porozumiewania się Zamawiającego z Wykonawcami oraz przekazywania oświadczeń i dokumentów</w:t>
            </w:r>
            <w:r w:rsidR="005058B6" w:rsidRPr="00B7023D">
              <w:rPr>
                <w:rFonts w:ascii="Franklin Gothic Book" w:hAnsi="Franklin Gothic Book"/>
                <w:noProof/>
                <w:webHidden/>
                <w:sz w:val="22"/>
                <w:szCs w:val="22"/>
              </w:rPr>
              <w:tab/>
            </w:r>
            <w:r w:rsidR="005058B6" w:rsidRPr="00B7023D">
              <w:rPr>
                <w:rFonts w:ascii="Franklin Gothic Book" w:hAnsi="Franklin Gothic Book"/>
                <w:noProof/>
                <w:webHidden/>
                <w:sz w:val="22"/>
                <w:szCs w:val="22"/>
              </w:rPr>
              <w:fldChar w:fldCharType="begin"/>
            </w:r>
            <w:r w:rsidR="005058B6" w:rsidRPr="00B7023D">
              <w:rPr>
                <w:rFonts w:ascii="Franklin Gothic Book" w:hAnsi="Franklin Gothic Book"/>
                <w:noProof/>
                <w:webHidden/>
                <w:sz w:val="22"/>
                <w:szCs w:val="22"/>
              </w:rPr>
              <w:instrText xml:space="preserve"> PAGEREF _Toc19239455 \h </w:instrText>
            </w:r>
            <w:r w:rsidR="005058B6" w:rsidRPr="00B7023D">
              <w:rPr>
                <w:rFonts w:ascii="Franklin Gothic Book" w:hAnsi="Franklin Gothic Book"/>
                <w:noProof/>
                <w:webHidden/>
                <w:sz w:val="22"/>
                <w:szCs w:val="22"/>
              </w:rPr>
            </w:r>
            <w:r w:rsidR="005058B6" w:rsidRPr="00B7023D">
              <w:rPr>
                <w:rFonts w:ascii="Franklin Gothic Book" w:hAnsi="Franklin Gothic Book"/>
                <w:noProof/>
                <w:webHidden/>
                <w:sz w:val="22"/>
                <w:szCs w:val="22"/>
              </w:rPr>
              <w:fldChar w:fldCharType="separate"/>
            </w:r>
            <w:r w:rsidR="00725F26" w:rsidRPr="00B7023D">
              <w:rPr>
                <w:rFonts w:ascii="Franklin Gothic Book" w:hAnsi="Franklin Gothic Book"/>
                <w:noProof/>
                <w:webHidden/>
                <w:sz w:val="22"/>
                <w:szCs w:val="22"/>
              </w:rPr>
              <w:t>9</w:t>
            </w:r>
            <w:r w:rsidR="005058B6" w:rsidRPr="00B7023D">
              <w:rPr>
                <w:rFonts w:ascii="Franklin Gothic Book" w:hAnsi="Franklin Gothic Book"/>
                <w:noProof/>
                <w:webHidden/>
                <w:sz w:val="22"/>
                <w:szCs w:val="22"/>
              </w:rPr>
              <w:fldChar w:fldCharType="end"/>
            </w:r>
          </w:hyperlink>
        </w:p>
        <w:p w14:paraId="304F8985" w14:textId="77777777" w:rsidR="005058B6" w:rsidRPr="00B7023D" w:rsidRDefault="007B60B2">
          <w:pPr>
            <w:pStyle w:val="Spistreci1"/>
            <w:rPr>
              <w:rFonts w:ascii="Franklin Gothic Book" w:eastAsiaTheme="minorEastAsia" w:hAnsi="Franklin Gothic Book" w:cstheme="minorBidi"/>
              <w:noProof/>
              <w:sz w:val="22"/>
              <w:szCs w:val="22"/>
            </w:rPr>
          </w:pPr>
          <w:hyperlink w:anchor="_Toc19239456" w:history="1">
            <w:r w:rsidR="005058B6" w:rsidRPr="00B7023D">
              <w:rPr>
                <w:rStyle w:val="Hipercze"/>
                <w:rFonts w:ascii="Franklin Gothic Book" w:hAnsi="Franklin Gothic Book"/>
                <w:noProof/>
                <w:sz w:val="22"/>
                <w:szCs w:val="22"/>
              </w:rPr>
              <w:t>ROZDZIAŁ VII – Wadium</w:t>
            </w:r>
            <w:r w:rsidR="005058B6" w:rsidRPr="00B7023D">
              <w:rPr>
                <w:rFonts w:ascii="Franklin Gothic Book" w:hAnsi="Franklin Gothic Book"/>
                <w:noProof/>
                <w:webHidden/>
                <w:sz w:val="22"/>
                <w:szCs w:val="22"/>
              </w:rPr>
              <w:tab/>
            </w:r>
            <w:r w:rsidR="005058B6" w:rsidRPr="00B7023D">
              <w:rPr>
                <w:rFonts w:ascii="Franklin Gothic Book" w:hAnsi="Franklin Gothic Book"/>
                <w:noProof/>
                <w:webHidden/>
                <w:sz w:val="22"/>
                <w:szCs w:val="22"/>
              </w:rPr>
              <w:fldChar w:fldCharType="begin"/>
            </w:r>
            <w:r w:rsidR="005058B6" w:rsidRPr="00B7023D">
              <w:rPr>
                <w:rFonts w:ascii="Franklin Gothic Book" w:hAnsi="Franklin Gothic Book"/>
                <w:noProof/>
                <w:webHidden/>
                <w:sz w:val="22"/>
                <w:szCs w:val="22"/>
              </w:rPr>
              <w:instrText xml:space="preserve"> PAGEREF _Toc19239456 \h </w:instrText>
            </w:r>
            <w:r w:rsidR="005058B6" w:rsidRPr="00B7023D">
              <w:rPr>
                <w:rFonts w:ascii="Franklin Gothic Book" w:hAnsi="Franklin Gothic Book"/>
                <w:noProof/>
                <w:webHidden/>
                <w:sz w:val="22"/>
                <w:szCs w:val="22"/>
              </w:rPr>
            </w:r>
            <w:r w:rsidR="005058B6" w:rsidRPr="00B7023D">
              <w:rPr>
                <w:rFonts w:ascii="Franklin Gothic Book" w:hAnsi="Franklin Gothic Book"/>
                <w:noProof/>
                <w:webHidden/>
                <w:sz w:val="22"/>
                <w:szCs w:val="22"/>
              </w:rPr>
              <w:fldChar w:fldCharType="separate"/>
            </w:r>
            <w:r w:rsidR="00725F26" w:rsidRPr="00B7023D">
              <w:rPr>
                <w:rFonts w:ascii="Franklin Gothic Book" w:hAnsi="Franklin Gothic Book"/>
                <w:noProof/>
                <w:webHidden/>
                <w:sz w:val="22"/>
                <w:szCs w:val="22"/>
              </w:rPr>
              <w:t>10</w:t>
            </w:r>
            <w:r w:rsidR="005058B6" w:rsidRPr="00B7023D">
              <w:rPr>
                <w:rFonts w:ascii="Franklin Gothic Book" w:hAnsi="Franklin Gothic Book"/>
                <w:noProof/>
                <w:webHidden/>
                <w:sz w:val="22"/>
                <w:szCs w:val="22"/>
              </w:rPr>
              <w:fldChar w:fldCharType="end"/>
            </w:r>
          </w:hyperlink>
        </w:p>
        <w:p w14:paraId="765B8091" w14:textId="77777777" w:rsidR="005058B6" w:rsidRPr="00B7023D" w:rsidRDefault="007B60B2">
          <w:pPr>
            <w:pStyle w:val="Spistreci1"/>
            <w:rPr>
              <w:rFonts w:ascii="Franklin Gothic Book" w:eastAsiaTheme="minorEastAsia" w:hAnsi="Franklin Gothic Book" w:cstheme="minorBidi"/>
              <w:noProof/>
              <w:sz w:val="22"/>
              <w:szCs w:val="22"/>
            </w:rPr>
          </w:pPr>
          <w:hyperlink w:anchor="_Toc19239457" w:history="1">
            <w:r w:rsidR="005058B6" w:rsidRPr="00B7023D">
              <w:rPr>
                <w:rStyle w:val="Hipercze"/>
                <w:rFonts w:ascii="Franklin Gothic Book" w:hAnsi="Franklin Gothic Book"/>
                <w:noProof/>
                <w:sz w:val="22"/>
                <w:szCs w:val="22"/>
              </w:rPr>
              <w:t>ROZDZIAŁ VIII – Wymagania dotyczące zabezpieczenia należytego wykonania Umowy</w:t>
            </w:r>
            <w:r w:rsidR="005058B6" w:rsidRPr="00B7023D">
              <w:rPr>
                <w:rFonts w:ascii="Franklin Gothic Book" w:hAnsi="Franklin Gothic Book"/>
                <w:noProof/>
                <w:webHidden/>
                <w:sz w:val="22"/>
                <w:szCs w:val="22"/>
              </w:rPr>
              <w:tab/>
            </w:r>
            <w:r w:rsidR="005058B6" w:rsidRPr="00B7023D">
              <w:rPr>
                <w:rFonts w:ascii="Franklin Gothic Book" w:hAnsi="Franklin Gothic Book"/>
                <w:noProof/>
                <w:webHidden/>
                <w:sz w:val="22"/>
                <w:szCs w:val="22"/>
              </w:rPr>
              <w:fldChar w:fldCharType="begin"/>
            </w:r>
            <w:r w:rsidR="005058B6" w:rsidRPr="00B7023D">
              <w:rPr>
                <w:rFonts w:ascii="Franklin Gothic Book" w:hAnsi="Franklin Gothic Book"/>
                <w:noProof/>
                <w:webHidden/>
                <w:sz w:val="22"/>
                <w:szCs w:val="22"/>
              </w:rPr>
              <w:instrText xml:space="preserve"> PAGEREF _Toc19239457 \h </w:instrText>
            </w:r>
            <w:r w:rsidR="005058B6" w:rsidRPr="00B7023D">
              <w:rPr>
                <w:rFonts w:ascii="Franklin Gothic Book" w:hAnsi="Franklin Gothic Book"/>
                <w:noProof/>
                <w:webHidden/>
                <w:sz w:val="22"/>
                <w:szCs w:val="22"/>
              </w:rPr>
            </w:r>
            <w:r w:rsidR="005058B6" w:rsidRPr="00B7023D">
              <w:rPr>
                <w:rFonts w:ascii="Franklin Gothic Book" w:hAnsi="Franklin Gothic Book"/>
                <w:noProof/>
                <w:webHidden/>
                <w:sz w:val="22"/>
                <w:szCs w:val="22"/>
              </w:rPr>
              <w:fldChar w:fldCharType="separate"/>
            </w:r>
            <w:r w:rsidR="00725F26" w:rsidRPr="00B7023D">
              <w:rPr>
                <w:rFonts w:ascii="Franklin Gothic Book" w:hAnsi="Franklin Gothic Book"/>
                <w:noProof/>
                <w:webHidden/>
                <w:sz w:val="22"/>
                <w:szCs w:val="22"/>
              </w:rPr>
              <w:t>11</w:t>
            </w:r>
            <w:r w:rsidR="005058B6" w:rsidRPr="00B7023D">
              <w:rPr>
                <w:rFonts w:ascii="Franklin Gothic Book" w:hAnsi="Franklin Gothic Book"/>
                <w:noProof/>
                <w:webHidden/>
                <w:sz w:val="22"/>
                <w:szCs w:val="22"/>
              </w:rPr>
              <w:fldChar w:fldCharType="end"/>
            </w:r>
          </w:hyperlink>
        </w:p>
        <w:p w14:paraId="2F601EEE" w14:textId="77777777" w:rsidR="005058B6" w:rsidRPr="00B7023D" w:rsidRDefault="007B60B2">
          <w:pPr>
            <w:pStyle w:val="Spistreci1"/>
            <w:rPr>
              <w:rFonts w:ascii="Franklin Gothic Book" w:eastAsiaTheme="minorEastAsia" w:hAnsi="Franklin Gothic Book" w:cstheme="minorBidi"/>
              <w:noProof/>
              <w:sz w:val="22"/>
              <w:szCs w:val="22"/>
            </w:rPr>
          </w:pPr>
          <w:hyperlink w:anchor="_Toc19239458" w:history="1">
            <w:r w:rsidR="005058B6" w:rsidRPr="00B7023D">
              <w:rPr>
                <w:rStyle w:val="Hipercze"/>
                <w:rFonts w:ascii="Franklin Gothic Book" w:hAnsi="Franklin Gothic Book"/>
                <w:noProof/>
                <w:sz w:val="22"/>
                <w:szCs w:val="22"/>
              </w:rPr>
              <w:t>ROZDZIAŁ IX – Opis przygotowania oferty</w:t>
            </w:r>
            <w:r w:rsidR="005058B6" w:rsidRPr="00B7023D">
              <w:rPr>
                <w:rFonts w:ascii="Franklin Gothic Book" w:hAnsi="Franklin Gothic Book"/>
                <w:noProof/>
                <w:webHidden/>
                <w:sz w:val="22"/>
                <w:szCs w:val="22"/>
              </w:rPr>
              <w:tab/>
            </w:r>
            <w:r w:rsidR="005058B6" w:rsidRPr="00B7023D">
              <w:rPr>
                <w:rFonts w:ascii="Franklin Gothic Book" w:hAnsi="Franklin Gothic Book"/>
                <w:noProof/>
                <w:webHidden/>
                <w:sz w:val="22"/>
                <w:szCs w:val="22"/>
              </w:rPr>
              <w:fldChar w:fldCharType="begin"/>
            </w:r>
            <w:r w:rsidR="005058B6" w:rsidRPr="00B7023D">
              <w:rPr>
                <w:rFonts w:ascii="Franklin Gothic Book" w:hAnsi="Franklin Gothic Book"/>
                <w:noProof/>
                <w:webHidden/>
                <w:sz w:val="22"/>
                <w:szCs w:val="22"/>
              </w:rPr>
              <w:instrText xml:space="preserve"> PAGEREF _Toc19239458 \h </w:instrText>
            </w:r>
            <w:r w:rsidR="005058B6" w:rsidRPr="00B7023D">
              <w:rPr>
                <w:rFonts w:ascii="Franklin Gothic Book" w:hAnsi="Franklin Gothic Book"/>
                <w:noProof/>
                <w:webHidden/>
                <w:sz w:val="22"/>
                <w:szCs w:val="22"/>
              </w:rPr>
            </w:r>
            <w:r w:rsidR="005058B6" w:rsidRPr="00B7023D">
              <w:rPr>
                <w:rFonts w:ascii="Franklin Gothic Book" w:hAnsi="Franklin Gothic Book"/>
                <w:noProof/>
                <w:webHidden/>
                <w:sz w:val="22"/>
                <w:szCs w:val="22"/>
              </w:rPr>
              <w:fldChar w:fldCharType="separate"/>
            </w:r>
            <w:r w:rsidR="00725F26" w:rsidRPr="00B7023D">
              <w:rPr>
                <w:rFonts w:ascii="Franklin Gothic Book" w:hAnsi="Franklin Gothic Book"/>
                <w:noProof/>
                <w:webHidden/>
                <w:sz w:val="22"/>
                <w:szCs w:val="22"/>
              </w:rPr>
              <w:t>11</w:t>
            </w:r>
            <w:r w:rsidR="005058B6" w:rsidRPr="00B7023D">
              <w:rPr>
                <w:rFonts w:ascii="Franklin Gothic Book" w:hAnsi="Franklin Gothic Book"/>
                <w:noProof/>
                <w:webHidden/>
                <w:sz w:val="22"/>
                <w:szCs w:val="22"/>
              </w:rPr>
              <w:fldChar w:fldCharType="end"/>
            </w:r>
          </w:hyperlink>
        </w:p>
        <w:p w14:paraId="158F6BCD" w14:textId="77777777" w:rsidR="005058B6" w:rsidRPr="00B7023D" w:rsidRDefault="007B60B2">
          <w:pPr>
            <w:pStyle w:val="Spistreci1"/>
            <w:rPr>
              <w:rFonts w:ascii="Franklin Gothic Book" w:eastAsiaTheme="minorEastAsia" w:hAnsi="Franklin Gothic Book" w:cstheme="minorBidi"/>
              <w:noProof/>
              <w:sz w:val="22"/>
              <w:szCs w:val="22"/>
            </w:rPr>
          </w:pPr>
          <w:hyperlink w:anchor="_Toc19239459" w:history="1">
            <w:r w:rsidR="005058B6" w:rsidRPr="00B7023D">
              <w:rPr>
                <w:rStyle w:val="Hipercze"/>
                <w:rFonts w:ascii="Franklin Gothic Book" w:hAnsi="Franklin Gothic Book"/>
                <w:noProof/>
                <w:sz w:val="22"/>
                <w:szCs w:val="22"/>
              </w:rPr>
              <w:t>ROZDZIAŁ X – Oferty wspólne</w:t>
            </w:r>
            <w:r w:rsidR="005058B6" w:rsidRPr="00B7023D">
              <w:rPr>
                <w:rFonts w:ascii="Franklin Gothic Book" w:hAnsi="Franklin Gothic Book"/>
                <w:noProof/>
                <w:webHidden/>
                <w:sz w:val="22"/>
                <w:szCs w:val="22"/>
              </w:rPr>
              <w:tab/>
            </w:r>
            <w:r w:rsidR="005058B6" w:rsidRPr="00B7023D">
              <w:rPr>
                <w:rFonts w:ascii="Franklin Gothic Book" w:hAnsi="Franklin Gothic Book"/>
                <w:noProof/>
                <w:webHidden/>
                <w:sz w:val="22"/>
                <w:szCs w:val="22"/>
              </w:rPr>
              <w:fldChar w:fldCharType="begin"/>
            </w:r>
            <w:r w:rsidR="005058B6" w:rsidRPr="00B7023D">
              <w:rPr>
                <w:rFonts w:ascii="Franklin Gothic Book" w:hAnsi="Franklin Gothic Book"/>
                <w:noProof/>
                <w:webHidden/>
                <w:sz w:val="22"/>
                <w:szCs w:val="22"/>
              </w:rPr>
              <w:instrText xml:space="preserve"> PAGEREF _Toc19239459 \h </w:instrText>
            </w:r>
            <w:r w:rsidR="005058B6" w:rsidRPr="00B7023D">
              <w:rPr>
                <w:rFonts w:ascii="Franklin Gothic Book" w:hAnsi="Franklin Gothic Book"/>
                <w:noProof/>
                <w:webHidden/>
                <w:sz w:val="22"/>
                <w:szCs w:val="22"/>
              </w:rPr>
            </w:r>
            <w:r w:rsidR="005058B6" w:rsidRPr="00B7023D">
              <w:rPr>
                <w:rFonts w:ascii="Franklin Gothic Book" w:hAnsi="Franklin Gothic Book"/>
                <w:noProof/>
                <w:webHidden/>
                <w:sz w:val="22"/>
                <w:szCs w:val="22"/>
              </w:rPr>
              <w:fldChar w:fldCharType="separate"/>
            </w:r>
            <w:r w:rsidR="00725F26" w:rsidRPr="00B7023D">
              <w:rPr>
                <w:rFonts w:ascii="Franklin Gothic Book" w:hAnsi="Franklin Gothic Book"/>
                <w:noProof/>
                <w:webHidden/>
                <w:sz w:val="22"/>
                <w:szCs w:val="22"/>
              </w:rPr>
              <w:t>13</w:t>
            </w:r>
            <w:r w:rsidR="005058B6" w:rsidRPr="00B7023D">
              <w:rPr>
                <w:rFonts w:ascii="Franklin Gothic Book" w:hAnsi="Franklin Gothic Book"/>
                <w:noProof/>
                <w:webHidden/>
                <w:sz w:val="22"/>
                <w:szCs w:val="22"/>
              </w:rPr>
              <w:fldChar w:fldCharType="end"/>
            </w:r>
          </w:hyperlink>
        </w:p>
        <w:p w14:paraId="3A275B0F" w14:textId="77777777" w:rsidR="005058B6" w:rsidRPr="00B7023D" w:rsidRDefault="007B60B2">
          <w:pPr>
            <w:pStyle w:val="Spistreci1"/>
            <w:rPr>
              <w:rFonts w:ascii="Franklin Gothic Book" w:eastAsiaTheme="minorEastAsia" w:hAnsi="Franklin Gothic Book" w:cstheme="minorBidi"/>
              <w:noProof/>
              <w:sz w:val="22"/>
              <w:szCs w:val="22"/>
            </w:rPr>
          </w:pPr>
          <w:hyperlink w:anchor="_Toc19239460" w:history="1">
            <w:r w:rsidR="005058B6" w:rsidRPr="00B7023D">
              <w:rPr>
                <w:rStyle w:val="Hipercze"/>
                <w:rFonts w:ascii="Franklin Gothic Book" w:hAnsi="Franklin Gothic Book"/>
                <w:noProof/>
                <w:sz w:val="22"/>
                <w:szCs w:val="22"/>
              </w:rPr>
              <w:t>ROZDZIAŁ XI – Miejsce oraz termin składania oferty</w:t>
            </w:r>
            <w:r w:rsidR="005058B6" w:rsidRPr="00B7023D">
              <w:rPr>
                <w:rFonts w:ascii="Franklin Gothic Book" w:hAnsi="Franklin Gothic Book"/>
                <w:noProof/>
                <w:webHidden/>
                <w:sz w:val="22"/>
                <w:szCs w:val="22"/>
              </w:rPr>
              <w:tab/>
            </w:r>
            <w:r w:rsidR="005058B6" w:rsidRPr="00B7023D">
              <w:rPr>
                <w:rFonts w:ascii="Franklin Gothic Book" w:hAnsi="Franklin Gothic Book"/>
                <w:noProof/>
                <w:webHidden/>
                <w:sz w:val="22"/>
                <w:szCs w:val="22"/>
              </w:rPr>
              <w:fldChar w:fldCharType="begin"/>
            </w:r>
            <w:r w:rsidR="005058B6" w:rsidRPr="00B7023D">
              <w:rPr>
                <w:rFonts w:ascii="Franklin Gothic Book" w:hAnsi="Franklin Gothic Book"/>
                <w:noProof/>
                <w:webHidden/>
                <w:sz w:val="22"/>
                <w:szCs w:val="22"/>
              </w:rPr>
              <w:instrText xml:space="preserve"> PAGEREF _Toc19239460 \h </w:instrText>
            </w:r>
            <w:r w:rsidR="005058B6" w:rsidRPr="00B7023D">
              <w:rPr>
                <w:rFonts w:ascii="Franklin Gothic Book" w:hAnsi="Franklin Gothic Book"/>
                <w:noProof/>
                <w:webHidden/>
                <w:sz w:val="22"/>
                <w:szCs w:val="22"/>
              </w:rPr>
            </w:r>
            <w:r w:rsidR="005058B6" w:rsidRPr="00B7023D">
              <w:rPr>
                <w:rFonts w:ascii="Franklin Gothic Book" w:hAnsi="Franklin Gothic Book"/>
                <w:noProof/>
                <w:webHidden/>
                <w:sz w:val="22"/>
                <w:szCs w:val="22"/>
              </w:rPr>
              <w:fldChar w:fldCharType="separate"/>
            </w:r>
            <w:r w:rsidR="00725F26" w:rsidRPr="00B7023D">
              <w:rPr>
                <w:rFonts w:ascii="Franklin Gothic Book" w:hAnsi="Franklin Gothic Book"/>
                <w:noProof/>
                <w:webHidden/>
                <w:sz w:val="22"/>
                <w:szCs w:val="22"/>
              </w:rPr>
              <w:t>14</w:t>
            </w:r>
            <w:r w:rsidR="005058B6" w:rsidRPr="00B7023D">
              <w:rPr>
                <w:rFonts w:ascii="Franklin Gothic Book" w:hAnsi="Franklin Gothic Book"/>
                <w:noProof/>
                <w:webHidden/>
                <w:sz w:val="22"/>
                <w:szCs w:val="22"/>
              </w:rPr>
              <w:fldChar w:fldCharType="end"/>
            </w:r>
          </w:hyperlink>
        </w:p>
        <w:p w14:paraId="12DD2226" w14:textId="77777777" w:rsidR="005058B6" w:rsidRPr="00B7023D" w:rsidRDefault="007B60B2">
          <w:pPr>
            <w:pStyle w:val="Spistreci1"/>
            <w:rPr>
              <w:rFonts w:ascii="Franklin Gothic Book" w:eastAsiaTheme="minorEastAsia" w:hAnsi="Franklin Gothic Book" w:cstheme="minorBidi"/>
              <w:noProof/>
              <w:sz w:val="22"/>
              <w:szCs w:val="22"/>
            </w:rPr>
          </w:pPr>
          <w:hyperlink w:anchor="_Toc19239461" w:history="1">
            <w:r w:rsidR="005058B6" w:rsidRPr="00B7023D">
              <w:rPr>
                <w:rStyle w:val="Hipercze"/>
                <w:rFonts w:ascii="Franklin Gothic Book" w:hAnsi="Franklin Gothic Book"/>
                <w:noProof/>
                <w:sz w:val="22"/>
                <w:szCs w:val="22"/>
              </w:rPr>
              <w:t>ROZDZIAŁ XII – Termin związania ofertą</w:t>
            </w:r>
            <w:r w:rsidR="005058B6" w:rsidRPr="00B7023D">
              <w:rPr>
                <w:rFonts w:ascii="Franklin Gothic Book" w:hAnsi="Franklin Gothic Book"/>
                <w:noProof/>
                <w:webHidden/>
                <w:sz w:val="22"/>
                <w:szCs w:val="22"/>
              </w:rPr>
              <w:tab/>
            </w:r>
            <w:r w:rsidR="005058B6" w:rsidRPr="00B7023D">
              <w:rPr>
                <w:rFonts w:ascii="Franklin Gothic Book" w:hAnsi="Franklin Gothic Book"/>
                <w:noProof/>
                <w:webHidden/>
                <w:sz w:val="22"/>
                <w:szCs w:val="22"/>
              </w:rPr>
              <w:fldChar w:fldCharType="begin"/>
            </w:r>
            <w:r w:rsidR="005058B6" w:rsidRPr="00B7023D">
              <w:rPr>
                <w:rFonts w:ascii="Franklin Gothic Book" w:hAnsi="Franklin Gothic Book"/>
                <w:noProof/>
                <w:webHidden/>
                <w:sz w:val="22"/>
                <w:szCs w:val="22"/>
              </w:rPr>
              <w:instrText xml:space="preserve"> PAGEREF _Toc19239461 \h </w:instrText>
            </w:r>
            <w:r w:rsidR="005058B6" w:rsidRPr="00B7023D">
              <w:rPr>
                <w:rFonts w:ascii="Franklin Gothic Book" w:hAnsi="Franklin Gothic Book"/>
                <w:noProof/>
                <w:webHidden/>
                <w:sz w:val="22"/>
                <w:szCs w:val="22"/>
              </w:rPr>
            </w:r>
            <w:r w:rsidR="005058B6" w:rsidRPr="00B7023D">
              <w:rPr>
                <w:rFonts w:ascii="Franklin Gothic Book" w:hAnsi="Franklin Gothic Book"/>
                <w:noProof/>
                <w:webHidden/>
                <w:sz w:val="22"/>
                <w:szCs w:val="22"/>
              </w:rPr>
              <w:fldChar w:fldCharType="separate"/>
            </w:r>
            <w:r w:rsidR="00725F26" w:rsidRPr="00B7023D">
              <w:rPr>
                <w:rFonts w:ascii="Franklin Gothic Book" w:hAnsi="Franklin Gothic Book"/>
                <w:noProof/>
                <w:webHidden/>
                <w:sz w:val="22"/>
                <w:szCs w:val="22"/>
              </w:rPr>
              <w:t>14</w:t>
            </w:r>
            <w:r w:rsidR="005058B6" w:rsidRPr="00B7023D">
              <w:rPr>
                <w:rFonts w:ascii="Franklin Gothic Book" w:hAnsi="Franklin Gothic Book"/>
                <w:noProof/>
                <w:webHidden/>
                <w:sz w:val="22"/>
                <w:szCs w:val="22"/>
              </w:rPr>
              <w:fldChar w:fldCharType="end"/>
            </w:r>
          </w:hyperlink>
        </w:p>
        <w:p w14:paraId="4873BB29" w14:textId="77777777" w:rsidR="005058B6" w:rsidRPr="00B7023D" w:rsidRDefault="007B60B2">
          <w:pPr>
            <w:pStyle w:val="Spistreci1"/>
            <w:rPr>
              <w:rFonts w:ascii="Franklin Gothic Book" w:eastAsiaTheme="minorEastAsia" w:hAnsi="Franklin Gothic Book" w:cstheme="minorBidi"/>
              <w:noProof/>
              <w:sz w:val="22"/>
              <w:szCs w:val="22"/>
            </w:rPr>
          </w:pPr>
          <w:hyperlink w:anchor="_Toc19239462" w:history="1">
            <w:r w:rsidR="005058B6" w:rsidRPr="00B7023D">
              <w:rPr>
                <w:rStyle w:val="Hipercze"/>
                <w:rFonts w:ascii="Franklin Gothic Book" w:hAnsi="Franklin Gothic Book"/>
                <w:noProof/>
                <w:sz w:val="22"/>
                <w:szCs w:val="22"/>
              </w:rPr>
              <w:t>ROZDZIAŁ XIII – Opis sposobu obliczenia ceny</w:t>
            </w:r>
            <w:r w:rsidR="005058B6" w:rsidRPr="00B7023D">
              <w:rPr>
                <w:rFonts w:ascii="Franklin Gothic Book" w:hAnsi="Franklin Gothic Book"/>
                <w:noProof/>
                <w:webHidden/>
                <w:sz w:val="22"/>
                <w:szCs w:val="22"/>
              </w:rPr>
              <w:tab/>
            </w:r>
            <w:r w:rsidR="005058B6" w:rsidRPr="00B7023D">
              <w:rPr>
                <w:rFonts w:ascii="Franklin Gothic Book" w:hAnsi="Franklin Gothic Book"/>
                <w:noProof/>
                <w:webHidden/>
                <w:sz w:val="22"/>
                <w:szCs w:val="22"/>
              </w:rPr>
              <w:fldChar w:fldCharType="begin"/>
            </w:r>
            <w:r w:rsidR="005058B6" w:rsidRPr="00B7023D">
              <w:rPr>
                <w:rFonts w:ascii="Franklin Gothic Book" w:hAnsi="Franklin Gothic Book"/>
                <w:noProof/>
                <w:webHidden/>
                <w:sz w:val="22"/>
                <w:szCs w:val="22"/>
              </w:rPr>
              <w:instrText xml:space="preserve"> PAGEREF _Toc19239462 \h </w:instrText>
            </w:r>
            <w:r w:rsidR="005058B6" w:rsidRPr="00B7023D">
              <w:rPr>
                <w:rFonts w:ascii="Franklin Gothic Book" w:hAnsi="Franklin Gothic Book"/>
                <w:noProof/>
                <w:webHidden/>
                <w:sz w:val="22"/>
                <w:szCs w:val="22"/>
              </w:rPr>
            </w:r>
            <w:r w:rsidR="005058B6" w:rsidRPr="00B7023D">
              <w:rPr>
                <w:rFonts w:ascii="Franklin Gothic Book" w:hAnsi="Franklin Gothic Book"/>
                <w:noProof/>
                <w:webHidden/>
                <w:sz w:val="22"/>
                <w:szCs w:val="22"/>
              </w:rPr>
              <w:fldChar w:fldCharType="separate"/>
            </w:r>
            <w:r w:rsidR="00725F26" w:rsidRPr="00B7023D">
              <w:rPr>
                <w:rFonts w:ascii="Franklin Gothic Book" w:hAnsi="Franklin Gothic Book"/>
                <w:noProof/>
                <w:webHidden/>
                <w:sz w:val="22"/>
                <w:szCs w:val="22"/>
              </w:rPr>
              <w:t>15</w:t>
            </w:r>
            <w:r w:rsidR="005058B6" w:rsidRPr="00B7023D">
              <w:rPr>
                <w:rFonts w:ascii="Franklin Gothic Book" w:hAnsi="Franklin Gothic Book"/>
                <w:noProof/>
                <w:webHidden/>
                <w:sz w:val="22"/>
                <w:szCs w:val="22"/>
              </w:rPr>
              <w:fldChar w:fldCharType="end"/>
            </w:r>
          </w:hyperlink>
        </w:p>
        <w:p w14:paraId="1ADFE5F2" w14:textId="77777777" w:rsidR="005058B6" w:rsidRPr="00B7023D" w:rsidRDefault="007B60B2">
          <w:pPr>
            <w:pStyle w:val="Spistreci1"/>
            <w:rPr>
              <w:rFonts w:ascii="Franklin Gothic Book" w:eastAsiaTheme="minorEastAsia" w:hAnsi="Franklin Gothic Book" w:cstheme="minorBidi"/>
              <w:noProof/>
              <w:sz w:val="22"/>
              <w:szCs w:val="22"/>
            </w:rPr>
          </w:pPr>
          <w:hyperlink w:anchor="_Toc19239463" w:history="1">
            <w:r w:rsidR="005058B6" w:rsidRPr="00B7023D">
              <w:rPr>
                <w:rStyle w:val="Hipercze"/>
                <w:rFonts w:ascii="Franklin Gothic Book" w:hAnsi="Franklin Gothic Book"/>
                <w:noProof/>
                <w:sz w:val="22"/>
                <w:szCs w:val="22"/>
              </w:rPr>
              <w:t>ROZDZIAŁ XIV – Kryteria oceny ofert</w:t>
            </w:r>
            <w:r w:rsidR="005058B6" w:rsidRPr="00B7023D">
              <w:rPr>
                <w:rFonts w:ascii="Franklin Gothic Book" w:hAnsi="Franklin Gothic Book"/>
                <w:noProof/>
                <w:webHidden/>
                <w:sz w:val="22"/>
                <w:szCs w:val="22"/>
              </w:rPr>
              <w:tab/>
            </w:r>
            <w:r w:rsidR="005058B6" w:rsidRPr="00B7023D">
              <w:rPr>
                <w:rFonts w:ascii="Franklin Gothic Book" w:hAnsi="Franklin Gothic Book"/>
                <w:noProof/>
                <w:webHidden/>
                <w:sz w:val="22"/>
                <w:szCs w:val="22"/>
              </w:rPr>
              <w:fldChar w:fldCharType="begin"/>
            </w:r>
            <w:r w:rsidR="005058B6" w:rsidRPr="00B7023D">
              <w:rPr>
                <w:rFonts w:ascii="Franklin Gothic Book" w:hAnsi="Franklin Gothic Book"/>
                <w:noProof/>
                <w:webHidden/>
                <w:sz w:val="22"/>
                <w:szCs w:val="22"/>
              </w:rPr>
              <w:instrText xml:space="preserve"> PAGEREF _Toc19239463 \h </w:instrText>
            </w:r>
            <w:r w:rsidR="005058B6" w:rsidRPr="00B7023D">
              <w:rPr>
                <w:rFonts w:ascii="Franklin Gothic Book" w:hAnsi="Franklin Gothic Book"/>
                <w:noProof/>
                <w:webHidden/>
                <w:sz w:val="22"/>
                <w:szCs w:val="22"/>
              </w:rPr>
            </w:r>
            <w:r w:rsidR="005058B6" w:rsidRPr="00B7023D">
              <w:rPr>
                <w:rFonts w:ascii="Franklin Gothic Book" w:hAnsi="Franklin Gothic Book"/>
                <w:noProof/>
                <w:webHidden/>
                <w:sz w:val="22"/>
                <w:szCs w:val="22"/>
              </w:rPr>
              <w:fldChar w:fldCharType="separate"/>
            </w:r>
            <w:r w:rsidR="00725F26" w:rsidRPr="00B7023D">
              <w:rPr>
                <w:rFonts w:ascii="Franklin Gothic Book" w:hAnsi="Franklin Gothic Book"/>
                <w:noProof/>
                <w:webHidden/>
                <w:sz w:val="22"/>
                <w:szCs w:val="22"/>
              </w:rPr>
              <w:t>15</w:t>
            </w:r>
            <w:r w:rsidR="005058B6" w:rsidRPr="00B7023D">
              <w:rPr>
                <w:rFonts w:ascii="Franklin Gothic Book" w:hAnsi="Franklin Gothic Book"/>
                <w:noProof/>
                <w:webHidden/>
                <w:sz w:val="22"/>
                <w:szCs w:val="22"/>
              </w:rPr>
              <w:fldChar w:fldCharType="end"/>
            </w:r>
          </w:hyperlink>
        </w:p>
        <w:p w14:paraId="1A85246C" w14:textId="77777777" w:rsidR="005058B6" w:rsidRPr="00B7023D" w:rsidRDefault="007B60B2">
          <w:pPr>
            <w:pStyle w:val="Spistreci1"/>
            <w:rPr>
              <w:rFonts w:ascii="Franklin Gothic Book" w:eastAsiaTheme="minorEastAsia" w:hAnsi="Franklin Gothic Book" w:cstheme="minorBidi"/>
              <w:noProof/>
              <w:sz w:val="22"/>
              <w:szCs w:val="22"/>
            </w:rPr>
          </w:pPr>
          <w:hyperlink w:anchor="_Toc19239464" w:history="1">
            <w:r w:rsidR="005058B6" w:rsidRPr="00B7023D">
              <w:rPr>
                <w:rStyle w:val="Hipercze"/>
                <w:rFonts w:ascii="Franklin Gothic Book" w:hAnsi="Franklin Gothic Book"/>
                <w:noProof/>
                <w:sz w:val="22"/>
                <w:szCs w:val="22"/>
              </w:rPr>
              <w:t>ROZDZIAŁ XV – Otwarcie ofert i ocena kompletności ofert w celu spełnienia wymogów warunków zamówienia</w:t>
            </w:r>
            <w:r w:rsidR="005058B6" w:rsidRPr="00B7023D">
              <w:rPr>
                <w:rFonts w:ascii="Franklin Gothic Book" w:hAnsi="Franklin Gothic Book"/>
                <w:noProof/>
                <w:webHidden/>
                <w:sz w:val="22"/>
                <w:szCs w:val="22"/>
              </w:rPr>
              <w:tab/>
            </w:r>
            <w:r w:rsidR="005058B6" w:rsidRPr="00B7023D">
              <w:rPr>
                <w:rFonts w:ascii="Franklin Gothic Book" w:hAnsi="Franklin Gothic Book"/>
                <w:noProof/>
                <w:webHidden/>
                <w:sz w:val="22"/>
                <w:szCs w:val="22"/>
              </w:rPr>
              <w:fldChar w:fldCharType="begin"/>
            </w:r>
            <w:r w:rsidR="005058B6" w:rsidRPr="00B7023D">
              <w:rPr>
                <w:rFonts w:ascii="Franklin Gothic Book" w:hAnsi="Franklin Gothic Book"/>
                <w:noProof/>
                <w:webHidden/>
                <w:sz w:val="22"/>
                <w:szCs w:val="22"/>
              </w:rPr>
              <w:instrText xml:space="preserve"> PAGEREF _Toc19239464 \h </w:instrText>
            </w:r>
            <w:r w:rsidR="005058B6" w:rsidRPr="00B7023D">
              <w:rPr>
                <w:rFonts w:ascii="Franklin Gothic Book" w:hAnsi="Franklin Gothic Book"/>
                <w:noProof/>
                <w:webHidden/>
                <w:sz w:val="22"/>
                <w:szCs w:val="22"/>
              </w:rPr>
            </w:r>
            <w:r w:rsidR="005058B6" w:rsidRPr="00B7023D">
              <w:rPr>
                <w:rFonts w:ascii="Franklin Gothic Book" w:hAnsi="Franklin Gothic Book"/>
                <w:noProof/>
                <w:webHidden/>
                <w:sz w:val="22"/>
                <w:szCs w:val="22"/>
              </w:rPr>
              <w:fldChar w:fldCharType="separate"/>
            </w:r>
            <w:r w:rsidR="00725F26" w:rsidRPr="00B7023D">
              <w:rPr>
                <w:rFonts w:ascii="Franklin Gothic Book" w:hAnsi="Franklin Gothic Book"/>
                <w:noProof/>
                <w:webHidden/>
                <w:sz w:val="22"/>
                <w:szCs w:val="22"/>
              </w:rPr>
              <w:t>16</w:t>
            </w:r>
            <w:r w:rsidR="005058B6" w:rsidRPr="00B7023D">
              <w:rPr>
                <w:rFonts w:ascii="Franklin Gothic Book" w:hAnsi="Franklin Gothic Book"/>
                <w:noProof/>
                <w:webHidden/>
                <w:sz w:val="22"/>
                <w:szCs w:val="22"/>
              </w:rPr>
              <w:fldChar w:fldCharType="end"/>
            </w:r>
          </w:hyperlink>
        </w:p>
        <w:p w14:paraId="00D2FCDC" w14:textId="77777777" w:rsidR="005058B6" w:rsidRPr="00B7023D" w:rsidRDefault="007B60B2">
          <w:pPr>
            <w:pStyle w:val="Spistreci1"/>
            <w:rPr>
              <w:rFonts w:ascii="Franklin Gothic Book" w:eastAsiaTheme="minorEastAsia" w:hAnsi="Franklin Gothic Book" w:cstheme="minorBidi"/>
              <w:noProof/>
              <w:sz w:val="22"/>
              <w:szCs w:val="22"/>
            </w:rPr>
          </w:pPr>
          <w:hyperlink w:anchor="_Toc19239465" w:history="1">
            <w:r w:rsidR="005058B6" w:rsidRPr="00B7023D">
              <w:rPr>
                <w:rStyle w:val="Hipercze"/>
                <w:rFonts w:ascii="Franklin Gothic Book" w:hAnsi="Franklin Gothic Book"/>
                <w:noProof/>
                <w:sz w:val="22"/>
                <w:szCs w:val="22"/>
              </w:rPr>
              <w:t>ROZDZIAŁ XVI – Negocjacje</w:t>
            </w:r>
            <w:r w:rsidR="005058B6" w:rsidRPr="00B7023D">
              <w:rPr>
                <w:rFonts w:ascii="Franklin Gothic Book" w:hAnsi="Franklin Gothic Book"/>
                <w:noProof/>
                <w:webHidden/>
                <w:sz w:val="22"/>
                <w:szCs w:val="22"/>
              </w:rPr>
              <w:tab/>
            </w:r>
            <w:r w:rsidR="005058B6" w:rsidRPr="00B7023D">
              <w:rPr>
                <w:rFonts w:ascii="Franklin Gothic Book" w:hAnsi="Franklin Gothic Book"/>
                <w:noProof/>
                <w:webHidden/>
                <w:sz w:val="22"/>
                <w:szCs w:val="22"/>
              </w:rPr>
              <w:fldChar w:fldCharType="begin"/>
            </w:r>
            <w:r w:rsidR="005058B6" w:rsidRPr="00B7023D">
              <w:rPr>
                <w:rFonts w:ascii="Franklin Gothic Book" w:hAnsi="Franklin Gothic Book"/>
                <w:noProof/>
                <w:webHidden/>
                <w:sz w:val="22"/>
                <w:szCs w:val="22"/>
              </w:rPr>
              <w:instrText xml:space="preserve"> PAGEREF _Toc19239465 \h </w:instrText>
            </w:r>
            <w:r w:rsidR="005058B6" w:rsidRPr="00B7023D">
              <w:rPr>
                <w:rFonts w:ascii="Franklin Gothic Book" w:hAnsi="Franklin Gothic Book"/>
                <w:noProof/>
                <w:webHidden/>
                <w:sz w:val="22"/>
                <w:szCs w:val="22"/>
              </w:rPr>
            </w:r>
            <w:r w:rsidR="005058B6" w:rsidRPr="00B7023D">
              <w:rPr>
                <w:rFonts w:ascii="Franklin Gothic Book" w:hAnsi="Franklin Gothic Book"/>
                <w:noProof/>
                <w:webHidden/>
                <w:sz w:val="22"/>
                <w:szCs w:val="22"/>
              </w:rPr>
              <w:fldChar w:fldCharType="separate"/>
            </w:r>
            <w:r w:rsidR="00725F26" w:rsidRPr="00B7023D">
              <w:rPr>
                <w:rFonts w:ascii="Franklin Gothic Book" w:hAnsi="Franklin Gothic Book"/>
                <w:noProof/>
                <w:webHidden/>
                <w:sz w:val="22"/>
                <w:szCs w:val="22"/>
              </w:rPr>
              <w:t>17</w:t>
            </w:r>
            <w:r w:rsidR="005058B6" w:rsidRPr="00B7023D">
              <w:rPr>
                <w:rFonts w:ascii="Franklin Gothic Book" w:hAnsi="Franklin Gothic Book"/>
                <w:noProof/>
                <w:webHidden/>
                <w:sz w:val="22"/>
                <w:szCs w:val="22"/>
              </w:rPr>
              <w:fldChar w:fldCharType="end"/>
            </w:r>
          </w:hyperlink>
        </w:p>
        <w:p w14:paraId="393B2B2F" w14:textId="77777777" w:rsidR="005058B6" w:rsidRPr="00B7023D" w:rsidRDefault="007B60B2">
          <w:pPr>
            <w:pStyle w:val="Spistreci1"/>
            <w:rPr>
              <w:rFonts w:ascii="Franklin Gothic Book" w:eastAsiaTheme="minorEastAsia" w:hAnsi="Franklin Gothic Book" w:cstheme="minorBidi"/>
              <w:noProof/>
              <w:sz w:val="22"/>
              <w:szCs w:val="22"/>
            </w:rPr>
          </w:pPr>
          <w:hyperlink w:anchor="_Toc19239466" w:history="1">
            <w:r w:rsidR="005058B6" w:rsidRPr="00B7023D">
              <w:rPr>
                <w:rStyle w:val="Hipercze"/>
                <w:rFonts w:ascii="Franklin Gothic Book" w:hAnsi="Franklin Gothic Book"/>
                <w:noProof/>
                <w:sz w:val="22"/>
                <w:szCs w:val="22"/>
              </w:rPr>
              <w:t>ROZDZIAŁ XVII – Aukcja elektroniczna</w:t>
            </w:r>
            <w:r w:rsidR="005058B6" w:rsidRPr="00B7023D">
              <w:rPr>
                <w:rFonts w:ascii="Franklin Gothic Book" w:hAnsi="Franklin Gothic Book"/>
                <w:noProof/>
                <w:webHidden/>
                <w:sz w:val="22"/>
                <w:szCs w:val="22"/>
              </w:rPr>
              <w:tab/>
            </w:r>
            <w:r w:rsidR="005058B6" w:rsidRPr="00B7023D">
              <w:rPr>
                <w:rFonts w:ascii="Franklin Gothic Book" w:hAnsi="Franklin Gothic Book"/>
                <w:noProof/>
                <w:webHidden/>
                <w:sz w:val="22"/>
                <w:szCs w:val="22"/>
              </w:rPr>
              <w:fldChar w:fldCharType="begin"/>
            </w:r>
            <w:r w:rsidR="005058B6" w:rsidRPr="00B7023D">
              <w:rPr>
                <w:rFonts w:ascii="Franklin Gothic Book" w:hAnsi="Franklin Gothic Book"/>
                <w:noProof/>
                <w:webHidden/>
                <w:sz w:val="22"/>
                <w:szCs w:val="22"/>
              </w:rPr>
              <w:instrText xml:space="preserve"> PAGEREF _Toc19239466 \h </w:instrText>
            </w:r>
            <w:r w:rsidR="005058B6" w:rsidRPr="00B7023D">
              <w:rPr>
                <w:rFonts w:ascii="Franklin Gothic Book" w:hAnsi="Franklin Gothic Book"/>
                <w:noProof/>
                <w:webHidden/>
                <w:sz w:val="22"/>
                <w:szCs w:val="22"/>
              </w:rPr>
            </w:r>
            <w:r w:rsidR="005058B6" w:rsidRPr="00B7023D">
              <w:rPr>
                <w:rFonts w:ascii="Franklin Gothic Book" w:hAnsi="Franklin Gothic Book"/>
                <w:noProof/>
                <w:webHidden/>
                <w:sz w:val="22"/>
                <w:szCs w:val="22"/>
              </w:rPr>
              <w:fldChar w:fldCharType="separate"/>
            </w:r>
            <w:r w:rsidR="00725F26" w:rsidRPr="00B7023D">
              <w:rPr>
                <w:rFonts w:ascii="Franklin Gothic Book" w:hAnsi="Franklin Gothic Book"/>
                <w:noProof/>
                <w:webHidden/>
                <w:sz w:val="22"/>
                <w:szCs w:val="22"/>
              </w:rPr>
              <w:t>18</w:t>
            </w:r>
            <w:r w:rsidR="005058B6" w:rsidRPr="00B7023D">
              <w:rPr>
                <w:rFonts w:ascii="Franklin Gothic Book" w:hAnsi="Franklin Gothic Book"/>
                <w:noProof/>
                <w:webHidden/>
                <w:sz w:val="22"/>
                <w:szCs w:val="22"/>
              </w:rPr>
              <w:fldChar w:fldCharType="end"/>
            </w:r>
          </w:hyperlink>
        </w:p>
        <w:p w14:paraId="2DF48ACF" w14:textId="77777777" w:rsidR="005058B6" w:rsidRPr="00B7023D" w:rsidRDefault="007B60B2">
          <w:pPr>
            <w:pStyle w:val="Spistreci1"/>
            <w:rPr>
              <w:rFonts w:ascii="Franklin Gothic Book" w:eastAsiaTheme="minorEastAsia" w:hAnsi="Franklin Gothic Book" w:cstheme="minorBidi"/>
              <w:noProof/>
              <w:sz w:val="22"/>
              <w:szCs w:val="22"/>
            </w:rPr>
          </w:pPr>
          <w:hyperlink w:anchor="_Toc19239467" w:history="1">
            <w:r w:rsidR="005058B6" w:rsidRPr="00B7023D">
              <w:rPr>
                <w:rStyle w:val="Hipercze"/>
                <w:rFonts w:ascii="Franklin Gothic Book" w:hAnsi="Franklin Gothic Book"/>
                <w:noProof/>
                <w:sz w:val="22"/>
                <w:szCs w:val="22"/>
              </w:rPr>
              <w:t>ROZDZIAŁ XVIII – Regulamin aukcji elektronicznej na platformie zakupowej</w:t>
            </w:r>
            <w:r w:rsidR="005058B6" w:rsidRPr="00B7023D">
              <w:rPr>
                <w:rFonts w:ascii="Franklin Gothic Book" w:hAnsi="Franklin Gothic Book"/>
                <w:noProof/>
                <w:webHidden/>
                <w:sz w:val="22"/>
                <w:szCs w:val="22"/>
              </w:rPr>
              <w:tab/>
            </w:r>
            <w:r w:rsidR="005058B6" w:rsidRPr="00B7023D">
              <w:rPr>
                <w:rFonts w:ascii="Franklin Gothic Book" w:hAnsi="Franklin Gothic Book"/>
                <w:noProof/>
                <w:webHidden/>
                <w:sz w:val="22"/>
                <w:szCs w:val="22"/>
              </w:rPr>
              <w:fldChar w:fldCharType="begin"/>
            </w:r>
            <w:r w:rsidR="005058B6" w:rsidRPr="00B7023D">
              <w:rPr>
                <w:rFonts w:ascii="Franklin Gothic Book" w:hAnsi="Franklin Gothic Book"/>
                <w:noProof/>
                <w:webHidden/>
                <w:sz w:val="22"/>
                <w:szCs w:val="22"/>
              </w:rPr>
              <w:instrText xml:space="preserve"> PAGEREF _Toc19239467 \h </w:instrText>
            </w:r>
            <w:r w:rsidR="005058B6" w:rsidRPr="00B7023D">
              <w:rPr>
                <w:rFonts w:ascii="Franklin Gothic Book" w:hAnsi="Franklin Gothic Book"/>
                <w:noProof/>
                <w:webHidden/>
                <w:sz w:val="22"/>
                <w:szCs w:val="22"/>
              </w:rPr>
            </w:r>
            <w:r w:rsidR="005058B6" w:rsidRPr="00B7023D">
              <w:rPr>
                <w:rFonts w:ascii="Franklin Gothic Book" w:hAnsi="Franklin Gothic Book"/>
                <w:noProof/>
                <w:webHidden/>
                <w:sz w:val="22"/>
                <w:szCs w:val="22"/>
              </w:rPr>
              <w:fldChar w:fldCharType="separate"/>
            </w:r>
            <w:r w:rsidR="00725F26" w:rsidRPr="00B7023D">
              <w:rPr>
                <w:rFonts w:ascii="Franklin Gothic Book" w:hAnsi="Franklin Gothic Book"/>
                <w:noProof/>
                <w:webHidden/>
                <w:sz w:val="22"/>
                <w:szCs w:val="22"/>
              </w:rPr>
              <w:t>19</w:t>
            </w:r>
            <w:r w:rsidR="005058B6" w:rsidRPr="00B7023D">
              <w:rPr>
                <w:rFonts w:ascii="Franklin Gothic Book" w:hAnsi="Franklin Gothic Book"/>
                <w:noProof/>
                <w:webHidden/>
                <w:sz w:val="22"/>
                <w:szCs w:val="22"/>
              </w:rPr>
              <w:fldChar w:fldCharType="end"/>
            </w:r>
          </w:hyperlink>
        </w:p>
        <w:p w14:paraId="197DF940" w14:textId="77777777" w:rsidR="005058B6" w:rsidRPr="00B7023D" w:rsidRDefault="007B60B2">
          <w:pPr>
            <w:pStyle w:val="Spistreci1"/>
            <w:rPr>
              <w:rFonts w:ascii="Franklin Gothic Book" w:eastAsiaTheme="minorEastAsia" w:hAnsi="Franklin Gothic Book" w:cstheme="minorBidi"/>
              <w:noProof/>
              <w:sz w:val="22"/>
              <w:szCs w:val="22"/>
            </w:rPr>
          </w:pPr>
          <w:hyperlink w:anchor="_Toc19239468" w:history="1">
            <w:r w:rsidR="005058B6" w:rsidRPr="00B7023D">
              <w:rPr>
                <w:rStyle w:val="Hipercze"/>
                <w:rFonts w:ascii="Franklin Gothic Book" w:hAnsi="Franklin Gothic Book"/>
                <w:noProof/>
                <w:sz w:val="22"/>
                <w:szCs w:val="22"/>
              </w:rPr>
              <w:t>ROZDZIAŁ XIX – Podstawy wykluczenia</w:t>
            </w:r>
            <w:r w:rsidR="005058B6" w:rsidRPr="00B7023D">
              <w:rPr>
                <w:rFonts w:ascii="Franklin Gothic Book" w:hAnsi="Franklin Gothic Book"/>
                <w:noProof/>
                <w:webHidden/>
                <w:sz w:val="22"/>
                <w:szCs w:val="22"/>
              </w:rPr>
              <w:tab/>
            </w:r>
            <w:r w:rsidR="005058B6" w:rsidRPr="00B7023D">
              <w:rPr>
                <w:rFonts w:ascii="Franklin Gothic Book" w:hAnsi="Franklin Gothic Book"/>
                <w:noProof/>
                <w:webHidden/>
                <w:sz w:val="22"/>
                <w:szCs w:val="22"/>
              </w:rPr>
              <w:fldChar w:fldCharType="begin"/>
            </w:r>
            <w:r w:rsidR="005058B6" w:rsidRPr="00B7023D">
              <w:rPr>
                <w:rFonts w:ascii="Franklin Gothic Book" w:hAnsi="Franklin Gothic Book"/>
                <w:noProof/>
                <w:webHidden/>
                <w:sz w:val="22"/>
                <w:szCs w:val="22"/>
              </w:rPr>
              <w:instrText xml:space="preserve"> PAGEREF _Toc19239468 \h </w:instrText>
            </w:r>
            <w:r w:rsidR="005058B6" w:rsidRPr="00B7023D">
              <w:rPr>
                <w:rFonts w:ascii="Franklin Gothic Book" w:hAnsi="Franklin Gothic Book"/>
                <w:noProof/>
                <w:webHidden/>
                <w:sz w:val="22"/>
                <w:szCs w:val="22"/>
              </w:rPr>
            </w:r>
            <w:r w:rsidR="005058B6" w:rsidRPr="00B7023D">
              <w:rPr>
                <w:rFonts w:ascii="Franklin Gothic Book" w:hAnsi="Franklin Gothic Book"/>
                <w:noProof/>
                <w:webHidden/>
                <w:sz w:val="22"/>
                <w:szCs w:val="22"/>
              </w:rPr>
              <w:fldChar w:fldCharType="separate"/>
            </w:r>
            <w:r w:rsidR="00725F26" w:rsidRPr="00B7023D">
              <w:rPr>
                <w:rFonts w:ascii="Franklin Gothic Book" w:hAnsi="Franklin Gothic Book"/>
                <w:noProof/>
                <w:webHidden/>
                <w:sz w:val="22"/>
                <w:szCs w:val="22"/>
              </w:rPr>
              <w:t>21</w:t>
            </w:r>
            <w:r w:rsidR="005058B6" w:rsidRPr="00B7023D">
              <w:rPr>
                <w:rFonts w:ascii="Franklin Gothic Book" w:hAnsi="Franklin Gothic Book"/>
                <w:noProof/>
                <w:webHidden/>
                <w:sz w:val="22"/>
                <w:szCs w:val="22"/>
              </w:rPr>
              <w:fldChar w:fldCharType="end"/>
            </w:r>
          </w:hyperlink>
        </w:p>
        <w:p w14:paraId="10CFBBC2" w14:textId="77777777" w:rsidR="005058B6" w:rsidRPr="00B7023D" w:rsidRDefault="007B60B2">
          <w:pPr>
            <w:pStyle w:val="Spistreci1"/>
            <w:rPr>
              <w:rFonts w:ascii="Franklin Gothic Book" w:eastAsiaTheme="minorEastAsia" w:hAnsi="Franklin Gothic Book" w:cstheme="minorBidi"/>
              <w:noProof/>
              <w:sz w:val="22"/>
              <w:szCs w:val="22"/>
            </w:rPr>
          </w:pPr>
          <w:hyperlink w:anchor="_Toc19239469" w:history="1">
            <w:r w:rsidR="005058B6" w:rsidRPr="00B7023D">
              <w:rPr>
                <w:rStyle w:val="Hipercze"/>
                <w:rFonts w:ascii="Franklin Gothic Book" w:hAnsi="Franklin Gothic Book"/>
                <w:noProof/>
                <w:sz w:val="22"/>
                <w:szCs w:val="22"/>
              </w:rPr>
              <w:t>ROZDZIAŁ XX – Podstawy odrzucenia oferty</w:t>
            </w:r>
            <w:r w:rsidR="005058B6" w:rsidRPr="00B7023D">
              <w:rPr>
                <w:rFonts w:ascii="Franklin Gothic Book" w:hAnsi="Franklin Gothic Book"/>
                <w:noProof/>
                <w:webHidden/>
                <w:sz w:val="22"/>
                <w:szCs w:val="22"/>
              </w:rPr>
              <w:tab/>
            </w:r>
            <w:r w:rsidR="005058B6" w:rsidRPr="00B7023D">
              <w:rPr>
                <w:rFonts w:ascii="Franklin Gothic Book" w:hAnsi="Franklin Gothic Book"/>
                <w:noProof/>
                <w:webHidden/>
                <w:sz w:val="22"/>
                <w:szCs w:val="22"/>
              </w:rPr>
              <w:fldChar w:fldCharType="begin"/>
            </w:r>
            <w:r w:rsidR="005058B6" w:rsidRPr="00B7023D">
              <w:rPr>
                <w:rFonts w:ascii="Franklin Gothic Book" w:hAnsi="Franklin Gothic Book"/>
                <w:noProof/>
                <w:webHidden/>
                <w:sz w:val="22"/>
                <w:szCs w:val="22"/>
              </w:rPr>
              <w:instrText xml:space="preserve"> PAGEREF _Toc19239469 \h </w:instrText>
            </w:r>
            <w:r w:rsidR="005058B6" w:rsidRPr="00B7023D">
              <w:rPr>
                <w:rFonts w:ascii="Franklin Gothic Book" w:hAnsi="Franklin Gothic Book"/>
                <w:noProof/>
                <w:webHidden/>
                <w:sz w:val="22"/>
                <w:szCs w:val="22"/>
              </w:rPr>
            </w:r>
            <w:r w:rsidR="005058B6" w:rsidRPr="00B7023D">
              <w:rPr>
                <w:rFonts w:ascii="Franklin Gothic Book" w:hAnsi="Franklin Gothic Book"/>
                <w:noProof/>
                <w:webHidden/>
                <w:sz w:val="22"/>
                <w:szCs w:val="22"/>
              </w:rPr>
              <w:fldChar w:fldCharType="separate"/>
            </w:r>
            <w:r w:rsidR="00725F26" w:rsidRPr="00B7023D">
              <w:rPr>
                <w:rFonts w:ascii="Franklin Gothic Book" w:hAnsi="Franklin Gothic Book"/>
                <w:noProof/>
                <w:webHidden/>
                <w:sz w:val="22"/>
                <w:szCs w:val="22"/>
              </w:rPr>
              <w:t>22</w:t>
            </w:r>
            <w:r w:rsidR="005058B6" w:rsidRPr="00B7023D">
              <w:rPr>
                <w:rFonts w:ascii="Franklin Gothic Book" w:hAnsi="Franklin Gothic Book"/>
                <w:noProof/>
                <w:webHidden/>
                <w:sz w:val="22"/>
                <w:szCs w:val="22"/>
              </w:rPr>
              <w:fldChar w:fldCharType="end"/>
            </w:r>
          </w:hyperlink>
        </w:p>
        <w:p w14:paraId="0C62BB1A" w14:textId="77777777" w:rsidR="005058B6" w:rsidRPr="00B7023D" w:rsidRDefault="007B60B2">
          <w:pPr>
            <w:pStyle w:val="Spistreci1"/>
            <w:rPr>
              <w:rFonts w:ascii="Franklin Gothic Book" w:eastAsiaTheme="minorEastAsia" w:hAnsi="Franklin Gothic Book" w:cstheme="minorBidi"/>
              <w:noProof/>
              <w:sz w:val="22"/>
              <w:szCs w:val="22"/>
            </w:rPr>
          </w:pPr>
          <w:hyperlink w:anchor="_Toc19239470" w:history="1">
            <w:r w:rsidR="005058B6" w:rsidRPr="00B7023D">
              <w:rPr>
                <w:rStyle w:val="Hipercze"/>
                <w:rFonts w:ascii="Franklin Gothic Book" w:hAnsi="Franklin Gothic Book"/>
                <w:noProof/>
                <w:sz w:val="22"/>
                <w:szCs w:val="22"/>
              </w:rPr>
              <w:t>ROZDZIAŁ XXI – Unieważnienie postępowania</w:t>
            </w:r>
            <w:r w:rsidR="005058B6" w:rsidRPr="00B7023D">
              <w:rPr>
                <w:rFonts w:ascii="Franklin Gothic Book" w:hAnsi="Franklin Gothic Book"/>
                <w:noProof/>
                <w:webHidden/>
                <w:sz w:val="22"/>
                <w:szCs w:val="22"/>
              </w:rPr>
              <w:tab/>
            </w:r>
            <w:r w:rsidR="005058B6" w:rsidRPr="00B7023D">
              <w:rPr>
                <w:rFonts w:ascii="Franklin Gothic Book" w:hAnsi="Franklin Gothic Book"/>
                <w:noProof/>
                <w:webHidden/>
                <w:sz w:val="22"/>
                <w:szCs w:val="22"/>
              </w:rPr>
              <w:fldChar w:fldCharType="begin"/>
            </w:r>
            <w:r w:rsidR="005058B6" w:rsidRPr="00B7023D">
              <w:rPr>
                <w:rFonts w:ascii="Franklin Gothic Book" w:hAnsi="Franklin Gothic Book"/>
                <w:noProof/>
                <w:webHidden/>
                <w:sz w:val="22"/>
                <w:szCs w:val="22"/>
              </w:rPr>
              <w:instrText xml:space="preserve"> PAGEREF _Toc19239470 \h </w:instrText>
            </w:r>
            <w:r w:rsidR="005058B6" w:rsidRPr="00B7023D">
              <w:rPr>
                <w:rFonts w:ascii="Franklin Gothic Book" w:hAnsi="Franklin Gothic Book"/>
                <w:noProof/>
                <w:webHidden/>
                <w:sz w:val="22"/>
                <w:szCs w:val="22"/>
              </w:rPr>
            </w:r>
            <w:r w:rsidR="005058B6" w:rsidRPr="00B7023D">
              <w:rPr>
                <w:rFonts w:ascii="Franklin Gothic Book" w:hAnsi="Franklin Gothic Book"/>
                <w:noProof/>
                <w:webHidden/>
                <w:sz w:val="22"/>
                <w:szCs w:val="22"/>
              </w:rPr>
              <w:fldChar w:fldCharType="separate"/>
            </w:r>
            <w:r w:rsidR="00725F26" w:rsidRPr="00B7023D">
              <w:rPr>
                <w:rFonts w:ascii="Franklin Gothic Book" w:hAnsi="Franklin Gothic Book"/>
                <w:noProof/>
                <w:webHidden/>
                <w:sz w:val="22"/>
                <w:szCs w:val="22"/>
              </w:rPr>
              <w:t>22</w:t>
            </w:r>
            <w:r w:rsidR="005058B6" w:rsidRPr="00B7023D">
              <w:rPr>
                <w:rFonts w:ascii="Franklin Gothic Book" w:hAnsi="Franklin Gothic Book"/>
                <w:noProof/>
                <w:webHidden/>
                <w:sz w:val="22"/>
                <w:szCs w:val="22"/>
              </w:rPr>
              <w:fldChar w:fldCharType="end"/>
            </w:r>
          </w:hyperlink>
        </w:p>
        <w:p w14:paraId="42B07BB5" w14:textId="77777777" w:rsidR="005058B6" w:rsidRPr="00B7023D" w:rsidRDefault="007B60B2">
          <w:pPr>
            <w:pStyle w:val="Spistreci1"/>
            <w:rPr>
              <w:rFonts w:ascii="Franklin Gothic Book" w:eastAsiaTheme="minorEastAsia" w:hAnsi="Franklin Gothic Book" w:cstheme="minorBidi"/>
              <w:noProof/>
              <w:sz w:val="22"/>
              <w:szCs w:val="22"/>
            </w:rPr>
          </w:pPr>
          <w:hyperlink w:anchor="_Toc19239471" w:history="1">
            <w:r w:rsidR="005058B6" w:rsidRPr="00B7023D">
              <w:rPr>
                <w:rStyle w:val="Hipercze"/>
                <w:rFonts w:ascii="Franklin Gothic Book" w:hAnsi="Franklin Gothic Book"/>
                <w:noProof/>
                <w:sz w:val="22"/>
                <w:szCs w:val="22"/>
              </w:rPr>
              <w:t>ROZDZIAŁ XXII – Ocena Wykonawców</w:t>
            </w:r>
            <w:r w:rsidR="005058B6" w:rsidRPr="00B7023D">
              <w:rPr>
                <w:rFonts w:ascii="Franklin Gothic Book" w:hAnsi="Franklin Gothic Book"/>
                <w:noProof/>
                <w:webHidden/>
                <w:sz w:val="22"/>
                <w:szCs w:val="22"/>
              </w:rPr>
              <w:tab/>
            </w:r>
            <w:r w:rsidR="005058B6" w:rsidRPr="00B7023D">
              <w:rPr>
                <w:rFonts w:ascii="Franklin Gothic Book" w:hAnsi="Franklin Gothic Book"/>
                <w:noProof/>
                <w:webHidden/>
                <w:sz w:val="22"/>
                <w:szCs w:val="22"/>
              </w:rPr>
              <w:fldChar w:fldCharType="begin"/>
            </w:r>
            <w:r w:rsidR="005058B6" w:rsidRPr="00B7023D">
              <w:rPr>
                <w:rFonts w:ascii="Franklin Gothic Book" w:hAnsi="Franklin Gothic Book"/>
                <w:noProof/>
                <w:webHidden/>
                <w:sz w:val="22"/>
                <w:szCs w:val="22"/>
              </w:rPr>
              <w:instrText xml:space="preserve"> PAGEREF _Toc19239471 \h </w:instrText>
            </w:r>
            <w:r w:rsidR="005058B6" w:rsidRPr="00B7023D">
              <w:rPr>
                <w:rFonts w:ascii="Franklin Gothic Book" w:hAnsi="Franklin Gothic Book"/>
                <w:noProof/>
                <w:webHidden/>
                <w:sz w:val="22"/>
                <w:szCs w:val="22"/>
              </w:rPr>
            </w:r>
            <w:r w:rsidR="005058B6" w:rsidRPr="00B7023D">
              <w:rPr>
                <w:rFonts w:ascii="Franklin Gothic Book" w:hAnsi="Franklin Gothic Book"/>
                <w:noProof/>
                <w:webHidden/>
                <w:sz w:val="22"/>
                <w:szCs w:val="22"/>
              </w:rPr>
              <w:fldChar w:fldCharType="separate"/>
            </w:r>
            <w:r w:rsidR="00725F26" w:rsidRPr="00B7023D">
              <w:rPr>
                <w:rFonts w:ascii="Franklin Gothic Book" w:hAnsi="Franklin Gothic Book"/>
                <w:noProof/>
                <w:webHidden/>
                <w:sz w:val="22"/>
                <w:szCs w:val="22"/>
              </w:rPr>
              <w:t>23</w:t>
            </w:r>
            <w:r w:rsidR="005058B6" w:rsidRPr="00B7023D">
              <w:rPr>
                <w:rFonts w:ascii="Franklin Gothic Book" w:hAnsi="Franklin Gothic Book"/>
                <w:noProof/>
                <w:webHidden/>
                <w:sz w:val="22"/>
                <w:szCs w:val="22"/>
              </w:rPr>
              <w:fldChar w:fldCharType="end"/>
            </w:r>
          </w:hyperlink>
        </w:p>
        <w:p w14:paraId="0786AF7D" w14:textId="77777777" w:rsidR="005058B6" w:rsidRPr="00B7023D" w:rsidRDefault="007B60B2">
          <w:pPr>
            <w:pStyle w:val="Spistreci1"/>
            <w:rPr>
              <w:rFonts w:ascii="Franklin Gothic Book" w:eastAsiaTheme="minorEastAsia" w:hAnsi="Franklin Gothic Book" w:cstheme="minorBidi"/>
              <w:noProof/>
              <w:sz w:val="22"/>
              <w:szCs w:val="22"/>
            </w:rPr>
          </w:pPr>
          <w:hyperlink w:anchor="_Toc19239472" w:history="1">
            <w:r w:rsidR="005058B6" w:rsidRPr="00B7023D">
              <w:rPr>
                <w:rStyle w:val="Hipercze"/>
                <w:rFonts w:ascii="Franklin Gothic Book" w:hAnsi="Franklin Gothic Book"/>
                <w:noProof/>
                <w:sz w:val="22"/>
                <w:szCs w:val="22"/>
              </w:rPr>
              <w:t>ROZDZIAŁ XXIII – Podwykonawstwo</w:t>
            </w:r>
            <w:r w:rsidR="005058B6" w:rsidRPr="00B7023D">
              <w:rPr>
                <w:rFonts w:ascii="Franklin Gothic Book" w:hAnsi="Franklin Gothic Book"/>
                <w:noProof/>
                <w:webHidden/>
                <w:sz w:val="22"/>
                <w:szCs w:val="22"/>
              </w:rPr>
              <w:tab/>
            </w:r>
            <w:r w:rsidR="005058B6" w:rsidRPr="00B7023D">
              <w:rPr>
                <w:rFonts w:ascii="Franklin Gothic Book" w:hAnsi="Franklin Gothic Book"/>
                <w:noProof/>
                <w:webHidden/>
                <w:sz w:val="22"/>
                <w:szCs w:val="22"/>
              </w:rPr>
              <w:fldChar w:fldCharType="begin"/>
            </w:r>
            <w:r w:rsidR="005058B6" w:rsidRPr="00B7023D">
              <w:rPr>
                <w:rFonts w:ascii="Franklin Gothic Book" w:hAnsi="Franklin Gothic Book"/>
                <w:noProof/>
                <w:webHidden/>
                <w:sz w:val="22"/>
                <w:szCs w:val="22"/>
              </w:rPr>
              <w:instrText xml:space="preserve"> PAGEREF _Toc19239472 \h </w:instrText>
            </w:r>
            <w:r w:rsidR="005058B6" w:rsidRPr="00B7023D">
              <w:rPr>
                <w:rFonts w:ascii="Franklin Gothic Book" w:hAnsi="Franklin Gothic Book"/>
                <w:noProof/>
                <w:webHidden/>
                <w:sz w:val="22"/>
                <w:szCs w:val="22"/>
              </w:rPr>
            </w:r>
            <w:r w:rsidR="005058B6" w:rsidRPr="00B7023D">
              <w:rPr>
                <w:rFonts w:ascii="Franklin Gothic Book" w:hAnsi="Franklin Gothic Book"/>
                <w:noProof/>
                <w:webHidden/>
                <w:sz w:val="22"/>
                <w:szCs w:val="22"/>
              </w:rPr>
              <w:fldChar w:fldCharType="separate"/>
            </w:r>
            <w:r w:rsidR="00725F26" w:rsidRPr="00B7023D">
              <w:rPr>
                <w:rFonts w:ascii="Franklin Gothic Book" w:hAnsi="Franklin Gothic Book"/>
                <w:noProof/>
                <w:webHidden/>
                <w:sz w:val="22"/>
                <w:szCs w:val="22"/>
              </w:rPr>
              <w:t>24</w:t>
            </w:r>
            <w:r w:rsidR="005058B6" w:rsidRPr="00B7023D">
              <w:rPr>
                <w:rFonts w:ascii="Franklin Gothic Book" w:hAnsi="Franklin Gothic Book"/>
                <w:noProof/>
                <w:webHidden/>
                <w:sz w:val="22"/>
                <w:szCs w:val="22"/>
              </w:rPr>
              <w:fldChar w:fldCharType="end"/>
            </w:r>
          </w:hyperlink>
        </w:p>
        <w:p w14:paraId="550714FE" w14:textId="77777777" w:rsidR="005058B6" w:rsidRPr="00B7023D" w:rsidRDefault="007B60B2">
          <w:pPr>
            <w:pStyle w:val="Spistreci1"/>
            <w:rPr>
              <w:rFonts w:ascii="Franklin Gothic Book" w:eastAsiaTheme="minorEastAsia" w:hAnsi="Franklin Gothic Book" w:cstheme="minorBidi"/>
              <w:noProof/>
              <w:sz w:val="22"/>
              <w:szCs w:val="22"/>
            </w:rPr>
          </w:pPr>
          <w:hyperlink w:anchor="_Toc19239473" w:history="1">
            <w:r w:rsidR="005058B6" w:rsidRPr="00B7023D">
              <w:rPr>
                <w:rStyle w:val="Hipercze"/>
                <w:rFonts w:ascii="Franklin Gothic Book" w:hAnsi="Franklin Gothic Book"/>
                <w:noProof/>
                <w:sz w:val="22"/>
                <w:szCs w:val="22"/>
              </w:rPr>
              <w:t>ROZDZIAŁ XXIV – Formalności jakich Zamawiający dopełni po wyborze oferty w celu zawarcia umowy</w:t>
            </w:r>
            <w:r w:rsidR="005058B6" w:rsidRPr="00B7023D">
              <w:rPr>
                <w:rFonts w:ascii="Franklin Gothic Book" w:hAnsi="Franklin Gothic Book"/>
                <w:noProof/>
                <w:webHidden/>
                <w:sz w:val="22"/>
                <w:szCs w:val="22"/>
              </w:rPr>
              <w:tab/>
            </w:r>
            <w:r w:rsidR="005058B6" w:rsidRPr="00B7023D">
              <w:rPr>
                <w:rFonts w:ascii="Franklin Gothic Book" w:hAnsi="Franklin Gothic Book"/>
                <w:noProof/>
                <w:webHidden/>
                <w:sz w:val="22"/>
                <w:szCs w:val="22"/>
              </w:rPr>
              <w:fldChar w:fldCharType="begin"/>
            </w:r>
            <w:r w:rsidR="005058B6" w:rsidRPr="00B7023D">
              <w:rPr>
                <w:rFonts w:ascii="Franklin Gothic Book" w:hAnsi="Franklin Gothic Book"/>
                <w:noProof/>
                <w:webHidden/>
                <w:sz w:val="22"/>
                <w:szCs w:val="22"/>
              </w:rPr>
              <w:instrText xml:space="preserve"> PAGEREF _Toc19239473 \h </w:instrText>
            </w:r>
            <w:r w:rsidR="005058B6" w:rsidRPr="00B7023D">
              <w:rPr>
                <w:rFonts w:ascii="Franklin Gothic Book" w:hAnsi="Franklin Gothic Book"/>
                <w:noProof/>
                <w:webHidden/>
                <w:sz w:val="22"/>
                <w:szCs w:val="22"/>
              </w:rPr>
            </w:r>
            <w:r w:rsidR="005058B6" w:rsidRPr="00B7023D">
              <w:rPr>
                <w:rFonts w:ascii="Franklin Gothic Book" w:hAnsi="Franklin Gothic Book"/>
                <w:noProof/>
                <w:webHidden/>
                <w:sz w:val="22"/>
                <w:szCs w:val="22"/>
              </w:rPr>
              <w:fldChar w:fldCharType="separate"/>
            </w:r>
            <w:r w:rsidR="00725F26" w:rsidRPr="00B7023D">
              <w:rPr>
                <w:rFonts w:ascii="Franklin Gothic Book" w:hAnsi="Franklin Gothic Book"/>
                <w:noProof/>
                <w:webHidden/>
                <w:sz w:val="22"/>
                <w:szCs w:val="22"/>
              </w:rPr>
              <w:t>25</w:t>
            </w:r>
            <w:r w:rsidR="005058B6" w:rsidRPr="00B7023D">
              <w:rPr>
                <w:rFonts w:ascii="Franklin Gothic Book" w:hAnsi="Franklin Gothic Book"/>
                <w:noProof/>
                <w:webHidden/>
                <w:sz w:val="22"/>
                <w:szCs w:val="22"/>
              </w:rPr>
              <w:fldChar w:fldCharType="end"/>
            </w:r>
          </w:hyperlink>
        </w:p>
        <w:p w14:paraId="0BBD3229" w14:textId="77777777" w:rsidR="005058B6" w:rsidRPr="00B7023D" w:rsidRDefault="007B60B2">
          <w:pPr>
            <w:pStyle w:val="Spistreci1"/>
            <w:rPr>
              <w:rFonts w:ascii="Franklin Gothic Book" w:eastAsiaTheme="minorEastAsia" w:hAnsi="Franklin Gothic Book" w:cstheme="minorBidi"/>
              <w:noProof/>
              <w:sz w:val="22"/>
              <w:szCs w:val="22"/>
            </w:rPr>
          </w:pPr>
          <w:hyperlink w:anchor="_Toc19239474" w:history="1">
            <w:r w:rsidR="005058B6" w:rsidRPr="00B7023D">
              <w:rPr>
                <w:rStyle w:val="Hipercze"/>
                <w:rFonts w:ascii="Franklin Gothic Book" w:hAnsi="Franklin Gothic Book"/>
                <w:noProof/>
                <w:sz w:val="22"/>
                <w:szCs w:val="22"/>
              </w:rPr>
              <w:t>ROZDZIAŁ XXV – Klauzula informacyjna RODO</w:t>
            </w:r>
            <w:r w:rsidR="005058B6" w:rsidRPr="00B7023D">
              <w:rPr>
                <w:rFonts w:ascii="Franklin Gothic Book" w:hAnsi="Franklin Gothic Book"/>
                <w:noProof/>
                <w:webHidden/>
                <w:sz w:val="22"/>
                <w:szCs w:val="22"/>
              </w:rPr>
              <w:tab/>
            </w:r>
            <w:r w:rsidR="005058B6" w:rsidRPr="00B7023D">
              <w:rPr>
                <w:rFonts w:ascii="Franklin Gothic Book" w:hAnsi="Franklin Gothic Book"/>
                <w:noProof/>
                <w:webHidden/>
                <w:sz w:val="22"/>
                <w:szCs w:val="22"/>
              </w:rPr>
              <w:fldChar w:fldCharType="begin"/>
            </w:r>
            <w:r w:rsidR="005058B6" w:rsidRPr="00B7023D">
              <w:rPr>
                <w:rFonts w:ascii="Franklin Gothic Book" w:hAnsi="Franklin Gothic Book"/>
                <w:noProof/>
                <w:webHidden/>
                <w:sz w:val="22"/>
                <w:szCs w:val="22"/>
              </w:rPr>
              <w:instrText xml:space="preserve"> PAGEREF _Toc19239474 \h </w:instrText>
            </w:r>
            <w:r w:rsidR="005058B6" w:rsidRPr="00B7023D">
              <w:rPr>
                <w:rFonts w:ascii="Franklin Gothic Book" w:hAnsi="Franklin Gothic Book"/>
                <w:noProof/>
                <w:webHidden/>
                <w:sz w:val="22"/>
                <w:szCs w:val="22"/>
              </w:rPr>
            </w:r>
            <w:r w:rsidR="005058B6" w:rsidRPr="00B7023D">
              <w:rPr>
                <w:rFonts w:ascii="Franklin Gothic Book" w:hAnsi="Franklin Gothic Book"/>
                <w:noProof/>
                <w:webHidden/>
                <w:sz w:val="22"/>
                <w:szCs w:val="22"/>
              </w:rPr>
              <w:fldChar w:fldCharType="separate"/>
            </w:r>
            <w:r w:rsidR="00725F26" w:rsidRPr="00B7023D">
              <w:rPr>
                <w:rFonts w:ascii="Franklin Gothic Book" w:hAnsi="Franklin Gothic Book"/>
                <w:noProof/>
                <w:webHidden/>
                <w:sz w:val="22"/>
                <w:szCs w:val="22"/>
              </w:rPr>
              <w:t>25</w:t>
            </w:r>
            <w:r w:rsidR="005058B6" w:rsidRPr="00B7023D">
              <w:rPr>
                <w:rFonts w:ascii="Franklin Gothic Book" w:hAnsi="Franklin Gothic Book"/>
                <w:noProof/>
                <w:webHidden/>
                <w:sz w:val="22"/>
                <w:szCs w:val="22"/>
              </w:rPr>
              <w:fldChar w:fldCharType="end"/>
            </w:r>
          </w:hyperlink>
        </w:p>
        <w:p w14:paraId="743A1938" w14:textId="77777777" w:rsidR="005058B6" w:rsidRPr="00B7023D" w:rsidRDefault="007B60B2">
          <w:pPr>
            <w:pStyle w:val="Spistreci1"/>
            <w:rPr>
              <w:rFonts w:ascii="Franklin Gothic Book" w:eastAsiaTheme="minorEastAsia" w:hAnsi="Franklin Gothic Book" w:cstheme="minorBidi"/>
              <w:noProof/>
              <w:sz w:val="22"/>
              <w:szCs w:val="22"/>
            </w:rPr>
          </w:pPr>
          <w:hyperlink w:anchor="_Toc19239475" w:history="1">
            <w:r w:rsidR="005058B6" w:rsidRPr="00B7023D">
              <w:rPr>
                <w:rStyle w:val="Hipercze"/>
                <w:rFonts w:ascii="Franklin Gothic Book" w:hAnsi="Franklin Gothic Book"/>
                <w:noProof/>
                <w:sz w:val="22"/>
                <w:szCs w:val="22"/>
              </w:rPr>
              <w:t>ROZDZIAŁ XXVI – Wykaz załączników</w:t>
            </w:r>
            <w:r w:rsidR="005058B6" w:rsidRPr="00B7023D">
              <w:rPr>
                <w:rFonts w:ascii="Franklin Gothic Book" w:hAnsi="Franklin Gothic Book"/>
                <w:noProof/>
                <w:webHidden/>
                <w:sz w:val="22"/>
                <w:szCs w:val="22"/>
              </w:rPr>
              <w:tab/>
            </w:r>
            <w:r w:rsidR="005058B6" w:rsidRPr="00B7023D">
              <w:rPr>
                <w:rFonts w:ascii="Franklin Gothic Book" w:hAnsi="Franklin Gothic Book"/>
                <w:noProof/>
                <w:webHidden/>
                <w:sz w:val="22"/>
                <w:szCs w:val="22"/>
              </w:rPr>
              <w:fldChar w:fldCharType="begin"/>
            </w:r>
            <w:r w:rsidR="005058B6" w:rsidRPr="00B7023D">
              <w:rPr>
                <w:rFonts w:ascii="Franklin Gothic Book" w:hAnsi="Franklin Gothic Book"/>
                <w:noProof/>
                <w:webHidden/>
                <w:sz w:val="22"/>
                <w:szCs w:val="22"/>
              </w:rPr>
              <w:instrText xml:space="preserve"> PAGEREF _Toc19239475 \h </w:instrText>
            </w:r>
            <w:r w:rsidR="005058B6" w:rsidRPr="00B7023D">
              <w:rPr>
                <w:rFonts w:ascii="Franklin Gothic Book" w:hAnsi="Franklin Gothic Book"/>
                <w:noProof/>
                <w:webHidden/>
                <w:sz w:val="22"/>
                <w:szCs w:val="22"/>
              </w:rPr>
            </w:r>
            <w:r w:rsidR="005058B6" w:rsidRPr="00B7023D">
              <w:rPr>
                <w:rFonts w:ascii="Franklin Gothic Book" w:hAnsi="Franklin Gothic Book"/>
                <w:noProof/>
                <w:webHidden/>
                <w:sz w:val="22"/>
                <w:szCs w:val="22"/>
              </w:rPr>
              <w:fldChar w:fldCharType="separate"/>
            </w:r>
            <w:r w:rsidR="00725F26" w:rsidRPr="00B7023D">
              <w:rPr>
                <w:rFonts w:ascii="Franklin Gothic Book" w:hAnsi="Franklin Gothic Book"/>
                <w:noProof/>
                <w:webHidden/>
                <w:sz w:val="22"/>
                <w:szCs w:val="22"/>
              </w:rPr>
              <w:t>27</w:t>
            </w:r>
            <w:r w:rsidR="005058B6" w:rsidRPr="00B7023D">
              <w:rPr>
                <w:rFonts w:ascii="Franklin Gothic Book" w:hAnsi="Franklin Gothic Book"/>
                <w:noProof/>
                <w:webHidden/>
                <w:sz w:val="22"/>
                <w:szCs w:val="22"/>
              </w:rPr>
              <w:fldChar w:fldCharType="end"/>
            </w:r>
          </w:hyperlink>
        </w:p>
        <w:p w14:paraId="73E680BD" w14:textId="77777777" w:rsidR="005058B6" w:rsidRPr="00B7023D" w:rsidRDefault="007B60B2">
          <w:pPr>
            <w:pStyle w:val="Spistreci1"/>
            <w:rPr>
              <w:rFonts w:ascii="Franklin Gothic Book" w:eastAsiaTheme="minorEastAsia" w:hAnsi="Franklin Gothic Book" w:cstheme="minorBidi"/>
              <w:noProof/>
              <w:sz w:val="22"/>
              <w:szCs w:val="22"/>
            </w:rPr>
          </w:pPr>
          <w:hyperlink w:anchor="_Toc19239476" w:history="1">
            <w:r w:rsidR="005058B6" w:rsidRPr="00B7023D">
              <w:rPr>
                <w:rStyle w:val="Hipercze"/>
                <w:rFonts w:ascii="Franklin Gothic Book" w:hAnsi="Franklin Gothic Book"/>
                <w:b/>
                <w:noProof/>
                <w:sz w:val="22"/>
                <w:szCs w:val="22"/>
              </w:rPr>
              <w:t>CZĘŚĆ DRUGA – OPIS PRZEDMIOTU ZAMÓWIENIA</w:t>
            </w:r>
            <w:r w:rsidR="005058B6" w:rsidRPr="00B7023D">
              <w:rPr>
                <w:rFonts w:ascii="Franklin Gothic Book" w:hAnsi="Franklin Gothic Book"/>
                <w:noProof/>
                <w:webHidden/>
                <w:sz w:val="22"/>
                <w:szCs w:val="22"/>
              </w:rPr>
              <w:tab/>
            </w:r>
            <w:r w:rsidR="005058B6" w:rsidRPr="00B7023D">
              <w:rPr>
                <w:rFonts w:ascii="Franklin Gothic Book" w:hAnsi="Franklin Gothic Book"/>
                <w:noProof/>
                <w:webHidden/>
                <w:sz w:val="22"/>
                <w:szCs w:val="22"/>
              </w:rPr>
              <w:fldChar w:fldCharType="begin"/>
            </w:r>
            <w:r w:rsidR="005058B6" w:rsidRPr="00B7023D">
              <w:rPr>
                <w:rFonts w:ascii="Franklin Gothic Book" w:hAnsi="Franklin Gothic Book"/>
                <w:noProof/>
                <w:webHidden/>
                <w:sz w:val="22"/>
                <w:szCs w:val="22"/>
              </w:rPr>
              <w:instrText xml:space="preserve"> PAGEREF _Toc19239476 \h </w:instrText>
            </w:r>
            <w:r w:rsidR="005058B6" w:rsidRPr="00B7023D">
              <w:rPr>
                <w:rFonts w:ascii="Franklin Gothic Book" w:hAnsi="Franklin Gothic Book"/>
                <w:noProof/>
                <w:webHidden/>
                <w:sz w:val="22"/>
                <w:szCs w:val="22"/>
              </w:rPr>
            </w:r>
            <w:r w:rsidR="005058B6" w:rsidRPr="00B7023D">
              <w:rPr>
                <w:rFonts w:ascii="Franklin Gothic Book" w:hAnsi="Franklin Gothic Book"/>
                <w:noProof/>
                <w:webHidden/>
                <w:sz w:val="22"/>
                <w:szCs w:val="22"/>
              </w:rPr>
              <w:fldChar w:fldCharType="separate"/>
            </w:r>
            <w:r w:rsidR="00725F26" w:rsidRPr="00B7023D">
              <w:rPr>
                <w:rFonts w:ascii="Franklin Gothic Book" w:hAnsi="Franklin Gothic Book"/>
                <w:noProof/>
                <w:webHidden/>
                <w:sz w:val="22"/>
                <w:szCs w:val="22"/>
              </w:rPr>
              <w:t>53</w:t>
            </w:r>
            <w:r w:rsidR="005058B6" w:rsidRPr="00B7023D">
              <w:rPr>
                <w:rFonts w:ascii="Franklin Gothic Book" w:hAnsi="Franklin Gothic Book"/>
                <w:noProof/>
                <w:webHidden/>
                <w:sz w:val="22"/>
                <w:szCs w:val="22"/>
              </w:rPr>
              <w:fldChar w:fldCharType="end"/>
            </w:r>
          </w:hyperlink>
        </w:p>
        <w:p w14:paraId="6CE5B530" w14:textId="77777777" w:rsidR="005058B6" w:rsidRPr="00B7023D" w:rsidRDefault="007B60B2">
          <w:pPr>
            <w:pStyle w:val="Spistreci1"/>
            <w:rPr>
              <w:rFonts w:ascii="Franklin Gothic Book" w:eastAsiaTheme="minorEastAsia" w:hAnsi="Franklin Gothic Book" w:cstheme="minorBidi"/>
              <w:noProof/>
              <w:sz w:val="22"/>
              <w:szCs w:val="22"/>
            </w:rPr>
          </w:pPr>
          <w:hyperlink w:anchor="_Toc19239477" w:history="1">
            <w:r w:rsidR="005058B6" w:rsidRPr="00B7023D">
              <w:rPr>
                <w:rStyle w:val="Hipercze"/>
                <w:rFonts w:ascii="Franklin Gothic Book" w:hAnsi="Franklin Gothic Book"/>
                <w:noProof/>
                <w:sz w:val="22"/>
                <w:szCs w:val="22"/>
              </w:rPr>
              <w:t>Pozostałe wymagania i informacje</w:t>
            </w:r>
            <w:r w:rsidR="005058B6" w:rsidRPr="00B7023D">
              <w:rPr>
                <w:rFonts w:ascii="Franklin Gothic Book" w:hAnsi="Franklin Gothic Book"/>
                <w:noProof/>
                <w:webHidden/>
                <w:sz w:val="22"/>
                <w:szCs w:val="22"/>
              </w:rPr>
              <w:tab/>
            </w:r>
            <w:r w:rsidR="005058B6" w:rsidRPr="00B7023D">
              <w:rPr>
                <w:rFonts w:ascii="Franklin Gothic Book" w:hAnsi="Franklin Gothic Book"/>
                <w:noProof/>
                <w:webHidden/>
                <w:sz w:val="22"/>
                <w:szCs w:val="22"/>
              </w:rPr>
              <w:fldChar w:fldCharType="begin"/>
            </w:r>
            <w:r w:rsidR="005058B6" w:rsidRPr="00B7023D">
              <w:rPr>
                <w:rFonts w:ascii="Franklin Gothic Book" w:hAnsi="Franklin Gothic Book"/>
                <w:noProof/>
                <w:webHidden/>
                <w:sz w:val="22"/>
                <w:szCs w:val="22"/>
              </w:rPr>
              <w:instrText xml:space="preserve"> PAGEREF _Toc19239477 \h </w:instrText>
            </w:r>
            <w:r w:rsidR="005058B6" w:rsidRPr="00B7023D">
              <w:rPr>
                <w:rFonts w:ascii="Franklin Gothic Book" w:hAnsi="Franklin Gothic Book"/>
                <w:noProof/>
                <w:webHidden/>
                <w:sz w:val="22"/>
                <w:szCs w:val="22"/>
              </w:rPr>
            </w:r>
            <w:r w:rsidR="005058B6" w:rsidRPr="00B7023D">
              <w:rPr>
                <w:rFonts w:ascii="Franklin Gothic Book" w:hAnsi="Franklin Gothic Book"/>
                <w:noProof/>
                <w:webHidden/>
                <w:sz w:val="22"/>
                <w:szCs w:val="22"/>
              </w:rPr>
              <w:fldChar w:fldCharType="separate"/>
            </w:r>
            <w:r w:rsidR="00725F26" w:rsidRPr="00B7023D">
              <w:rPr>
                <w:rFonts w:ascii="Franklin Gothic Book" w:hAnsi="Franklin Gothic Book"/>
                <w:noProof/>
                <w:webHidden/>
                <w:sz w:val="22"/>
                <w:szCs w:val="22"/>
              </w:rPr>
              <w:t>54</w:t>
            </w:r>
            <w:r w:rsidR="005058B6" w:rsidRPr="00B7023D">
              <w:rPr>
                <w:rFonts w:ascii="Franklin Gothic Book" w:hAnsi="Franklin Gothic Book"/>
                <w:noProof/>
                <w:webHidden/>
                <w:sz w:val="22"/>
                <w:szCs w:val="22"/>
              </w:rPr>
              <w:fldChar w:fldCharType="end"/>
            </w:r>
          </w:hyperlink>
        </w:p>
        <w:p w14:paraId="4364ED3F" w14:textId="77777777" w:rsidR="005058B6" w:rsidRPr="00B7023D" w:rsidRDefault="007B60B2">
          <w:pPr>
            <w:pStyle w:val="Spistreci1"/>
            <w:rPr>
              <w:rFonts w:ascii="Franklin Gothic Book" w:eastAsiaTheme="minorEastAsia" w:hAnsi="Franklin Gothic Book" w:cstheme="minorBidi"/>
              <w:noProof/>
              <w:sz w:val="22"/>
              <w:szCs w:val="22"/>
            </w:rPr>
          </w:pPr>
          <w:hyperlink w:anchor="_Toc19239478" w:history="1">
            <w:r w:rsidR="005058B6" w:rsidRPr="00B7023D">
              <w:rPr>
                <w:rStyle w:val="Hipercze"/>
                <w:rFonts w:ascii="Franklin Gothic Book" w:hAnsi="Franklin Gothic Book"/>
                <w:b/>
                <w:noProof/>
                <w:sz w:val="22"/>
                <w:szCs w:val="22"/>
              </w:rPr>
              <w:t>CZĘŚĆ TRZECIA – PROJEKT UMOWY</w:t>
            </w:r>
            <w:r w:rsidR="005058B6" w:rsidRPr="00B7023D">
              <w:rPr>
                <w:rFonts w:ascii="Franklin Gothic Book" w:hAnsi="Franklin Gothic Book"/>
                <w:noProof/>
                <w:webHidden/>
                <w:sz w:val="22"/>
                <w:szCs w:val="22"/>
              </w:rPr>
              <w:tab/>
            </w:r>
            <w:r w:rsidR="005058B6" w:rsidRPr="00B7023D">
              <w:rPr>
                <w:rFonts w:ascii="Franklin Gothic Book" w:hAnsi="Franklin Gothic Book"/>
                <w:noProof/>
                <w:webHidden/>
                <w:sz w:val="22"/>
                <w:szCs w:val="22"/>
              </w:rPr>
              <w:fldChar w:fldCharType="begin"/>
            </w:r>
            <w:r w:rsidR="005058B6" w:rsidRPr="00B7023D">
              <w:rPr>
                <w:rFonts w:ascii="Franklin Gothic Book" w:hAnsi="Franklin Gothic Book"/>
                <w:noProof/>
                <w:webHidden/>
                <w:sz w:val="22"/>
                <w:szCs w:val="22"/>
              </w:rPr>
              <w:instrText xml:space="preserve"> PAGEREF _Toc19239478 \h </w:instrText>
            </w:r>
            <w:r w:rsidR="005058B6" w:rsidRPr="00B7023D">
              <w:rPr>
                <w:rFonts w:ascii="Franklin Gothic Book" w:hAnsi="Franklin Gothic Book"/>
                <w:noProof/>
                <w:webHidden/>
                <w:sz w:val="22"/>
                <w:szCs w:val="22"/>
              </w:rPr>
            </w:r>
            <w:r w:rsidR="005058B6" w:rsidRPr="00B7023D">
              <w:rPr>
                <w:rFonts w:ascii="Franklin Gothic Book" w:hAnsi="Franklin Gothic Book"/>
                <w:noProof/>
                <w:webHidden/>
                <w:sz w:val="22"/>
                <w:szCs w:val="22"/>
              </w:rPr>
              <w:fldChar w:fldCharType="separate"/>
            </w:r>
            <w:r w:rsidR="00725F26" w:rsidRPr="00B7023D">
              <w:rPr>
                <w:rFonts w:ascii="Franklin Gothic Book" w:hAnsi="Franklin Gothic Book"/>
                <w:noProof/>
                <w:webHidden/>
                <w:sz w:val="22"/>
                <w:szCs w:val="22"/>
              </w:rPr>
              <w:t>55</w:t>
            </w:r>
            <w:r w:rsidR="005058B6" w:rsidRPr="00B7023D">
              <w:rPr>
                <w:rFonts w:ascii="Franklin Gothic Book" w:hAnsi="Franklin Gothic Book"/>
                <w:noProof/>
                <w:webHidden/>
                <w:sz w:val="22"/>
                <w:szCs w:val="22"/>
              </w:rPr>
              <w:fldChar w:fldCharType="end"/>
            </w:r>
          </w:hyperlink>
        </w:p>
        <w:p w14:paraId="0F5642F2" w14:textId="77777777" w:rsidR="0054742E" w:rsidRPr="00B7023D" w:rsidRDefault="001A57CD" w:rsidP="0099689F">
          <w:pPr>
            <w:spacing w:line="360" w:lineRule="auto"/>
            <w:rPr>
              <w:rFonts w:ascii="Franklin Gothic Book" w:hAnsi="Franklin Gothic Book"/>
              <w:b/>
              <w:bCs/>
              <w:sz w:val="22"/>
              <w:szCs w:val="22"/>
            </w:rPr>
          </w:pPr>
          <w:r w:rsidRPr="00B7023D">
            <w:rPr>
              <w:rFonts w:ascii="Franklin Gothic Book" w:hAnsi="Franklin Gothic Book"/>
              <w:b/>
              <w:bCs/>
              <w:sz w:val="22"/>
              <w:szCs w:val="22"/>
            </w:rPr>
            <w:fldChar w:fldCharType="end"/>
          </w:r>
        </w:p>
        <w:p w14:paraId="11EE58A4" w14:textId="7B52FF40" w:rsidR="001A57CD" w:rsidRPr="00B7023D" w:rsidRDefault="007B60B2" w:rsidP="0099689F">
          <w:pPr>
            <w:spacing w:line="360" w:lineRule="auto"/>
            <w:rPr>
              <w:rFonts w:ascii="Franklin Gothic Book" w:hAnsi="Franklin Gothic Book"/>
              <w:sz w:val="22"/>
              <w:szCs w:val="22"/>
            </w:rPr>
          </w:pPr>
        </w:p>
      </w:sdtContent>
    </w:sdt>
    <w:tbl>
      <w:tblPr>
        <w:tblStyle w:val="Tabela-Siatka"/>
        <w:tblW w:w="0" w:type="auto"/>
        <w:shd w:val="clear" w:color="auto" w:fill="FBD4B4" w:themeFill="accent6" w:themeFillTint="66"/>
        <w:tblLook w:val="04A0" w:firstRow="1" w:lastRow="0" w:firstColumn="1" w:lastColumn="0" w:noHBand="0" w:noVBand="1"/>
      </w:tblPr>
      <w:tblGrid>
        <w:gridCol w:w="10054"/>
      </w:tblGrid>
      <w:tr w:rsidR="00BE16F8" w:rsidRPr="00B7023D" w14:paraId="1DDE9BF1" w14:textId="77777777" w:rsidTr="00094C28">
        <w:tc>
          <w:tcPr>
            <w:tcW w:w="10054" w:type="dxa"/>
            <w:shd w:val="clear" w:color="auto" w:fill="FBD4B4" w:themeFill="accent6" w:themeFillTint="66"/>
          </w:tcPr>
          <w:p w14:paraId="1D59ECD0" w14:textId="77777777" w:rsidR="00BE16F8" w:rsidRPr="00B7023D" w:rsidRDefault="00BE16F8" w:rsidP="004D31AB">
            <w:pPr>
              <w:pStyle w:val="Nagwek1"/>
              <w:spacing w:before="40" w:after="40"/>
              <w:jc w:val="left"/>
              <w:rPr>
                <w:rFonts w:ascii="Franklin Gothic Book" w:hAnsi="Franklin Gothic Book"/>
                <w:sz w:val="22"/>
                <w:szCs w:val="22"/>
              </w:rPr>
            </w:pPr>
            <w:bookmarkStart w:id="0" w:name="_Toc19239449"/>
            <w:r w:rsidRPr="00B7023D">
              <w:rPr>
                <w:rFonts w:ascii="Franklin Gothic Book" w:hAnsi="Franklin Gothic Book"/>
                <w:sz w:val="22"/>
                <w:szCs w:val="22"/>
              </w:rPr>
              <w:lastRenderedPageBreak/>
              <w:t>CZĘŚĆ PIERWSZA – INSTRUKCJA DLA WYKONAWCÓW:</w:t>
            </w:r>
            <w:bookmarkEnd w:id="0"/>
          </w:p>
        </w:tc>
      </w:tr>
    </w:tbl>
    <w:p w14:paraId="00111EC2" w14:textId="77777777" w:rsidR="006B4594" w:rsidRPr="00B7023D" w:rsidRDefault="006B4594" w:rsidP="004D31AB">
      <w:pPr>
        <w:autoSpaceDE w:val="0"/>
        <w:autoSpaceDN w:val="0"/>
        <w:adjustRightInd w:val="0"/>
        <w:rPr>
          <w:rFonts w:ascii="Franklin Gothic Book" w:hAnsi="Franklin Gothic Book"/>
          <w:b/>
          <w:sz w:val="22"/>
          <w:szCs w:val="22"/>
        </w:rPr>
      </w:pPr>
    </w:p>
    <w:p w14:paraId="2BD5A06A" w14:textId="77777777" w:rsidR="006B4594" w:rsidRPr="00B7023D" w:rsidRDefault="006B4594" w:rsidP="00CD0E9F">
      <w:pPr>
        <w:autoSpaceDE w:val="0"/>
        <w:autoSpaceDN w:val="0"/>
        <w:adjustRightInd w:val="0"/>
        <w:jc w:val="both"/>
        <w:rPr>
          <w:rFonts w:ascii="Franklin Gothic Book" w:hAnsi="Franklin Gothic Book"/>
          <w:sz w:val="22"/>
          <w:szCs w:val="22"/>
        </w:rPr>
      </w:pPr>
    </w:p>
    <w:p w14:paraId="3D77D53B" w14:textId="77777777" w:rsidR="006B4594" w:rsidRPr="00B7023D" w:rsidRDefault="006B4594" w:rsidP="00CD0E9F">
      <w:pPr>
        <w:autoSpaceDE w:val="0"/>
        <w:autoSpaceDN w:val="0"/>
        <w:adjustRightInd w:val="0"/>
        <w:jc w:val="both"/>
        <w:rPr>
          <w:rFonts w:ascii="Franklin Gothic Book" w:hAnsi="Franklin Gothic Book"/>
          <w:sz w:val="22"/>
          <w:szCs w:val="22"/>
        </w:rPr>
      </w:pPr>
    </w:p>
    <w:tbl>
      <w:tblPr>
        <w:tblStyle w:val="Tabela-Siatka"/>
        <w:tblW w:w="10110" w:type="dxa"/>
        <w:shd w:val="clear" w:color="auto" w:fill="C7C7C7" w:themeFill="background1" w:themeFillShade="D9"/>
        <w:tblLook w:val="04A0" w:firstRow="1" w:lastRow="0" w:firstColumn="1" w:lastColumn="0" w:noHBand="0" w:noVBand="1"/>
      </w:tblPr>
      <w:tblGrid>
        <w:gridCol w:w="10110"/>
      </w:tblGrid>
      <w:tr w:rsidR="005B2A4C" w:rsidRPr="00B7023D" w14:paraId="4FEF209A" w14:textId="77777777" w:rsidTr="00094C28">
        <w:trPr>
          <w:trHeight w:val="249"/>
        </w:trPr>
        <w:tc>
          <w:tcPr>
            <w:tcW w:w="10110" w:type="dxa"/>
            <w:shd w:val="clear" w:color="auto" w:fill="C7C7C7" w:themeFill="background1" w:themeFillShade="D9"/>
          </w:tcPr>
          <w:p w14:paraId="393C0DED" w14:textId="77777777" w:rsidR="005B2A4C" w:rsidRPr="00B7023D" w:rsidRDefault="005B2A4C" w:rsidP="00FD3C51">
            <w:pPr>
              <w:pStyle w:val="Nagwek1"/>
              <w:spacing w:before="40" w:after="40"/>
              <w:jc w:val="left"/>
              <w:rPr>
                <w:rFonts w:ascii="Franklin Gothic Book" w:hAnsi="Franklin Gothic Book"/>
                <w:sz w:val="22"/>
                <w:szCs w:val="22"/>
                <w:lang w:val="pl-PL"/>
              </w:rPr>
            </w:pPr>
            <w:bookmarkStart w:id="1" w:name="_Toc19239450"/>
            <w:r w:rsidRPr="00B7023D">
              <w:rPr>
                <w:rFonts w:ascii="Franklin Gothic Book" w:hAnsi="Franklin Gothic Book"/>
                <w:sz w:val="22"/>
                <w:szCs w:val="22"/>
                <w:lang w:val="pl-PL"/>
              </w:rPr>
              <w:t xml:space="preserve">ROZDZIAŁ I </w:t>
            </w:r>
            <w:r w:rsidR="00FB227F" w:rsidRPr="00B7023D">
              <w:rPr>
                <w:rFonts w:ascii="Franklin Gothic Book" w:hAnsi="Franklin Gothic Book"/>
                <w:sz w:val="22"/>
                <w:szCs w:val="22"/>
                <w:lang w:val="pl-PL"/>
              </w:rPr>
              <w:t>–</w:t>
            </w:r>
            <w:r w:rsidR="00FD3C51" w:rsidRPr="00B7023D">
              <w:rPr>
                <w:rFonts w:ascii="Franklin Gothic Book" w:hAnsi="Franklin Gothic Book"/>
                <w:sz w:val="22"/>
                <w:szCs w:val="22"/>
                <w:lang w:val="pl-PL"/>
              </w:rPr>
              <w:t xml:space="preserve"> Informacje wstępne</w:t>
            </w:r>
            <w:bookmarkEnd w:id="1"/>
          </w:p>
        </w:tc>
      </w:tr>
    </w:tbl>
    <w:p w14:paraId="23C2962E" w14:textId="77777777" w:rsidR="00214663" w:rsidRPr="00B7023D" w:rsidRDefault="00214663" w:rsidP="00CD0E9F">
      <w:pPr>
        <w:autoSpaceDE w:val="0"/>
        <w:autoSpaceDN w:val="0"/>
        <w:adjustRightInd w:val="0"/>
        <w:jc w:val="both"/>
        <w:rPr>
          <w:rFonts w:ascii="Franklin Gothic Book" w:hAnsi="Franklin Gothic Book"/>
          <w:sz w:val="22"/>
          <w:szCs w:val="22"/>
        </w:rPr>
      </w:pPr>
    </w:p>
    <w:p w14:paraId="7B081B34" w14:textId="77777777" w:rsidR="006D2822" w:rsidRPr="00B7023D" w:rsidRDefault="0020349E" w:rsidP="006A04BC">
      <w:pPr>
        <w:numPr>
          <w:ilvl w:val="0"/>
          <w:numId w:val="1"/>
        </w:numPr>
        <w:spacing w:before="120" w:line="276" w:lineRule="auto"/>
        <w:ind w:left="357"/>
        <w:jc w:val="both"/>
        <w:rPr>
          <w:rFonts w:ascii="Franklin Gothic Book" w:hAnsi="Franklin Gothic Book" w:cstheme="minorHAnsi"/>
          <w:b/>
          <w:sz w:val="22"/>
          <w:szCs w:val="22"/>
        </w:rPr>
      </w:pPr>
      <w:r w:rsidRPr="00B7023D">
        <w:rPr>
          <w:rFonts w:ascii="Franklin Gothic Book" w:hAnsi="Franklin Gothic Book" w:cstheme="minorHAnsi"/>
          <w:b/>
          <w:sz w:val="22"/>
          <w:szCs w:val="22"/>
        </w:rPr>
        <w:t xml:space="preserve">Zamawiający: </w:t>
      </w:r>
    </w:p>
    <w:p w14:paraId="01089873" w14:textId="0607361B" w:rsidR="00487476" w:rsidRPr="00B7023D" w:rsidRDefault="00A80CE5" w:rsidP="00487476">
      <w:pPr>
        <w:spacing w:before="120" w:after="120" w:line="276" w:lineRule="auto"/>
        <w:ind w:left="357"/>
        <w:jc w:val="both"/>
        <w:rPr>
          <w:rFonts w:ascii="Franklin Gothic Book" w:eastAsia="Calibri" w:hAnsi="Franklin Gothic Book"/>
          <w:sz w:val="22"/>
          <w:szCs w:val="22"/>
          <w:lang w:eastAsia="en-US"/>
        </w:rPr>
      </w:pPr>
      <w:r w:rsidRPr="00B7023D">
        <w:rPr>
          <w:rFonts w:ascii="Franklin Gothic Book" w:eastAsia="Calibri" w:hAnsi="Franklin Gothic Book"/>
          <w:b/>
          <w:sz w:val="22"/>
          <w:szCs w:val="22"/>
          <w:lang w:eastAsia="en-US"/>
        </w:rPr>
        <w:t>Enea</w:t>
      </w:r>
      <w:r w:rsidR="00837257" w:rsidRPr="00B7023D">
        <w:rPr>
          <w:rFonts w:ascii="Franklin Gothic Book" w:eastAsia="Calibri" w:hAnsi="Franklin Gothic Book"/>
          <w:b/>
          <w:sz w:val="22"/>
          <w:szCs w:val="22"/>
          <w:lang w:eastAsia="en-US"/>
        </w:rPr>
        <w:t xml:space="preserve"> Połaniec S.A.</w:t>
      </w:r>
      <w:r w:rsidR="00E9467D" w:rsidRPr="00B7023D">
        <w:rPr>
          <w:rFonts w:ascii="Franklin Gothic Book" w:eastAsia="Calibri" w:hAnsi="Franklin Gothic Book"/>
          <w:b/>
          <w:sz w:val="22"/>
          <w:szCs w:val="22"/>
          <w:lang w:eastAsia="en-US"/>
        </w:rPr>
        <w:t xml:space="preserve"> </w:t>
      </w:r>
      <w:r w:rsidR="00E9467D" w:rsidRPr="00B7023D">
        <w:rPr>
          <w:rFonts w:ascii="Franklin Gothic Book" w:eastAsia="Calibri" w:hAnsi="Franklin Gothic Book"/>
          <w:sz w:val="22"/>
          <w:szCs w:val="22"/>
          <w:lang w:eastAsia="en-US"/>
        </w:rPr>
        <w:t>(dalej „</w:t>
      </w:r>
      <w:r w:rsidR="00E9467D" w:rsidRPr="00B7023D">
        <w:rPr>
          <w:rFonts w:ascii="Franklin Gothic Book" w:eastAsia="Calibri" w:hAnsi="Franklin Gothic Book"/>
          <w:b/>
          <w:sz w:val="22"/>
          <w:szCs w:val="22"/>
          <w:lang w:eastAsia="en-US"/>
        </w:rPr>
        <w:t>Spółka</w:t>
      </w:r>
      <w:r w:rsidR="00E9467D" w:rsidRPr="00B7023D">
        <w:rPr>
          <w:rFonts w:ascii="Franklin Gothic Book" w:eastAsia="Calibri" w:hAnsi="Franklin Gothic Book"/>
          <w:sz w:val="22"/>
          <w:szCs w:val="22"/>
          <w:lang w:eastAsia="en-US"/>
        </w:rPr>
        <w:t>”).</w:t>
      </w:r>
    </w:p>
    <w:p w14:paraId="41CD1F50" w14:textId="77777777" w:rsidR="000245AE" w:rsidRPr="00B7023D" w:rsidRDefault="001113A0" w:rsidP="00487476">
      <w:pPr>
        <w:pStyle w:val="Akapitzlist"/>
        <w:numPr>
          <w:ilvl w:val="0"/>
          <w:numId w:val="1"/>
        </w:numPr>
        <w:spacing w:before="120" w:after="120"/>
        <w:jc w:val="both"/>
        <w:rPr>
          <w:rFonts w:ascii="Franklin Gothic Book" w:hAnsi="Franklin Gothic Book" w:cstheme="minorHAnsi"/>
          <w:b/>
        </w:rPr>
      </w:pPr>
      <w:r w:rsidRPr="00B7023D">
        <w:rPr>
          <w:rFonts w:ascii="Franklin Gothic Book" w:hAnsi="Franklin Gothic Book" w:cstheme="minorHAnsi"/>
          <w:b/>
        </w:rPr>
        <w:t>Adres internetowy Ogłoszenia</w:t>
      </w:r>
      <w:r w:rsidR="006B4594" w:rsidRPr="00B7023D">
        <w:rPr>
          <w:rFonts w:ascii="Franklin Gothic Book" w:hAnsi="Franklin Gothic Book" w:cstheme="minorHAnsi"/>
          <w:b/>
        </w:rPr>
        <w:t xml:space="preserve">: </w:t>
      </w:r>
    </w:p>
    <w:p w14:paraId="753707FE" w14:textId="77777777" w:rsidR="000245AE" w:rsidRPr="00B7023D" w:rsidRDefault="006B4594" w:rsidP="006A04BC">
      <w:pPr>
        <w:spacing w:before="120" w:line="276" w:lineRule="auto"/>
        <w:ind w:left="357"/>
        <w:jc w:val="both"/>
        <w:rPr>
          <w:rFonts w:ascii="Franklin Gothic Book" w:hAnsi="Franklin Gothic Book" w:cstheme="minorHAnsi"/>
          <w:b/>
          <w:sz w:val="22"/>
          <w:szCs w:val="22"/>
        </w:rPr>
      </w:pPr>
      <w:r w:rsidRPr="00B7023D">
        <w:rPr>
          <w:rFonts w:ascii="Franklin Gothic Book" w:hAnsi="Franklin Gothic Book"/>
          <w:sz w:val="22"/>
          <w:szCs w:val="22"/>
        </w:rPr>
        <w:t xml:space="preserve">Wszelkie informacje dotyczące postępowania (m.in. Warunki Zamówienia, odpowiedzi na pytania, modyfikacje Ogłoszenia) Zamawiający udostępnia na stronie: </w:t>
      </w:r>
    </w:p>
    <w:p w14:paraId="5B3A8EF6" w14:textId="590E49EB" w:rsidR="000245AE" w:rsidRPr="00B7023D" w:rsidRDefault="007B60B2" w:rsidP="006A04BC">
      <w:pPr>
        <w:spacing w:after="120" w:line="276" w:lineRule="auto"/>
        <w:ind w:left="357"/>
        <w:jc w:val="both"/>
        <w:rPr>
          <w:rFonts w:ascii="Franklin Gothic Book" w:hAnsi="Franklin Gothic Book" w:cstheme="minorHAnsi"/>
          <w:b/>
          <w:sz w:val="22"/>
          <w:szCs w:val="22"/>
        </w:rPr>
      </w:pPr>
      <w:hyperlink r:id="rId9" w:history="1">
        <w:r w:rsidR="00966C63" w:rsidRPr="00B7023D">
          <w:rPr>
            <w:rStyle w:val="Hipercze"/>
            <w:rFonts w:ascii="Franklin Gothic Book" w:hAnsi="Franklin Gothic Book"/>
            <w:sz w:val="22"/>
            <w:szCs w:val="22"/>
          </w:rPr>
          <w:t>https://www.enea.pl/bip/zamowienia/platforma-zakupowa</w:t>
        </w:r>
      </w:hyperlink>
    </w:p>
    <w:p w14:paraId="708B5E96" w14:textId="77777777" w:rsidR="006D3D1A" w:rsidRPr="00B7023D" w:rsidRDefault="006D3D1A" w:rsidP="006A04BC">
      <w:pPr>
        <w:numPr>
          <w:ilvl w:val="0"/>
          <w:numId w:val="1"/>
        </w:numPr>
        <w:spacing w:before="120" w:line="276" w:lineRule="auto"/>
        <w:ind w:left="357"/>
        <w:jc w:val="both"/>
        <w:rPr>
          <w:rFonts w:ascii="Franklin Gothic Book" w:hAnsi="Franklin Gothic Book" w:cstheme="minorHAnsi"/>
          <w:sz w:val="22"/>
          <w:szCs w:val="22"/>
        </w:rPr>
      </w:pPr>
      <w:r w:rsidRPr="00B7023D">
        <w:rPr>
          <w:rFonts w:ascii="Franklin Gothic Book" w:hAnsi="Franklin Gothic Book" w:cstheme="minorHAnsi"/>
          <w:b/>
          <w:sz w:val="22"/>
          <w:szCs w:val="22"/>
        </w:rPr>
        <w:t>Tryb udzielania zamówienia</w:t>
      </w:r>
      <w:r w:rsidR="000561C5" w:rsidRPr="00B7023D">
        <w:rPr>
          <w:rFonts w:ascii="Franklin Gothic Book" w:hAnsi="Franklin Gothic Book" w:cstheme="minorHAnsi"/>
          <w:b/>
          <w:sz w:val="22"/>
          <w:szCs w:val="22"/>
        </w:rPr>
        <w:t>:</w:t>
      </w:r>
      <w:r w:rsidRPr="00B7023D">
        <w:rPr>
          <w:rFonts w:ascii="Franklin Gothic Book" w:hAnsi="Franklin Gothic Book" w:cstheme="minorHAnsi"/>
          <w:b/>
          <w:sz w:val="22"/>
          <w:szCs w:val="22"/>
        </w:rPr>
        <w:t xml:space="preserve"> </w:t>
      </w:r>
    </w:p>
    <w:p w14:paraId="2DB89DEC" w14:textId="77777777" w:rsidR="0042634F" w:rsidRPr="00B7023D" w:rsidRDefault="004B0CCB" w:rsidP="0042634F">
      <w:pPr>
        <w:pStyle w:val="Akapitzlist"/>
        <w:numPr>
          <w:ilvl w:val="1"/>
          <w:numId w:val="1"/>
        </w:numPr>
        <w:spacing w:before="120" w:after="120"/>
        <w:ind w:hanging="574"/>
        <w:jc w:val="both"/>
        <w:rPr>
          <w:rFonts w:ascii="Franklin Gothic Book" w:hAnsi="Franklin Gothic Book" w:cstheme="minorHAnsi"/>
        </w:rPr>
      </w:pPr>
      <w:r w:rsidRPr="00B7023D">
        <w:rPr>
          <w:rFonts w:ascii="Franklin Gothic Book" w:hAnsi="Franklin Gothic Book" w:cstheme="minorHAnsi"/>
        </w:rPr>
        <w:t>Niepubliczny p</w:t>
      </w:r>
      <w:r w:rsidR="0042634F" w:rsidRPr="00B7023D">
        <w:rPr>
          <w:rFonts w:ascii="Franklin Gothic Book" w:hAnsi="Franklin Gothic Book" w:cstheme="minorHAnsi"/>
        </w:rPr>
        <w:t>rzetarg otwarty.</w:t>
      </w:r>
    </w:p>
    <w:p w14:paraId="1E8F4346" w14:textId="143695C3" w:rsidR="0042634F" w:rsidRPr="00B7023D" w:rsidRDefault="003E0175" w:rsidP="00934FA8">
      <w:pPr>
        <w:pStyle w:val="Akapitzlist"/>
        <w:numPr>
          <w:ilvl w:val="1"/>
          <w:numId w:val="1"/>
        </w:numPr>
        <w:spacing w:after="120"/>
        <w:ind w:hanging="574"/>
        <w:jc w:val="both"/>
        <w:rPr>
          <w:rFonts w:ascii="Franklin Gothic Book" w:hAnsi="Franklin Gothic Book" w:cstheme="minorHAnsi"/>
        </w:rPr>
      </w:pPr>
      <w:r w:rsidRPr="00B7023D">
        <w:rPr>
          <w:rFonts w:ascii="Franklin Gothic Book" w:hAnsi="Franklin Gothic Book"/>
        </w:rPr>
        <w:t xml:space="preserve">Do postępowania </w:t>
      </w:r>
      <w:r w:rsidRPr="00B7023D">
        <w:rPr>
          <w:rFonts w:ascii="Franklin Gothic Book" w:hAnsi="Franklin Gothic Book"/>
          <w:u w:val="single"/>
        </w:rPr>
        <w:t>nie znajdują</w:t>
      </w:r>
      <w:r w:rsidRPr="00B7023D">
        <w:rPr>
          <w:rFonts w:ascii="Franklin Gothic Book" w:hAnsi="Franklin Gothic Book"/>
        </w:rPr>
        <w:t xml:space="preserve"> zastosowania przepisy ustawy z dnia 29 stycznia 2004 r. Prawo zamówień publicznych (tj. Dz. U. z 2018 r., poz. 1986 z </w:t>
      </w:r>
      <w:proofErr w:type="spellStart"/>
      <w:r w:rsidRPr="00B7023D">
        <w:rPr>
          <w:rFonts w:ascii="Franklin Gothic Book" w:hAnsi="Franklin Gothic Book"/>
        </w:rPr>
        <w:t>późn</w:t>
      </w:r>
      <w:proofErr w:type="spellEnd"/>
      <w:r w:rsidRPr="00B7023D">
        <w:rPr>
          <w:rFonts w:ascii="Franklin Gothic Book" w:hAnsi="Franklin Gothic Book"/>
        </w:rPr>
        <w:t xml:space="preserve">. zm.). </w:t>
      </w:r>
    </w:p>
    <w:p w14:paraId="7914946A" w14:textId="77777777" w:rsidR="00423EBB" w:rsidRPr="00B7023D" w:rsidRDefault="003E0175" w:rsidP="00934FA8">
      <w:pPr>
        <w:pStyle w:val="Akapitzlist"/>
        <w:numPr>
          <w:ilvl w:val="1"/>
          <w:numId w:val="1"/>
        </w:numPr>
        <w:spacing w:before="120" w:after="120"/>
        <w:ind w:hanging="574"/>
        <w:contextualSpacing w:val="0"/>
        <w:jc w:val="both"/>
        <w:rPr>
          <w:rFonts w:ascii="Franklin Gothic Book" w:hAnsi="Franklin Gothic Book" w:cstheme="minorHAnsi"/>
        </w:rPr>
      </w:pPr>
      <w:r w:rsidRPr="00B7023D">
        <w:rPr>
          <w:rFonts w:ascii="Franklin Gothic Book" w:hAnsi="Franklin Gothic Book"/>
        </w:rPr>
        <w:t>Postępowanie o udzielenie zamówienia prowad</w:t>
      </w:r>
      <w:r w:rsidR="006A04BC" w:rsidRPr="00B7023D">
        <w:rPr>
          <w:rFonts w:ascii="Franklin Gothic Book" w:hAnsi="Franklin Gothic Book"/>
        </w:rPr>
        <w:t>zone jest zgodnie i na zasadach wewnętrznego Regulaminu</w:t>
      </w:r>
      <w:r w:rsidR="00726430" w:rsidRPr="00B7023D">
        <w:rPr>
          <w:rFonts w:ascii="Franklin Gothic Book" w:hAnsi="Franklin Gothic Book"/>
        </w:rPr>
        <w:t xml:space="preserve"> Udzielania Zamówień Enea </w:t>
      </w:r>
      <w:r w:rsidR="00290FBF" w:rsidRPr="00B7023D">
        <w:rPr>
          <w:rFonts w:ascii="Franklin Gothic Book" w:hAnsi="Franklin Gothic Book"/>
        </w:rPr>
        <w:t>Połaniec S.A.</w:t>
      </w:r>
    </w:p>
    <w:p w14:paraId="258EAB5C" w14:textId="77777777" w:rsidR="007B46F7" w:rsidRPr="00B7023D" w:rsidRDefault="007B46F7" w:rsidP="007B46F7">
      <w:pPr>
        <w:pStyle w:val="Akapitzlist"/>
        <w:numPr>
          <w:ilvl w:val="0"/>
          <w:numId w:val="1"/>
        </w:numPr>
        <w:spacing w:after="120" w:line="240" w:lineRule="auto"/>
        <w:ind w:left="357" w:hanging="357"/>
        <w:contextualSpacing w:val="0"/>
        <w:jc w:val="both"/>
        <w:rPr>
          <w:rFonts w:ascii="Franklin Gothic Book" w:hAnsi="Franklin Gothic Book" w:cstheme="minorHAnsi"/>
        </w:rPr>
      </w:pPr>
      <w:r w:rsidRPr="00B7023D">
        <w:rPr>
          <w:rFonts w:ascii="Franklin Gothic Book" w:hAnsi="Franklin Gothic Book"/>
        </w:rPr>
        <w:t xml:space="preserve">Wszczęcie postępowania następuje poprzez zamieszczenie ogłoszenia i </w:t>
      </w:r>
      <w:r w:rsidRPr="00B7023D">
        <w:rPr>
          <w:rFonts w:ascii="Franklin Gothic Book" w:hAnsi="Franklin Gothic Book"/>
          <w:b/>
        </w:rPr>
        <w:t>Warunków Zamówienia</w:t>
      </w:r>
      <w:r w:rsidRPr="00B7023D">
        <w:rPr>
          <w:rFonts w:ascii="Franklin Gothic Book" w:hAnsi="Franklin Gothic Book"/>
        </w:rPr>
        <w:t xml:space="preserve"> </w:t>
      </w:r>
      <w:r w:rsidR="00FB28F1" w:rsidRPr="00B7023D">
        <w:rPr>
          <w:rFonts w:ascii="Franklin Gothic Book" w:hAnsi="Franklin Gothic Book"/>
        </w:rPr>
        <w:t>(dalej „</w:t>
      </w:r>
      <w:r w:rsidR="00FB28F1" w:rsidRPr="00B7023D">
        <w:rPr>
          <w:rFonts w:ascii="Franklin Gothic Book" w:hAnsi="Franklin Gothic Book"/>
          <w:b/>
        </w:rPr>
        <w:t>WZ</w:t>
      </w:r>
      <w:r w:rsidR="00FB28F1" w:rsidRPr="00B7023D">
        <w:rPr>
          <w:rFonts w:ascii="Franklin Gothic Book" w:hAnsi="Franklin Gothic Book"/>
        </w:rPr>
        <w:t xml:space="preserve">”) </w:t>
      </w:r>
      <w:r w:rsidRPr="00B7023D">
        <w:rPr>
          <w:rFonts w:ascii="Franklin Gothic Book" w:hAnsi="Franklin Gothic Book"/>
        </w:rPr>
        <w:t>na stronie internetowej wskazanej w pkt. 2.</w:t>
      </w:r>
    </w:p>
    <w:p w14:paraId="6D509DD8" w14:textId="77777777" w:rsidR="00051528" w:rsidRPr="00B7023D" w:rsidRDefault="00816FCF" w:rsidP="003E724C">
      <w:pPr>
        <w:pStyle w:val="Akapitzlist"/>
        <w:numPr>
          <w:ilvl w:val="0"/>
          <w:numId w:val="1"/>
        </w:numPr>
        <w:spacing w:before="120" w:after="0" w:line="240" w:lineRule="auto"/>
        <w:ind w:left="357" w:hanging="357"/>
        <w:contextualSpacing w:val="0"/>
        <w:jc w:val="both"/>
        <w:rPr>
          <w:rFonts w:ascii="Franklin Gothic Book" w:hAnsi="Franklin Gothic Book" w:cstheme="minorHAnsi"/>
        </w:rPr>
      </w:pPr>
      <w:r w:rsidRPr="00B7023D">
        <w:rPr>
          <w:rFonts w:ascii="Franklin Gothic Book" w:hAnsi="Franklin Gothic Book" w:cstheme="minorHAnsi"/>
        </w:rPr>
        <w:t>W ni</w:t>
      </w:r>
      <w:r w:rsidR="00DA270B" w:rsidRPr="00B7023D">
        <w:rPr>
          <w:rFonts w:ascii="Franklin Gothic Book" w:hAnsi="Franklin Gothic Book" w:cstheme="minorHAnsi"/>
        </w:rPr>
        <w:t>niejszym postępowaniu Wykonawcy</w:t>
      </w:r>
      <w:r w:rsidRPr="00B7023D">
        <w:rPr>
          <w:rFonts w:ascii="Franklin Gothic Book" w:hAnsi="Franklin Gothic Book" w:cstheme="minorHAnsi"/>
        </w:rPr>
        <w:t xml:space="preserve"> nie przysługują środki odwoławcze.</w:t>
      </w:r>
    </w:p>
    <w:p w14:paraId="48C454DD" w14:textId="77777777" w:rsidR="00051528" w:rsidRPr="00B7023D" w:rsidRDefault="00051528" w:rsidP="003E724C">
      <w:pPr>
        <w:pStyle w:val="Akapitzlist"/>
        <w:numPr>
          <w:ilvl w:val="0"/>
          <w:numId w:val="1"/>
        </w:numPr>
        <w:spacing w:before="120" w:after="120" w:line="240" w:lineRule="auto"/>
        <w:ind w:left="357" w:hanging="357"/>
        <w:contextualSpacing w:val="0"/>
        <w:jc w:val="both"/>
        <w:rPr>
          <w:rFonts w:ascii="Franklin Gothic Book" w:hAnsi="Franklin Gothic Book" w:cstheme="minorHAnsi"/>
        </w:rPr>
      </w:pPr>
      <w:r w:rsidRPr="00B7023D">
        <w:rPr>
          <w:rFonts w:ascii="Franklin Gothic Book" w:hAnsi="Franklin Gothic Book" w:cstheme="minorHAnsi"/>
        </w:rPr>
        <w:t>Wykonawca ponosi wszelkie koszty związane z uczestnictwem w niniejszym postępowaniu</w:t>
      </w:r>
      <w:r w:rsidR="00A05603" w:rsidRPr="00B7023D">
        <w:rPr>
          <w:rFonts w:ascii="Franklin Gothic Book" w:hAnsi="Franklin Gothic Book" w:cstheme="minorHAnsi"/>
        </w:rPr>
        <w:t>, w tym także z </w:t>
      </w:r>
      <w:r w:rsidRPr="00B7023D">
        <w:rPr>
          <w:rFonts w:ascii="Franklin Gothic Book" w:hAnsi="Franklin Gothic Book" w:cstheme="minorHAnsi"/>
        </w:rPr>
        <w:t>przygotowaniem i złożeniem oferty.</w:t>
      </w:r>
    </w:p>
    <w:p w14:paraId="2EF8839E" w14:textId="77777777" w:rsidR="00A70668" w:rsidRPr="00B7023D" w:rsidRDefault="00A70668" w:rsidP="003E724C">
      <w:pPr>
        <w:pStyle w:val="Akapitzlist"/>
        <w:numPr>
          <w:ilvl w:val="0"/>
          <w:numId w:val="1"/>
        </w:numPr>
        <w:spacing w:before="120" w:after="120" w:line="240" w:lineRule="auto"/>
        <w:ind w:left="357" w:hanging="357"/>
        <w:contextualSpacing w:val="0"/>
        <w:jc w:val="both"/>
        <w:rPr>
          <w:rFonts w:ascii="Franklin Gothic Book" w:hAnsi="Franklin Gothic Book" w:cstheme="minorHAnsi"/>
        </w:rPr>
      </w:pPr>
      <w:r w:rsidRPr="00B7023D">
        <w:rPr>
          <w:rFonts w:ascii="Franklin Gothic Book" w:hAnsi="Franklin Gothic Book" w:cstheme="minorHAnsi"/>
        </w:rPr>
        <w:t>Żadne materiały dotyczące postępowania, dostarczone przez Wykonawców nie podlegają zwrotowi.</w:t>
      </w:r>
    </w:p>
    <w:p w14:paraId="0EDE1C5E" w14:textId="77777777" w:rsidR="003E724C" w:rsidRPr="00B7023D" w:rsidRDefault="00A05603" w:rsidP="003E724C">
      <w:pPr>
        <w:pStyle w:val="Akapitzlist"/>
        <w:numPr>
          <w:ilvl w:val="0"/>
          <w:numId w:val="1"/>
        </w:numPr>
        <w:spacing w:after="120" w:line="240" w:lineRule="auto"/>
        <w:ind w:left="357" w:hanging="357"/>
        <w:contextualSpacing w:val="0"/>
        <w:jc w:val="both"/>
        <w:rPr>
          <w:rFonts w:ascii="Franklin Gothic Book" w:hAnsi="Franklin Gothic Book" w:cstheme="minorHAnsi"/>
        </w:rPr>
      </w:pPr>
      <w:r w:rsidRPr="00B7023D">
        <w:rPr>
          <w:rFonts w:ascii="Franklin Gothic Book" w:hAnsi="Franklin Gothic Book"/>
        </w:rPr>
        <w:t>Zamawiający przygotowuje i przeprowadza niniejsze postępowanie w sposób zapewniający zachowanie uczciwej konkurencji or</w:t>
      </w:r>
      <w:r w:rsidR="003E724C" w:rsidRPr="00B7023D">
        <w:rPr>
          <w:rFonts w:ascii="Franklin Gothic Book" w:hAnsi="Franklin Gothic Book"/>
        </w:rPr>
        <w:t>az równe traktowanie Wykonawców, w tym równy dostęp do informacji dla wszystkich Wykonawców i zakaz uprzywilejowywania jednego Wykonawcy względem drugiego.</w:t>
      </w:r>
      <w:r w:rsidRPr="00B7023D">
        <w:rPr>
          <w:rFonts w:ascii="Franklin Gothic Book" w:hAnsi="Franklin Gothic Book"/>
        </w:rPr>
        <w:t xml:space="preserve"> </w:t>
      </w:r>
    </w:p>
    <w:p w14:paraId="79F2FF10" w14:textId="77777777" w:rsidR="001F59D5" w:rsidRPr="00B7023D" w:rsidRDefault="00A05603" w:rsidP="003E724C">
      <w:pPr>
        <w:pStyle w:val="Akapitzlist"/>
        <w:numPr>
          <w:ilvl w:val="0"/>
          <w:numId w:val="1"/>
        </w:numPr>
        <w:spacing w:after="120" w:line="240" w:lineRule="auto"/>
        <w:ind w:left="357" w:hanging="357"/>
        <w:contextualSpacing w:val="0"/>
        <w:jc w:val="both"/>
        <w:rPr>
          <w:rFonts w:ascii="Franklin Gothic Book" w:hAnsi="Franklin Gothic Book" w:cstheme="minorHAnsi"/>
        </w:rPr>
      </w:pPr>
      <w:r w:rsidRPr="00B7023D">
        <w:rPr>
          <w:rFonts w:ascii="Franklin Gothic Book" w:hAnsi="Franklin Gothic Book"/>
        </w:rPr>
        <w:t>Czynności związane z przygotowaniem i przeprowadzeniem niniejs</w:t>
      </w:r>
      <w:r w:rsidR="00934FA8" w:rsidRPr="00B7023D">
        <w:rPr>
          <w:rFonts w:ascii="Franklin Gothic Book" w:hAnsi="Franklin Gothic Book"/>
        </w:rPr>
        <w:t xml:space="preserve">zego postępowania wykonuje </w:t>
      </w:r>
      <w:r w:rsidR="003E724C" w:rsidRPr="00B7023D">
        <w:rPr>
          <w:rFonts w:ascii="Franklin Gothic Book" w:hAnsi="Franklin Gothic Book"/>
        </w:rPr>
        <w:t xml:space="preserve">powołana </w:t>
      </w:r>
      <w:r w:rsidR="00934FA8" w:rsidRPr="00B7023D">
        <w:rPr>
          <w:rFonts w:ascii="Franklin Gothic Book" w:hAnsi="Franklin Gothic Book"/>
        </w:rPr>
        <w:t>Komisja Przetargowa zapewniająca bezstronność i </w:t>
      </w:r>
      <w:r w:rsidRPr="00B7023D">
        <w:rPr>
          <w:rFonts w:ascii="Franklin Gothic Book" w:hAnsi="Franklin Gothic Book"/>
        </w:rPr>
        <w:t>obiektywizm.</w:t>
      </w:r>
    </w:p>
    <w:p w14:paraId="7A2FFC80" w14:textId="77777777" w:rsidR="001F59D5" w:rsidRPr="00B7023D" w:rsidRDefault="001F59D5" w:rsidP="001F59D5">
      <w:pPr>
        <w:pStyle w:val="Akapitzlist"/>
        <w:spacing w:after="0"/>
        <w:ind w:left="360"/>
        <w:jc w:val="both"/>
        <w:rPr>
          <w:rFonts w:ascii="Franklin Gothic Book" w:hAnsi="Franklin Gothic Book"/>
        </w:rPr>
      </w:pPr>
    </w:p>
    <w:tbl>
      <w:tblPr>
        <w:tblStyle w:val="Tabela-Siatka"/>
        <w:tblW w:w="10144" w:type="dxa"/>
        <w:tblInd w:w="-5" w:type="dxa"/>
        <w:shd w:val="clear" w:color="auto" w:fill="C7C7C7" w:themeFill="background1" w:themeFillShade="D9"/>
        <w:tblLook w:val="04A0" w:firstRow="1" w:lastRow="0" w:firstColumn="1" w:lastColumn="0" w:noHBand="0" w:noVBand="1"/>
      </w:tblPr>
      <w:tblGrid>
        <w:gridCol w:w="10144"/>
      </w:tblGrid>
      <w:tr w:rsidR="001F59D5" w:rsidRPr="00B7023D" w14:paraId="1A40815A" w14:textId="77777777" w:rsidTr="003021B0">
        <w:trPr>
          <w:trHeight w:val="291"/>
        </w:trPr>
        <w:tc>
          <w:tcPr>
            <w:tcW w:w="10144" w:type="dxa"/>
            <w:shd w:val="clear" w:color="auto" w:fill="C7C7C7" w:themeFill="background1" w:themeFillShade="D9"/>
          </w:tcPr>
          <w:p w14:paraId="1DF6A5BA" w14:textId="77777777" w:rsidR="001F59D5" w:rsidRPr="00B7023D" w:rsidRDefault="003021B0" w:rsidP="00FD3C51">
            <w:pPr>
              <w:pStyle w:val="Nagwek1"/>
              <w:spacing w:before="40" w:after="40"/>
              <w:jc w:val="left"/>
              <w:rPr>
                <w:rFonts w:ascii="Franklin Gothic Book" w:hAnsi="Franklin Gothic Book"/>
                <w:sz w:val="22"/>
                <w:szCs w:val="22"/>
                <w:lang w:val="pl-PL"/>
              </w:rPr>
            </w:pPr>
            <w:bookmarkStart w:id="2" w:name="_Toc19239451"/>
            <w:r w:rsidRPr="00B7023D">
              <w:rPr>
                <w:rFonts w:ascii="Franklin Gothic Book" w:hAnsi="Franklin Gothic Book"/>
                <w:sz w:val="22"/>
                <w:szCs w:val="22"/>
                <w:lang w:val="pl-PL"/>
              </w:rPr>
              <w:t>ROZDZIAŁ I</w:t>
            </w:r>
            <w:r w:rsidR="00230853" w:rsidRPr="00B7023D">
              <w:rPr>
                <w:rFonts w:ascii="Franklin Gothic Book" w:hAnsi="Franklin Gothic Book"/>
                <w:sz w:val="22"/>
                <w:szCs w:val="22"/>
                <w:lang w:val="pl-PL"/>
              </w:rPr>
              <w:t>I</w:t>
            </w:r>
            <w:r w:rsidR="00440C88" w:rsidRPr="00B7023D">
              <w:rPr>
                <w:rFonts w:ascii="Franklin Gothic Book" w:hAnsi="Franklin Gothic Book"/>
                <w:sz w:val="22"/>
                <w:szCs w:val="22"/>
                <w:lang w:val="pl-PL"/>
              </w:rPr>
              <w:t xml:space="preserve"> –</w:t>
            </w:r>
            <w:r w:rsidR="00FD3C51" w:rsidRPr="00B7023D">
              <w:rPr>
                <w:rFonts w:ascii="Franklin Gothic Book" w:hAnsi="Franklin Gothic Book"/>
                <w:sz w:val="22"/>
                <w:szCs w:val="22"/>
                <w:lang w:val="pl-PL"/>
              </w:rPr>
              <w:t xml:space="preserve"> Przedmiot zamówienia</w:t>
            </w:r>
            <w:bookmarkEnd w:id="2"/>
          </w:p>
        </w:tc>
      </w:tr>
    </w:tbl>
    <w:p w14:paraId="37AF16B0" w14:textId="77777777" w:rsidR="001F59D5" w:rsidRPr="00B7023D" w:rsidRDefault="001F59D5" w:rsidP="00FE698B">
      <w:pPr>
        <w:jc w:val="both"/>
        <w:rPr>
          <w:rFonts w:ascii="Franklin Gothic Book" w:hAnsi="Franklin Gothic Book" w:cstheme="minorHAnsi"/>
          <w:sz w:val="22"/>
          <w:szCs w:val="22"/>
        </w:rPr>
      </w:pPr>
    </w:p>
    <w:p w14:paraId="5306323B" w14:textId="79009AD8" w:rsidR="00DE39CD" w:rsidRPr="00B7023D" w:rsidRDefault="00B76B82" w:rsidP="005D7E4D">
      <w:pPr>
        <w:numPr>
          <w:ilvl w:val="0"/>
          <w:numId w:val="11"/>
        </w:numPr>
        <w:spacing w:before="120" w:line="276" w:lineRule="auto"/>
        <w:jc w:val="both"/>
        <w:rPr>
          <w:rFonts w:ascii="Franklin Gothic Book" w:hAnsi="Franklin Gothic Book" w:cstheme="minorHAnsi"/>
          <w:sz w:val="22"/>
          <w:szCs w:val="22"/>
        </w:rPr>
      </w:pPr>
      <w:r w:rsidRPr="00B7023D">
        <w:rPr>
          <w:rFonts w:ascii="Franklin Gothic Book" w:hAnsi="Franklin Gothic Book" w:cstheme="minorHAnsi"/>
          <w:b/>
          <w:sz w:val="22"/>
          <w:szCs w:val="22"/>
        </w:rPr>
        <w:t>Przedmiot zamówienia:</w:t>
      </w:r>
      <w:r w:rsidR="00BF3A08" w:rsidRPr="00B7023D">
        <w:rPr>
          <w:rFonts w:ascii="Franklin Gothic Book" w:hAnsi="Franklin Gothic Book" w:cstheme="minorHAnsi"/>
          <w:b/>
          <w:sz w:val="22"/>
          <w:szCs w:val="22"/>
        </w:rPr>
        <w:t xml:space="preserve"> </w:t>
      </w:r>
      <w:r w:rsidR="00837257" w:rsidRPr="00B7023D">
        <w:rPr>
          <w:rFonts w:ascii="Franklin Gothic Book" w:hAnsi="Franklin Gothic Book" w:cstheme="minorHAnsi"/>
          <w:b/>
          <w:sz w:val="22"/>
          <w:szCs w:val="22"/>
        </w:rPr>
        <w:t>[</w:t>
      </w:r>
      <w:r w:rsidR="005C5404" w:rsidRPr="00B7023D">
        <w:rPr>
          <w:rFonts w:ascii="Franklin Gothic Book" w:hAnsi="Franklin Gothic Book"/>
          <w:b/>
          <w:sz w:val="22"/>
          <w:szCs w:val="22"/>
        </w:rPr>
        <w:t xml:space="preserve">dostawę 6 szt. </w:t>
      </w:r>
      <w:r w:rsidR="005C5404" w:rsidRPr="00B7023D">
        <w:rPr>
          <w:rFonts w:ascii="Franklin Gothic Book" w:hAnsi="Franklin Gothic Book"/>
          <w:b/>
          <w:color w:val="000000"/>
          <w:sz w:val="22"/>
          <w:szCs w:val="22"/>
        </w:rPr>
        <w:t>wózków akumulatorowych wraz z zestawem do ładowania</w:t>
      </w:r>
      <w:r w:rsidR="00C57094" w:rsidRPr="00B7023D">
        <w:rPr>
          <w:rFonts w:ascii="Franklin Gothic Book" w:hAnsi="Franklin Gothic Book"/>
          <w:b/>
          <w:color w:val="000000"/>
          <w:sz w:val="22"/>
          <w:szCs w:val="22"/>
        </w:rPr>
        <w:t xml:space="preserve"> dla każdego wózka</w:t>
      </w:r>
      <w:r w:rsidR="00837257" w:rsidRPr="00B7023D">
        <w:rPr>
          <w:rFonts w:ascii="Franklin Gothic Book" w:hAnsi="Franklin Gothic Book" w:cstheme="minorHAnsi"/>
          <w:b/>
          <w:sz w:val="22"/>
          <w:szCs w:val="22"/>
        </w:rPr>
        <w:t>]</w:t>
      </w:r>
    </w:p>
    <w:p w14:paraId="2FC1E889" w14:textId="297536F2" w:rsidR="00300DE2" w:rsidRPr="00D81ABC" w:rsidRDefault="0072181B" w:rsidP="00BF3A08">
      <w:pPr>
        <w:numPr>
          <w:ilvl w:val="0"/>
          <w:numId w:val="11"/>
        </w:numPr>
        <w:spacing w:before="120" w:line="276" w:lineRule="auto"/>
        <w:jc w:val="both"/>
        <w:rPr>
          <w:rFonts w:ascii="Franklin Gothic Book" w:hAnsi="Franklin Gothic Book" w:cstheme="minorHAnsi"/>
          <w:sz w:val="22"/>
          <w:szCs w:val="22"/>
        </w:rPr>
      </w:pPr>
      <w:r w:rsidRPr="00B7023D">
        <w:rPr>
          <w:rFonts w:ascii="Franklin Gothic Book" w:eastAsia="Calibri" w:hAnsi="Franklin Gothic Book" w:cstheme="minorHAnsi"/>
          <w:b/>
          <w:sz w:val="22"/>
          <w:szCs w:val="22"/>
        </w:rPr>
        <w:t xml:space="preserve">Termin </w:t>
      </w:r>
      <w:r w:rsidR="00CC2A20" w:rsidRPr="00B7023D">
        <w:rPr>
          <w:rFonts w:ascii="Franklin Gothic Book" w:eastAsia="Calibri" w:hAnsi="Franklin Gothic Book" w:cstheme="minorHAnsi"/>
          <w:b/>
          <w:sz w:val="22"/>
          <w:szCs w:val="22"/>
        </w:rPr>
        <w:t>realizacji zamówienia</w:t>
      </w:r>
      <w:r w:rsidR="00D64531" w:rsidRPr="00B7023D">
        <w:rPr>
          <w:rFonts w:ascii="Franklin Gothic Book" w:eastAsia="Calibri" w:hAnsi="Franklin Gothic Book" w:cstheme="minorHAnsi"/>
          <w:b/>
          <w:sz w:val="22"/>
          <w:szCs w:val="22"/>
        </w:rPr>
        <w:t>:</w:t>
      </w:r>
      <w:r w:rsidR="00D64531" w:rsidRPr="00B7023D">
        <w:rPr>
          <w:rFonts w:ascii="Franklin Gothic Book" w:eastAsia="Calibri" w:hAnsi="Franklin Gothic Book" w:cstheme="minorHAnsi"/>
          <w:sz w:val="22"/>
          <w:szCs w:val="22"/>
        </w:rPr>
        <w:t xml:space="preserve"> </w:t>
      </w:r>
      <w:r w:rsidR="00C102D2" w:rsidRPr="00D81ABC">
        <w:rPr>
          <w:b/>
        </w:rPr>
        <w:t>11 tygodni od daty podpisania umowy</w:t>
      </w:r>
      <w:r w:rsidR="00300DE2" w:rsidRPr="00D81ABC">
        <w:rPr>
          <w:rFonts w:ascii="Franklin Gothic Book" w:hAnsi="Franklin Gothic Book"/>
          <w:b/>
          <w:sz w:val="22"/>
          <w:szCs w:val="22"/>
        </w:rPr>
        <w:t>.</w:t>
      </w:r>
      <w:r w:rsidR="00837257" w:rsidRPr="00D81ABC">
        <w:rPr>
          <w:rFonts w:ascii="Franklin Gothic Book" w:hAnsi="Franklin Gothic Book"/>
          <w:b/>
          <w:sz w:val="22"/>
          <w:szCs w:val="22"/>
        </w:rPr>
        <w:t xml:space="preserve"> </w:t>
      </w:r>
    </w:p>
    <w:p w14:paraId="3D02A736" w14:textId="567812F2" w:rsidR="00BF3A08" w:rsidRPr="00B7023D" w:rsidRDefault="00BF3A08" w:rsidP="00BF3A08">
      <w:pPr>
        <w:pStyle w:val="Akapitzlist"/>
        <w:spacing w:after="120"/>
        <w:ind w:left="709"/>
        <w:jc w:val="both"/>
        <w:rPr>
          <w:rFonts w:ascii="Franklin Gothic Book" w:hAnsi="Franklin Gothic Book" w:cstheme="minorHAnsi"/>
        </w:rPr>
      </w:pPr>
    </w:p>
    <w:p w14:paraId="29D59B7C" w14:textId="77777777" w:rsidR="00423EBB" w:rsidRPr="00B7023D" w:rsidRDefault="00390BE4" w:rsidP="00BF3A08">
      <w:pPr>
        <w:numPr>
          <w:ilvl w:val="0"/>
          <w:numId w:val="11"/>
        </w:numPr>
        <w:spacing w:line="276" w:lineRule="auto"/>
        <w:jc w:val="both"/>
        <w:rPr>
          <w:rFonts w:ascii="Franklin Gothic Book" w:hAnsi="Franklin Gothic Book" w:cstheme="minorHAnsi"/>
          <w:sz w:val="22"/>
          <w:szCs w:val="22"/>
        </w:rPr>
      </w:pPr>
      <w:r w:rsidRPr="00B7023D">
        <w:rPr>
          <w:rFonts w:ascii="Franklin Gothic Book" w:hAnsi="Franklin Gothic Book" w:cstheme="minorHAnsi"/>
          <w:b/>
          <w:sz w:val="22"/>
          <w:szCs w:val="22"/>
        </w:rPr>
        <w:t xml:space="preserve">Miejsce </w:t>
      </w:r>
      <w:r w:rsidR="00660EA1" w:rsidRPr="00B7023D">
        <w:rPr>
          <w:rFonts w:ascii="Franklin Gothic Book" w:hAnsi="Franklin Gothic Book" w:cstheme="minorHAnsi"/>
          <w:b/>
          <w:sz w:val="22"/>
          <w:szCs w:val="22"/>
        </w:rPr>
        <w:t>realizacji</w:t>
      </w:r>
      <w:r w:rsidR="004549C6" w:rsidRPr="00B7023D">
        <w:rPr>
          <w:rFonts w:ascii="Franklin Gothic Book" w:hAnsi="Franklin Gothic Book" w:cstheme="minorHAnsi"/>
          <w:b/>
          <w:sz w:val="22"/>
          <w:szCs w:val="22"/>
        </w:rPr>
        <w:t xml:space="preserve"> zamówienia</w:t>
      </w:r>
      <w:r w:rsidRPr="00B7023D">
        <w:rPr>
          <w:rFonts w:ascii="Franklin Gothic Book" w:hAnsi="Franklin Gothic Book" w:cstheme="minorHAnsi"/>
          <w:b/>
          <w:sz w:val="22"/>
          <w:szCs w:val="22"/>
        </w:rPr>
        <w:t>:</w:t>
      </w:r>
      <w:r w:rsidR="004549C6" w:rsidRPr="00B7023D">
        <w:rPr>
          <w:rFonts w:ascii="Franklin Gothic Book" w:hAnsi="Franklin Gothic Book" w:cstheme="minorHAnsi"/>
          <w:sz w:val="22"/>
          <w:szCs w:val="22"/>
        </w:rPr>
        <w:t xml:space="preserve"> </w:t>
      </w:r>
    </w:p>
    <w:p w14:paraId="02BAA7DC" w14:textId="77777777" w:rsidR="000402A0" w:rsidRPr="00B7023D" w:rsidRDefault="00390BE4" w:rsidP="00BF3A08">
      <w:pPr>
        <w:spacing w:line="276" w:lineRule="auto"/>
        <w:ind w:left="360"/>
        <w:jc w:val="both"/>
        <w:rPr>
          <w:rFonts w:ascii="Franklin Gothic Book" w:hAnsi="Franklin Gothic Book" w:cstheme="minorHAnsi"/>
          <w:sz w:val="22"/>
          <w:szCs w:val="22"/>
        </w:rPr>
      </w:pPr>
      <w:r w:rsidRPr="00B7023D">
        <w:rPr>
          <w:rFonts w:ascii="Franklin Gothic Book" w:hAnsi="Franklin Gothic Book" w:cstheme="minorHAnsi"/>
          <w:sz w:val="22"/>
          <w:szCs w:val="22"/>
        </w:rPr>
        <w:t xml:space="preserve">Enea </w:t>
      </w:r>
      <w:r w:rsidR="00837257" w:rsidRPr="00B7023D">
        <w:rPr>
          <w:rFonts w:ascii="Franklin Gothic Book" w:hAnsi="Franklin Gothic Book" w:cstheme="minorHAnsi"/>
          <w:sz w:val="22"/>
          <w:szCs w:val="22"/>
        </w:rPr>
        <w:t xml:space="preserve">Połaniec S.A. </w:t>
      </w:r>
      <w:r w:rsidR="004549C6" w:rsidRPr="00B7023D">
        <w:rPr>
          <w:rFonts w:ascii="Franklin Gothic Book" w:hAnsi="Franklin Gothic Book" w:cstheme="minorHAnsi"/>
          <w:sz w:val="22"/>
          <w:szCs w:val="22"/>
        </w:rPr>
        <w:t xml:space="preserve">Zawada 26, 28-230 Połaniec, </w:t>
      </w:r>
      <w:r w:rsidR="002D6326" w:rsidRPr="00B7023D">
        <w:rPr>
          <w:rFonts w:ascii="Franklin Gothic Book" w:hAnsi="Franklin Gothic Book" w:cstheme="minorHAnsi"/>
          <w:sz w:val="22"/>
          <w:szCs w:val="22"/>
        </w:rPr>
        <w:t>woj. Świętokrzyskie</w:t>
      </w:r>
      <w:r w:rsidR="004549C6" w:rsidRPr="00B7023D">
        <w:rPr>
          <w:rFonts w:ascii="Franklin Gothic Book" w:hAnsi="Franklin Gothic Book" w:cstheme="minorHAnsi"/>
          <w:sz w:val="22"/>
          <w:szCs w:val="22"/>
        </w:rPr>
        <w:t>.</w:t>
      </w:r>
    </w:p>
    <w:p w14:paraId="4DC66528" w14:textId="77777777" w:rsidR="00B02E67" w:rsidRPr="00B7023D" w:rsidRDefault="00B32888" w:rsidP="00BF3A08">
      <w:pPr>
        <w:numPr>
          <w:ilvl w:val="0"/>
          <w:numId w:val="11"/>
        </w:numPr>
        <w:spacing w:before="120" w:line="276" w:lineRule="auto"/>
        <w:jc w:val="both"/>
        <w:rPr>
          <w:rFonts w:ascii="Franklin Gothic Book" w:hAnsi="Franklin Gothic Book" w:cstheme="minorHAnsi"/>
          <w:b/>
          <w:sz w:val="22"/>
          <w:szCs w:val="22"/>
        </w:rPr>
      </w:pPr>
      <w:r w:rsidRPr="00B7023D">
        <w:rPr>
          <w:rFonts w:ascii="Franklin Gothic Book" w:hAnsi="Franklin Gothic Book" w:cstheme="minorHAnsi"/>
          <w:b/>
          <w:sz w:val="22"/>
          <w:szCs w:val="22"/>
        </w:rPr>
        <w:t>Szczegółowy zakres przedmiotu zamówienia:</w:t>
      </w:r>
    </w:p>
    <w:p w14:paraId="4F239F40" w14:textId="2A3ADD31" w:rsidR="00013298" w:rsidRPr="00B7023D" w:rsidRDefault="00B32888" w:rsidP="002E791B">
      <w:pPr>
        <w:spacing w:line="276" w:lineRule="auto"/>
        <w:ind w:left="360"/>
        <w:jc w:val="both"/>
        <w:rPr>
          <w:rFonts w:ascii="Franklin Gothic Book" w:hAnsi="Franklin Gothic Book" w:cstheme="minorHAnsi"/>
          <w:b/>
          <w:sz w:val="22"/>
          <w:szCs w:val="22"/>
        </w:rPr>
      </w:pPr>
      <w:r w:rsidRPr="00B7023D">
        <w:rPr>
          <w:rFonts w:ascii="Franklin Gothic Book" w:hAnsi="Franklin Gothic Book" w:cstheme="minorHAnsi"/>
          <w:sz w:val="22"/>
          <w:szCs w:val="22"/>
        </w:rPr>
        <w:t xml:space="preserve">Szczegółowy zakres Przedmiotu Zamówienia oraz warunki jego wykonania zostały określone </w:t>
      </w:r>
      <w:r w:rsidR="00186543" w:rsidRPr="00B7023D">
        <w:rPr>
          <w:rFonts w:ascii="Franklin Gothic Book" w:hAnsi="Franklin Gothic Book" w:cstheme="minorHAnsi"/>
          <w:sz w:val="22"/>
          <w:szCs w:val="22"/>
        </w:rPr>
        <w:br/>
      </w:r>
      <w:r w:rsidRPr="00B7023D">
        <w:rPr>
          <w:rFonts w:ascii="Franklin Gothic Book" w:hAnsi="Franklin Gothic Book" w:cstheme="minorHAnsi"/>
          <w:sz w:val="22"/>
          <w:szCs w:val="22"/>
        </w:rPr>
        <w:t xml:space="preserve">w Części II </w:t>
      </w:r>
      <w:r w:rsidR="002E791B" w:rsidRPr="00B7023D">
        <w:rPr>
          <w:rFonts w:ascii="Franklin Gothic Book" w:hAnsi="Franklin Gothic Book" w:cstheme="minorHAnsi"/>
          <w:sz w:val="22"/>
          <w:szCs w:val="22"/>
        </w:rPr>
        <w:t>WZ</w:t>
      </w:r>
      <w:r w:rsidR="00B02E67" w:rsidRPr="00B7023D">
        <w:rPr>
          <w:rFonts w:ascii="Franklin Gothic Book" w:hAnsi="Franklin Gothic Book" w:cstheme="minorHAnsi"/>
          <w:sz w:val="22"/>
          <w:szCs w:val="22"/>
        </w:rPr>
        <w:t>.</w:t>
      </w:r>
    </w:p>
    <w:p w14:paraId="24A1446D" w14:textId="77777777" w:rsidR="00873A74" w:rsidRPr="00B7023D" w:rsidRDefault="00873A74" w:rsidP="00873A74">
      <w:pPr>
        <w:jc w:val="both"/>
        <w:rPr>
          <w:rFonts w:ascii="Franklin Gothic Book" w:hAnsi="Franklin Gothic Book" w:cstheme="minorHAnsi"/>
          <w:sz w:val="22"/>
          <w:szCs w:val="22"/>
        </w:rPr>
      </w:pPr>
    </w:p>
    <w:tbl>
      <w:tblPr>
        <w:tblStyle w:val="Tabela-Siatka"/>
        <w:tblW w:w="10110" w:type="dxa"/>
        <w:shd w:val="clear" w:color="auto" w:fill="C7C7C7" w:themeFill="background1" w:themeFillShade="D9"/>
        <w:tblLook w:val="04A0" w:firstRow="1" w:lastRow="0" w:firstColumn="1" w:lastColumn="0" w:noHBand="0" w:noVBand="1"/>
      </w:tblPr>
      <w:tblGrid>
        <w:gridCol w:w="10110"/>
      </w:tblGrid>
      <w:tr w:rsidR="00873A74" w:rsidRPr="00B7023D" w14:paraId="53FA9A19" w14:textId="77777777" w:rsidTr="003A27A8">
        <w:trPr>
          <w:trHeight w:val="249"/>
        </w:trPr>
        <w:tc>
          <w:tcPr>
            <w:tcW w:w="10110" w:type="dxa"/>
            <w:shd w:val="clear" w:color="auto" w:fill="C7C7C7" w:themeFill="background1" w:themeFillShade="D9"/>
          </w:tcPr>
          <w:p w14:paraId="59CACBD5" w14:textId="77777777" w:rsidR="00873A74" w:rsidRPr="00B7023D" w:rsidRDefault="00873A74" w:rsidP="00992672">
            <w:pPr>
              <w:pStyle w:val="Nagwek1"/>
              <w:spacing w:before="40" w:after="40"/>
              <w:jc w:val="left"/>
              <w:rPr>
                <w:rFonts w:ascii="Franklin Gothic Book" w:hAnsi="Franklin Gothic Book"/>
                <w:sz w:val="22"/>
                <w:szCs w:val="22"/>
              </w:rPr>
            </w:pPr>
            <w:bookmarkStart w:id="3" w:name="_Toc19239452"/>
            <w:r w:rsidRPr="00B7023D">
              <w:rPr>
                <w:rFonts w:ascii="Franklin Gothic Book" w:hAnsi="Franklin Gothic Book"/>
                <w:sz w:val="22"/>
                <w:szCs w:val="22"/>
              </w:rPr>
              <w:lastRenderedPageBreak/>
              <w:t>ROZDZIAŁ I</w:t>
            </w:r>
            <w:r w:rsidR="00230853" w:rsidRPr="00B7023D">
              <w:rPr>
                <w:rFonts w:ascii="Franklin Gothic Book" w:hAnsi="Franklin Gothic Book"/>
                <w:sz w:val="22"/>
                <w:szCs w:val="22"/>
              </w:rPr>
              <w:t>II</w:t>
            </w:r>
            <w:r w:rsidRPr="00B7023D">
              <w:rPr>
                <w:rFonts w:ascii="Franklin Gothic Book" w:hAnsi="Franklin Gothic Book"/>
                <w:sz w:val="22"/>
                <w:szCs w:val="22"/>
              </w:rPr>
              <w:t xml:space="preserve"> – </w:t>
            </w:r>
            <w:r w:rsidR="00992672" w:rsidRPr="00B7023D">
              <w:rPr>
                <w:rFonts w:ascii="Franklin Gothic Book" w:hAnsi="Franklin Gothic Book"/>
                <w:sz w:val="22"/>
                <w:szCs w:val="22"/>
                <w:lang w:val="pl-PL"/>
              </w:rPr>
              <w:t>Składanie ofert częściowych i wariantowych</w:t>
            </w:r>
            <w:bookmarkEnd w:id="3"/>
          </w:p>
        </w:tc>
      </w:tr>
    </w:tbl>
    <w:p w14:paraId="4FF68440" w14:textId="77777777" w:rsidR="00873A74" w:rsidRPr="00B7023D" w:rsidRDefault="00873A74" w:rsidP="00476096">
      <w:pPr>
        <w:spacing w:line="276" w:lineRule="auto"/>
        <w:jc w:val="both"/>
        <w:rPr>
          <w:rFonts w:ascii="Franklin Gothic Book" w:hAnsi="Franklin Gothic Book" w:cstheme="minorHAnsi"/>
          <w:sz w:val="22"/>
          <w:szCs w:val="22"/>
        </w:rPr>
      </w:pPr>
    </w:p>
    <w:p w14:paraId="3F3C7CEB" w14:textId="5DE6BBBA" w:rsidR="0000320B" w:rsidRPr="00B7023D" w:rsidRDefault="0000320B" w:rsidP="00665A62">
      <w:pPr>
        <w:pStyle w:val="Akapitzlist"/>
        <w:numPr>
          <w:ilvl w:val="0"/>
          <w:numId w:val="12"/>
        </w:numPr>
        <w:spacing w:after="120"/>
        <w:contextualSpacing w:val="0"/>
        <w:jc w:val="both"/>
        <w:rPr>
          <w:rFonts w:ascii="Franklin Gothic Book" w:hAnsi="Franklin Gothic Book" w:cstheme="minorHAnsi"/>
        </w:rPr>
      </w:pPr>
      <w:r w:rsidRPr="00B7023D">
        <w:rPr>
          <w:rFonts w:ascii="Franklin Gothic Book" w:hAnsi="Franklin Gothic Book" w:cstheme="minorHAnsi"/>
        </w:rPr>
        <w:t xml:space="preserve">Zamawiający </w:t>
      </w:r>
      <w:sdt>
        <w:sdtPr>
          <w:rPr>
            <w:rFonts w:ascii="Franklin Gothic Book" w:hAnsi="Franklin Gothic Book"/>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002BCB" w:rsidRPr="00B7023D">
            <w:rPr>
              <w:rFonts w:ascii="Franklin Gothic Book" w:hAnsi="Franklin Gothic Book"/>
              <w:b/>
            </w:rPr>
            <w:t>nie dopuszcza składania</w:t>
          </w:r>
        </w:sdtContent>
      </w:sdt>
      <w:r w:rsidR="002B16CE" w:rsidRPr="00B7023D">
        <w:rPr>
          <w:rFonts w:ascii="Franklin Gothic Book" w:hAnsi="Franklin Gothic Book" w:cstheme="minorHAnsi"/>
        </w:rPr>
        <w:t xml:space="preserve"> </w:t>
      </w:r>
      <w:r w:rsidRPr="00B7023D">
        <w:rPr>
          <w:rFonts w:ascii="Franklin Gothic Book" w:hAnsi="Franklin Gothic Book" w:cstheme="minorHAnsi"/>
        </w:rPr>
        <w:t>ofert częściowych.</w:t>
      </w:r>
      <w:r w:rsidR="004F71E5" w:rsidRPr="00B7023D">
        <w:rPr>
          <w:rFonts w:ascii="Franklin Gothic Book" w:hAnsi="Franklin Gothic Book" w:cstheme="minorHAnsi"/>
        </w:rPr>
        <w:t xml:space="preserve"> </w:t>
      </w:r>
    </w:p>
    <w:p w14:paraId="0E910BE8" w14:textId="0A655D53" w:rsidR="004F71E5" w:rsidRPr="00B7023D" w:rsidRDefault="006A0157" w:rsidP="00665A62">
      <w:pPr>
        <w:pStyle w:val="Akapitzlist"/>
        <w:numPr>
          <w:ilvl w:val="0"/>
          <w:numId w:val="12"/>
        </w:numPr>
        <w:spacing w:after="120"/>
        <w:contextualSpacing w:val="0"/>
        <w:jc w:val="both"/>
        <w:rPr>
          <w:rFonts w:ascii="Franklin Gothic Book" w:hAnsi="Franklin Gothic Book" w:cstheme="minorHAnsi"/>
        </w:rPr>
      </w:pPr>
      <w:r w:rsidRPr="00B7023D">
        <w:rPr>
          <w:rFonts w:ascii="Franklin Gothic Book" w:eastAsia="Times New Roman" w:hAnsi="Franklin Gothic Book" w:cstheme="minorHAnsi"/>
          <w:lang w:eastAsia="pl-PL"/>
        </w:rPr>
        <w:t>Punkty 2.1-2.3</w:t>
      </w:r>
      <w:r w:rsidR="00304F5D" w:rsidRPr="00B7023D">
        <w:rPr>
          <w:rFonts w:ascii="Franklin Gothic Book" w:eastAsia="Times New Roman" w:hAnsi="Franklin Gothic Book" w:cstheme="minorHAnsi"/>
          <w:lang w:eastAsia="pl-PL"/>
        </w:rPr>
        <w:t xml:space="preserve"> obowiązują</w:t>
      </w:r>
      <w:r w:rsidR="004F71E5" w:rsidRPr="00B7023D">
        <w:rPr>
          <w:rFonts w:ascii="Franklin Gothic Book" w:eastAsia="Times New Roman" w:hAnsi="Franklin Gothic Book" w:cstheme="minorHAnsi"/>
          <w:lang w:eastAsia="pl-PL"/>
        </w:rPr>
        <w:t xml:space="preserve"> tylko</w:t>
      </w:r>
      <w:r w:rsidR="00304F5D" w:rsidRPr="00B7023D">
        <w:rPr>
          <w:rFonts w:ascii="Franklin Gothic Book" w:eastAsia="Times New Roman" w:hAnsi="Franklin Gothic Book" w:cstheme="minorHAnsi"/>
          <w:lang w:eastAsia="pl-PL"/>
        </w:rPr>
        <w:t xml:space="preserve"> w</w:t>
      </w:r>
      <w:r w:rsidR="004F71E5" w:rsidRPr="00B7023D">
        <w:rPr>
          <w:rFonts w:ascii="Franklin Gothic Book" w:eastAsia="Times New Roman" w:hAnsi="Franklin Gothic Book" w:cstheme="minorHAnsi"/>
          <w:lang w:eastAsia="pl-PL"/>
        </w:rPr>
        <w:t xml:space="preserve"> sytuacji</w:t>
      </w:r>
      <w:r w:rsidR="005F2A27" w:rsidRPr="00B7023D">
        <w:rPr>
          <w:rFonts w:ascii="Franklin Gothic Book" w:eastAsia="Times New Roman" w:hAnsi="Franklin Gothic Book" w:cstheme="minorHAnsi"/>
          <w:lang w:eastAsia="pl-PL"/>
        </w:rPr>
        <w:t>,</w:t>
      </w:r>
      <w:r w:rsidR="004F71E5" w:rsidRPr="00B7023D">
        <w:rPr>
          <w:rFonts w:ascii="Franklin Gothic Book" w:eastAsia="Times New Roman" w:hAnsi="Franklin Gothic Book" w:cstheme="minorHAnsi"/>
          <w:lang w:eastAsia="pl-PL"/>
        </w:rPr>
        <w:t xml:space="preserve"> kiedy </w:t>
      </w:r>
      <w:r w:rsidR="00873C37" w:rsidRPr="00B7023D">
        <w:rPr>
          <w:rFonts w:ascii="Franklin Gothic Book" w:eastAsia="Times New Roman" w:hAnsi="Franklin Gothic Book" w:cstheme="minorHAnsi"/>
          <w:lang w:eastAsia="pl-PL"/>
        </w:rPr>
        <w:t xml:space="preserve">Zamawiający dopuszcza </w:t>
      </w:r>
      <w:r w:rsidR="004F71E5" w:rsidRPr="00B7023D">
        <w:rPr>
          <w:rFonts w:ascii="Franklin Gothic Book" w:eastAsia="Times New Roman" w:hAnsi="Franklin Gothic Book" w:cstheme="minorHAnsi"/>
          <w:lang w:eastAsia="pl-PL"/>
        </w:rPr>
        <w:t>składanie ofe</w:t>
      </w:r>
      <w:r w:rsidR="00873C37" w:rsidRPr="00B7023D">
        <w:rPr>
          <w:rFonts w:ascii="Franklin Gothic Book" w:eastAsia="Times New Roman" w:hAnsi="Franklin Gothic Book" w:cstheme="minorHAnsi"/>
          <w:lang w:eastAsia="pl-PL"/>
        </w:rPr>
        <w:t>rt częściowych.</w:t>
      </w:r>
    </w:p>
    <w:p w14:paraId="6D827029" w14:textId="28C22C64" w:rsidR="00C7456F" w:rsidRPr="00B7023D" w:rsidRDefault="00C7456F" w:rsidP="00665A62">
      <w:pPr>
        <w:pStyle w:val="Akapitzlist"/>
        <w:numPr>
          <w:ilvl w:val="1"/>
          <w:numId w:val="12"/>
        </w:numPr>
        <w:spacing w:before="120" w:after="120"/>
        <w:contextualSpacing w:val="0"/>
        <w:jc w:val="both"/>
        <w:rPr>
          <w:rFonts w:ascii="Franklin Gothic Book" w:hAnsi="Franklin Gothic Book" w:cstheme="minorHAnsi"/>
          <w:strike/>
        </w:rPr>
      </w:pPr>
      <w:r w:rsidRPr="00B7023D">
        <w:rPr>
          <w:rFonts w:ascii="Franklin Gothic Book" w:hAnsi="Franklin Gothic Book"/>
          <w:strike/>
        </w:rPr>
        <w:t xml:space="preserve">Przedmiot zamówienia został podzielony na </w:t>
      </w:r>
      <w:sdt>
        <w:sdtPr>
          <w:rPr>
            <w:rFonts w:ascii="Franklin Gothic Book" w:hAnsi="Franklin Gothic Book"/>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4A5EA4" w:rsidRPr="00B7023D">
            <w:rPr>
              <w:rFonts w:ascii="Franklin Gothic Book" w:hAnsi="Franklin Gothic Book"/>
              <w:b/>
              <w:strike/>
            </w:rPr>
            <w:t>2 Zadania</w:t>
          </w:r>
        </w:sdtContent>
      </w:sdt>
      <w:r w:rsidR="00304F5D" w:rsidRPr="00B7023D">
        <w:rPr>
          <w:rFonts w:ascii="Franklin Gothic Book" w:hAnsi="Franklin Gothic Book"/>
          <w:strike/>
        </w:rPr>
        <w:t>. Dla każdego Z</w:t>
      </w:r>
      <w:r w:rsidRPr="00B7023D">
        <w:rPr>
          <w:rFonts w:ascii="Franklin Gothic Book" w:hAnsi="Franklin Gothic Book"/>
          <w:strike/>
        </w:rPr>
        <w:t xml:space="preserve">adania zostanie zawarta odrębna umowa. Określenie poszczególnych zadań zawarte jest w </w:t>
      </w:r>
      <w:r w:rsidR="00304F5D" w:rsidRPr="00B7023D">
        <w:rPr>
          <w:rFonts w:ascii="Franklin Gothic Book" w:hAnsi="Franklin Gothic Book"/>
          <w:strike/>
        </w:rPr>
        <w:t>Części</w:t>
      </w:r>
      <w:r w:rsidRPr="00B7023D">
        <w:rPr>
          <w:rFonts w:ascii="Franklin Gothic Book" w:hAnsi="Franklin Gothic Book"/>
          <w:strike/>
        </w:rPr>
        <w:t xml:space="preserve"> II </w:t>
      </w:r>
      <w:r w:rsidR="00120053" w:rsidRPr="00B7023D">
        <w:rPr>
          <w:rFonts w:ascii="Franklin Gothic Book" w:hAnsi="Franklin Gothic Book"/>
          <w:strike/>
        </w:rPr>
        <w:t>WZ</w:t>
      </w:r>
      <w:r w:rsidR="00304F5D" w:rsidRPr="00B7023D">
        <w:rPr>
          <w:rFonts w:ascii="Franklin Gothic Book" w:hAnsi="Franklin Gothic Book"/>
          <w:strike/>
        </w:rPr>
        <w:t>.</w:t>
      </w:r>
    </w:p>
    <w:p w14:paraId="4015CD88" w14:textId="77777777" w:rsidR="004F71E5" w:rsidRPr="00B7023D" w:rsidRDefault="004D6758" w:rsidP="00665A62">
      <w:pPr>
        <w:pStyle w:val="Akapitzlist"/>
        <w:numPr>
          <w:ilvl w:val="1"/>
          <w:numId w:val="12"/>
        </w:numPr>
        <w:spacing w:before="120" w:after="120"/>
        <w:contextualSpacing w:val="0"/>
        <w:jc w:val="both"/>
        <w:rPr>
          <w:rFonts w:ascii="Franklin Gothic Book" w:hAnsi="Franklin Gothic Book" w:cstheme="minorHAnsi"/>
          <w:strike/>
        </w:rPr>
      </w:pPr>
      <w:r w:rsidRPr="00B7023D">
        <w:rPr>
          <w:rFonts w:ascii="Franklin Gothic Book" w:hAnsi="Franklin Gothic Book" w:cstheme="minorHAnsi"/>
          <w:strike/>
        </w:rPr>
        <w:t xml:space="preserve">Składanie ofert częściowych oznacza, że </w:t>
      </w:r>
      <w:r w:rsidR="001E05BF" w:rsidRPr="00B7023D">
        <w:rPr>
          <w:rFonts w:ascii="Franklin Gothic Book" w:hAnsi="Franklin Gothic Book" w:cstheme="minorHAnsi"/>
          <w:strike/>
        </w:rPr>
        <w:t>Wykonawca może złożyć wyłącznie jedną ofertę na jedno, kilka lub wszystkie Zadania</w:t>
      </w:r>
      <w:r w:rsidR="004F71E5" w:rsidRPr="00B7023D">
        <w:rPr>
          <w:rFonts w:ascii="Franklin Gothic Book" w:hAnsi="Franklin Gothic Book" w:cstheme="minorHAnsi"/>
          <w:strike/>
        </w:rPr>
        <w:t>.</w:t>
      </w:r>
    </w:p>
    <w:p w14:paraId="1F7A9EF8" w14:textId="77777777" w:rsidR="004F71E5" w:rsidRPr="00B7023D" w:rsidRDefault="004F71E5" w:rsidP="00665A62">
      <w:pPr>
        <w:pStyle w:val="Akapitzlist"/>
        <w:numPr>
          <w:ilvl w:val="1"/>
          <w:numId w:val="12"/>
        </w:numPr>
        <w:spacing w:before="120" w:after="120"/>
        <w:contextualSpacing w:val="0"/>
        <w:jc w:val="both"/>
        <w:rPr>
          <w:rFonts w:ascii="Franklin Gothic Book" w:hAnsi="Franklin Gothic Book" w:cstheme="minorHAnsi"/>
          <w:strike/>
        </w:rPr>
      </w:pPr>
      <w:r w:rsidRPr="00B7023D">
        <w:rPr>
          <w:rFonts w:ascii="Franklin Gothic Book" w:hAnsi="Franklin Gothic Book"/>
          <w:strike/>
        </w:rPr>
        <w:t>Nie dopuszcza się składania ofert częściowych w ramach wybranego/wybranych przez Wykonawcę Zadania/Zadań. Złożone oferty muszą obejmować swoim zakresem całość wybranych przez Wykonawcę Zadań.</w:t>
      </w:r>
    </w:p>
    <w:p w14:paraId="3E314B4A" w14:textId="77777777" w:rsidR="009D7961" w:rsidRPr="00B7023D" w:rsidRDefault="004A2A9C" w:rsidP="009D7961">
      <w:pPr>
        <w:numPr>
          <w:ilvl w:val="0"/>
          <w:numId w:val="12"/>
        </w:numPr>
        <w:spacing w:before="120" w:line="276" w:lineRule="auto"/>
        <w:jc w:val="both"/>
        <w:rPr>
          <w:rFonts w:ascii="Franklin Gothic Book" w:hAnsi="Franklin Gothic Book" w:cstheme="minorHAnsi"/>
          <w:b/>
          <w:strike/>
          <w:sz w:val="22"/>
          <w:szCs w:val="22"/>
        </w:rPr>
      </w:pPr>
      <w:r w:rsidRPr="00B7023D">
        <w:rPr>
          <w:rFonts w:ascii="Franklin Gothic Book" w:hAnsi="Franklin Gothic Book" w:cstheme="minorHAnsi"/>
          <w:sz w:val="22"/>
          <w:szCs w:val="22"/>
        </w:rPr>
        <w:t xml:space="preserve">Zamawiający </w:t>
      </w:r>
      <w:sdt>
        <w:sdtPr>
          <w:rPr>
            <w:rFonts w:ascii="Franklin Gothic Book" w:hAnsi="Franklin Gothic Book"/>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B7023D">
            <w:rPr>
              <w:rFonts w:ascii="Franklin Gothic Book" w:hAnsi="Franklin Gothic Book"/>
              <w:b/>
              <w:sz w:val="22"/>
              <w:szCs w:val="22"/>
            </w:rPr>
            <w:t>nie dopuszcza składania</w:t>
          </w:r>
        </w:sdtContent>
      </w:sdt>
      <w:r w:rsidRPr="00B7023D">
        <w:rPr>
          <w:rFonts w:ascii="Franklin Gothic Book" w:hAnsi="Franklin Gothic Book" w:cstheme="minorHAnsi"/>
          <w:sz w:val="22"/>
          <w:szCs w:val="22"/>
        </w:rPr>
        <w:t xml:space="preserve"> </w:t>
      </w:r>
      <w:r w:rsidR="009D1FFA" w:rsidRPr="00B7023D">
        <w:rPr>
          <w:rFonts w:ascii="Franklin Gothic Book" w:hAnsi="Franklin Gothic Book" w:cstheme="minorHAnsi"/>
          <w:sz w:val="22"/>
          <w:szCs w:val="22"/>
        </w:rPr>
        <w:t xml:space="preserve">ofert </w:t>
      </w:r>
      <w:r w:rsidR="00FA7EE9" w:rsidRPr="00B7023D">
        <w:rPr>
          <w:rFonts w:ascii="Franklin Gothic Book" w:hAnsi="Franklin Gothic Book" w:cstheme="minorHAnsi"/>
          <w:sz w:val="22"/>
          <w:szCs w:val="22"/>
        </w:rPr>
        <w:t xml:space="preserve">wariantowych, </w:t>
      </w:r>
      <w:r w:rsidRPr="00B7023D">
        <w:rPr>
          <w:rFonts w:ascii="Franklin Gothic Book" w:hAnsi="Franklin Gothic Book" w:cstheme="minorHAnsi"/>
          <w:sz w:val="22"/>
          <w:szCs w:val="22"/>
        </w:rPr>
        <w:t>równoważnych i opcji.</w:t>
      </w:r>
    </w:p>
    <w:p w14:paraId="04221C65" w14:textId="77777777" w:rsidR="00A75AE1" w:rsidRPr="00B7023D" w:rsidRDefault="00A75AE1" w:rsidP="00B873F9">
      <w:pPr>
        <w:jc w:val="both"/>
        <w:rPr>
          <w:rFonts w:ascii="Franklin Gothic Book" w:hAnsi="Franklin Gothic Book" w:cstheme="minorHAnsi"/>
          <w:sz w:val="22"/>
          <w:szCs w:val="22"/>
        </w:rPr>
      </w:pPr>
    </w:p>
    <w:tbl>
      <w:tblPr>
        <w:tblStyle w:val="Tabela-Siatka"/>
        <w:tblW w:w="0" w:type="auto"/>
        <w:shd w:val="clear" w:color="auto" w:fill="C7C7C7" w:themeFill="background1" w:themeFillShade="D9"/>
        <w:tblLook w:val="04A0" w:firstRow="1" w:lastRow="0" w:firstColumn="1" w:lastColumn="0" w:noHBand="0" w:noVBand="1"/>
      </w:tblPr>
      <w:tblGrid>
        <w:gridCol w:w="10054"/>
      </w:tblGrid>
      <w:tr w:rsidR="00A75AE1" w:rsidRPr="00B7023D" w14:paraId="4EB2DDE6" w14:textId="77777777" w:rsidTr="003A27A8">
        <w:tc>
          <w:tcPr>
            <w:tcW w:w="10054" w:type="dxa"/>
            <w:shd w:val="clear" w:color="auto" w:fill="C7C7C7" w:themeFill="background1" w:themeFillShade="D9"/>
          </w:tcPr>
          <w:p w14:paraId="66F7E256" w14:textId="77777777" w:rsidR="00A75AE1" w:rsidRPr="00B7023D" w:rsidRDefault="00A75AE1" w:rsidP="007009CC">
            <w:pPr>
              <w:pStyle w:val="Nagwek1"/>
              <w:spacing w:before="40" w:after="40"/>
              <w:jc w:val="left"/>
              <w:rPr>
                <w:rFonts w:ascii="Franklin Gothic Book" w:hAnsi="Franklin Gothic Book"/>
                <w:sz w:val="22"/>
                <w:szCs w:val="22"/>
              </w:rPr>
            </w:pPr>
            <w:bookmarkStart w:id="4" w:name="_Toc19239453"/>
            <w:r w:rsidRPr="00B7023D">
              <w:rPr>
                <w:rFonts w:ascii="Franklin Gothic Book" w:hAnsi="Franklin Gothic Book"/>
                <w:sz w:val="22"/>
                <w:szCs w:val="22"/>
              </w:rPr>
              <w:t>ROZDZIAŁ I</w:t>
            </w:r>
            <w:r w:rsidR="00230853" w:rsidRPr="00B7023D">
              <w:rPr>
                <w:rFonts w:ascii="Franklin Gothic Book" w:hAnsi="Franklin Gothic Book"/>
                <w:sz w:val="22"/>
                <w:szCs w:val="22"/>
              </w:rPr>
              <w:t>V</w:t>
            </w:r>
            <w:r w:rsidRPr="00B7023D">
              <w:rPr>
                <w:rFonts w:ascii="Franklin Gothic Book" w:hAnsi="Franklin Gothic Book"/>
                <w:sz w:val="22"/>
                <w:szCs w:val="22"/>
              </w:rPr>
              <w:t xml:space="preserve"> –</w:t>
            </w:r>
            <w:r w:rsidR="00573161" w:rsidRPr="00B7023D">
              <w:rPr>
                <w:rFonts w:ascii="Franklin Gothic Book" w:hAnsi="Franklin Gothic Book"/>
                <w:sz w:val="22"/>
                <w:szCs w:val="22"/>
              </w:rPr>
              <w:t xml:space="preserve"> </w:t>
            </w:r>
            <w:r w:rsidR="002B038A" w:rsidRPr="00B7023D">
              <w:rPr>
                <w:rFonts w:ascii="Franklin Gothic Book" w:hAnsi="Franklin Gothic Book"/>
                <w:sz w:val="22"/>
                <w:szCs w:val="22"/>
                <w:lang w:val="pl-PL"/>
              </w:rPr>
              <w:t>O</w:t>
            </w:r>
            <w:r w:rsidR="007009CC" w:rsidRPr="00B7023D">
              <w:rPr>
                <w:rFonts w:ascii="Franklin Gothic Book" w:hAnsi="Franklin Gothic Book"/>
                <w:sz w:val="22"/>
                <w:szCs w:val="22"/>
                <w:lang w:val="pl-PL"/>
              </w:rPr>
              <w:t>pis warunków udziału w postępowaniu</w:t>
            </w:r>
            <w:bookmarkEnd w:id="4"/>
          </w:p>
        </w:tc>
      </w:tr>
    </w:tbl>
    <w:p w14:paraId="3EF7A688" w14:textId="77777777" w:rsidR="00A15D4E" w:rsidRPr="00B7023D" w:rsidRDefault="00A15D4E" w:rsidP="00A15D4E">
      <w:pPr>
        <w:autoSpaceDE w:val="0"/>
        <w:autoSpaceDN w:val="0"/>
        <w:adjustRightInd w:val="0"/>
        <w:spacing w:before="40" w:after="40"/>
        <w:jc w:val="both"/>
        <w:rPr>
          <w:rFonts w:ascii="Franklin Gothic Book" w:hAnsi="Franklin Gothic Book"/>
          <w:sz w:val="22"/>
          <w:szCs w:val="22"/>
        </w:rPr>
      </w:pPr>
    </w:p>
    <w:p w14:paraId="3DBC916A" w14:textId="77777777" w:rsidR="00144E54" w:rsidRPr="00B7023D" w:rsidRDefault="00144E54" w:rsidP="00665A62">
      <w:pPr>
        <w:numPr>
          <w:ilvl w:val="0"/>
          <w:numId w:val="8"/>
        </w:numPr>
        <w:spacing w:before="120" w:after="120" w:line="276" w:lineRule="auto"/>
        <w:ind w:hanging="357"/>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 xml:space="preserve">Potwierdzenie, iż Wykonawca nie podlega wykluczeniu z postępowania, </w:t>
      </w:r>
      <w:r w:rsidR="00BF3A08" w:rsidRPr="00B7023D">
        <w:rPr>
          <w:rFonts w:ascii="Franklin Gothic Book" w:eastAsiaTheme="minorHAnsi" w:hAnsi="Franklin Gothic Book" w:cs="Arial"/>
          <w:sz w:val="22"/>
          <w:szCs w:val="22"/>
          <w:lang w:eastAsia="en-US"/>
        </w:rPr>
        <w:t>zostanie</w:t>
      </w:r>
      <w:r w:rsidRPr="00B7023D">
        <w:rPr>
          <w:rFonts w:ascii="Franklin Gothic Book" w:eastAsiaTheme="minorHAnsi" w:hAnsi="Franklin Gothic Book" w:cs="Arial"/>
          <w:sz w:val="22"/>
          <w:szCs w:val="22"/>
          <w:lang w:eastAsia="en-US"/>
        </w:rPr>
        <w:t xml:space="preserve"> dokona</w:t>
      </w:r>
      <w:r w:rsidR="00BF3A08" w:rsidRPr="00B7023D">
        <w:rPr>
          <w:rFonts w:ascii="Franklin Gothic Book" w:eastAsiaTheme="minorHAnsi" w:hAnsi="Franklin Gothic Book" w:cs="Arial"/>
          <w:sz w:val="22"/>
          <w:szCs w:val="22"/>
          <w:lang w:eastAsia="en-US"/>
        </w:rPr>
        <w:t>ne</w:t>
      </w:r>
      <w:r w:rsidRPr="00B7023D">
        <w:rPr>
          <w:rFonts w:ascii="Franklin Gothic Book" w:eastAsiaTheme="minorHAnsi" w:hAnsi="Franklin Gothic Book" w:cs="Arial"/>
          <w:sz w:val="22"/>
          <w:szCs w:val="22"/>
          <w:lang w:eastAsia="en-US"/>
        </w:rPr>
        <w:t xml:space="preserve"> na podstawie następujących dokumentów</w:t>
      </w:r>
      <w:r w:rsidR="00C056AA" w:rsidRPr="00B7023D">
        <w:rPr>
          <w:rFonts w:ascii="Franklin Gothic Book" w:eastAsiaTheme="minorHAnsi" w:hAnsi="Franklin Gothic Book" w:cs="Arial"/>
          <w:sz w:val="22"/>
          <w:szCs w:val="22"/>
          <w:lang w:eastAsia="en-US"/>
        </w:rPr>
        <w:t>:</w:t>
      </w:r>
    </w:p>
    <w:p w14:paraId="06235977" w14:textId="77777777" w:rsidR="00E01E0B" w:rsidRPr="00B7023D" w:rsidRDefault="00144E54" w:rsidP="00665A62">
      <w:pPr>
        <w:numPr>
          <w:ilvl w:val="1"/>
          <w:numId w:val="8"/>
        </w:numPr>
        <w:spacing w:before="120" w:after="120" w:line="276" w:lineRule="auto"/>
        <w:ind w:left="993" w:hanging="426"/>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B7023D">
        <w:rPr>
          <w:rFonts w:ascii="Franklin Gothic Book" w:eastAsiaTheme="minorHAnsi" w:hAnsi="Franklin Gothic Book" w:cs="Arial"/>
          <w:sz w:val="22"/>
          <w:szCs w:val="22"/>
          <w:lang w:eastAsia="en-US"/>
        </w:rPr>
        <w:t xml:space="preserve"> w tym postępowaniu</w:t>
      </w:r>
      <w:r w:rsidR="00AF338A" w:rsidRPr="00B7023D">
        <w:rPr>
          <w:rFonts w:ascii="Franklin Gothic Book" w:eastAsiaTheme="minorHAnsi" w:hAnsi="Franklin Gothic Book" w:cs="Arial"/>
          <w:sz w:val="22"/>
          <w:szCs w:val="22"/>
          <w:lang w:eastAsia="en-US"/>
        </w:rPr>
        <w:t>:</w:t>
      </w:r>
    </w:p>
    <w:p w14:paraId="152BE86D" w14:textId="77777777" w:rsidR="00E01E0B" w:rsidRPr="00B7023D" w:rsidRDefault="00AF338A" w:rsidP="00665A62">
      <w:pPr>
        <w:numPr>
          <w:ilvl w:val="2"/>
          <w:numId w:val="8"/>
        </w:numPr>
        <w:spacing w:before="120" w:after="120" w:line="276" w:lineRule="auto"/>
        <w:ind w:left="1701" w:hanging="708"/>
        <w:jc w:val="both"/>
        <w:rPr>
          <w:rFonts w:ascii="Franklin Gothic Book" w:eastAsiaTheme="minorHAnsi" w:hAnsi="Franklin Gothic Book" w:cs="Arial"/>
          <w:color w:val="0070C0"/>
          <w:sz w:val="22"/>
          <w:szCs w:val="22"/>
          <w:lang w:eastAsia="en-US"/>
        </w:rPr>
      </w:pPr>
      <w:r w:rsidRPr="00B7023D">
        <w:rPr>
          <w:rFonts w:ascii="Franklin Gothic Book" w:hAnsi="Franklin Gothic Book"/>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B7023D">
        <w:rPr>
          <w:rFonts w:ascii="Franklin Gothic Book" w:hAnsi="Franklin Gothic Book"/>
          <w:color w:val="0070C0"/>
          <w:sz w:val="22"/>
          <w:szCs w:val="22"/>
        </w:rPr>
        <w:t>(www.firma.gov.pl)</w:t>
      </w:r>
      <w:r w:rsidRPr="00B7023D">
        <w:rPr>
          <w:rFonts w:ascii="Franklin Gothic Book" w:hAnsi="Franklin Gothic Book"/>
          <w:sz w:val="22"/>
          <w:szCs w:val="22"/>
        </w:rPr>
        <w:t xml:space="preserve">; </w:t>
      </w:r>
    </w:p>
    <w:p w14:paraId="508047EE" w14:textId="77777777" w:rsidR="00AF338A" w:rsidRPr="00B7023D" w:rsidRDefault="00AF338A" w:rsidP="00665A62">
      <w:pPr>
        <w:numPr>
          <w:ilvl w:val="2"/>
          <w:numId w:val="8"/>
        </w:numPr>
        <w:spacing w:before="120" w:after="120" w:line="276" w:lineRule="auto"/>
        <w:ind w:left="1701" w:hanging="708"/>
        <w:jc w:val="both"/>
        <w:rPr>
          <w:rFonts w:ascii="Franklin Gothic Book" w:eastAsiaTheme="minorHAnsi" w:hAnsi="Franklin Gothic Book" w:cs="Arial"/>
          <w:sz w:val="22"/>
          <w:szCs w:val="22"/>
          <w:lang w:eastAsia="en-US"/>
        </w:rPr>
      </w:pPr>
      <w:r w:rsidRPr="00B7023D">
        <w:rPr>
          <w:rFonts w:ascii="Franklin Gothic Book" w:hAnsi="Franklin Gothic Book"/>
          <w:sz w:val="22"/>
          <w:szCs w:val="22"/>
        </w:rPr>
        <w:t xml:space="preserve">w przypadku odpisu z Krajowego Rejestru Sądowego, Zamawiający dopuszcza przedstawienie wydruku pobranego ze strony internetowej Ministerstwa Sprawiedliwości </w:t>
      </w:r>
      <w:r w:rsidRPr="00B7023D">
        <w:rPr>
          <w:rFonts w:ascii="Franklin Gothic Book" w:hAnsi="Franklin Gothic Book"/>
          <w:color w:val="0070C0"/>
          <w:sz w:val="22"/>
          <w:szCs w:val="22"/>
        </w:rPr>
        <w:t>(https://ems.ms.gov.pl/krs/wyszukiwaniepodmiotu)</w:t>
      </w:r>
      <w:r w:rsidR="000B26CE" w:rsidRPr="00B7023D">
        <w:rPr>
          <w:rFonts w:ascii="Franklin Gothic Book" w:hAnsi="Franklin Gothic Book"/>
          <w:sz w:val="22"/>
          <w:szCs w:val="22"/>
        </w:rPr>
        <w:t>;</w:t>
      </w:r>
    </w:p>
    <w:p w14:paraId="6454675A" w14:textId="77777777" w:rsidR="00BA5F18" w:rsidRPr="00B7023D" w:rsidRDefault="00144E54" w:rsidP="00665A62">
      <w:pPr>
        <w:numPr>
          <w:ilvl w:val="2"/>
          <w:numId w:val="8"/>
        </w:numPr>
        <w:tabs>
          <w:tab w:val="left" w:pos="1985"/>
        </w:tabs>
        <w:spacing w:before="120" w:line="276" w:lineRule="auto"/>
        <w:ind w:left="1701" w:hanging="708"/>
        <w:jc w:val="both"/>
        <w:rPr>
          <w:rFonts w:ascii="Franklin Gothic Book" w:eastAsiaTheme="minorHAnsi" w:hAnsi="Franklin Gothic Book" w:cs="Arial"/>
          <w:i/>
          <w:sz w:val="22"/>
          <w:szCs w:val="22"/>
          <w:u w:val="single"/>
          <w:lang w:eastAsia="en-US"/>
        </w:rPr>
      </w:pPr>
      <w:r w:rsidRPr="00B7023D">
        <w:rPr>
          <w:rFonts w:ascii="Franklin Gothic Book" w:eastAsiaTheme="minorHAnsi" w:hAnsi="Franklin Gothic Book" w:cs="Arial"/>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B7023D">
        <w:rPr>
          <w:rFonts w:ascii="Franklin Gothic Book" w:eastAsiaTheme="minorHAnsi" w:hAnsi="Franklin Gothic Book" w:cs="Arial"/>
          <w:sz w:val="22"/>
          <w:szCs w:val="22"/>
          <w:lang w:eastAsia="en-US"/>
        </w:rPr>
        <w:t>ych płatności lub wstrzymanie w </w:t>
      </w:r>
      <w:r w:rsidRPr="00B7023D">
        <w:rPr>
          <w:rFonts w:ascii="Franklin Gothic Book" w:eastAsiaTheme="minorHAnsi" w:hAnsi="Franklin Gothic Book" w:cs="Arial"/>
          <w:sz w:val="22"/>
          <w:szCs w:val="22"/>
          <w:lang w:eastAsia="en-US"/>
        </w:rPr>
        <w:t xml:space="preserve">całości wykonania decyzji właściwego organu – wystawionych nie wcześniej niż 3 miesiące przed </w:t>
      </w:r>
      <w:r w:rsidR="003658F2" w:rsidRPr="00B7023D">
        <w:rPr>
          <w:rFonts w:ascii="Franklin Gothic Book" w:eastAsiaTheme="minorHAnsi" w:hAnsi="Franklin Gothic Book" w:cs="Arial"/>
          <w:sz w:val="22"/>
          <w:szCs w:val="22"/>
          <w:lang w:eastAsia="en-US"/>
        </w:rPr>
        <w:t xml:space="preserve">upływem </w:t>
      </w:r>
      <w:r w:rsidR="000B26CE" w:rsidRPr="00B7023D">
        <w:rPr>
          <w:rFonts w:ascii="Franklin Gothic Book" w:eastAsiaTheme="minorHAnsi" w:hAnsi="Franklin Gothic Book" w:cs="Arial"/>
          <w:sz w:val="22"/>
          <w:szCs w:val="22"/>
          <w:lang w:eastAsia="en-US"/>
        </w:rPr>
        <w:t>terminu składania ofert</w:t>
      </w:r>
      <w:r w:rsidR="00C9624B" w:rsidRPr="00B7023D">
        <w:rPr>
          <w:rFonts w:ascii="Franklin Gothic Book" w:eastAsiaTheme="minorHAnsi" w:hAnsi="Franklin Gothic Book" w:cs="Arial"/>
          <w:sz w:val="22"/>
          <w:szCs w:val="22"/>
          <w:lang w:eastAsia="en-US"/>
        </w:rPr>
        <w:t>;</w:t>
      </w:r>
    </w:p>
    <w:p w14:paraId="150DC522" w14:textId="2CD694ED" w:rsidR="00BF3A08" w:rsidRPr="00B7023D" w:rsidRDefault="00BF3A08" w:rsidP="00665A62">
      <w:pPr>
        <w:numPr>
          <w:ilvl w:val="2"/>
          <w:numId w:val="8"/>
        </w:numPr>
        <w:tabs>
          <w:tab w:val="left" w:pos="1985"/>
        </w:tabs>
        <w:spacing w:before="120" w:line="276" w:lineRule="auto"/>
        <w:ind w:left="1701" w:hanging="708"/>
        <w:jc w:val="both"/>
        <w:rPr>
          <w:rFonts w:ascii="Franklin Gothic Book" w:eastAsiaTheme="minorHAnsi" w:hAnsi="Franklin Gothic Book" w:cs="Arial"/>
          <w:i/>
          <w:sz w:val="22"/>
          <w:szCs w:val="22"/>
          <w:u w:val="single"/>
          <w:lang w:eastAsia="en-US"/>
        </w:rPr>
      </w:pPr>
      <w:r w:rsidRPr="00B7023D">
        <w:rPr>
          <w:rFonts w:ascii="Franklin Gothic Book" w:eastAsiaTheme="minorHAnsi" w:hAnsi="Franklin Gothic Book" w:cs="Arial"/>
          <w:sz w:val="22"/>
          <w:szCs w:val="22"/>
          <w:lang w:eastAsia="en-US"/>
        </w:rPr>
        <w:t>posiadania statusu czynnego podatnika VAT</w:t>
      </w:r>
      <w:r w:rsidR="009A5E9E" w:rsidRPr="00B7023D">
        <w:rPr>
          <w:rFonts w:ascii="Franklin Gothic Book" w:eastAsiaTheme="minorHAnsi" w:hAnsi="Franklin Gothic Book" w:cs="Arial"/>
          <w:sz w:val="22"/>
          <w:szCs w:val="22"/>
          <w:lang w:eastAsia="en-US"/>
        </w:rPr>
        <w:t xml:space="preserve"> (oświadczenie)</w:t>
      </w:r>
      <w:r w:rsidRPr="00B7023D">
        <w:rPr>
          <w:rFonts w:ascii="Franklin Gothic Book" w:eastAsiaTheme="minorHAnsi" w:hAnsi="Franklin Gothic Book" w:cs="Arial"/>
          <w:sz w:val="22"/>
          <w:szCs w:val="22"/>
          <w:lang w:eastAsia="en-US"/>
        </w:rPr>
        <w:t>.</w:t>
      </w:r>
    </w:p>
    <w:p w14:paraId="4C50703C" w14:textId="77777777" w:rsidR="00680C36" w:rsidRPr="00B7023D" w:rsidRDefault="00680C36" w:rsidP="00665A62">
      <w:pPr>
        <w:numPr>
          <w:ilvl w:val="1"/>
          <w:numId w:val="8"/>
        </w:numPr>
        <w:spacing w:before="120" w:after="120" w:line="276" w:lineRule="auto"/>
        <w:ind w:left="993" w:hanging="426"/>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14:paraId="44EE8131" w14:textId="77777777" w:rsidR="00E15DDA" w:rsidRPr="00B7023D" w:rsidRDefault="00680C36" w:rsidP="00665A62">
      <w:pPr>
        <w:numPr>
          <w:ilvl w:val="2"/>
          <w:numId w:val="8"/>
        </w:numPr>
        <w:spacing w:before="120" w:line="276" w:lineRule="auto"/>
        <w:ind w:left="1701" w:hanging="708"/>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 xml:space="preserve">koncesji, zezwoleń lub licencji, </w:t>
      </w:r>
    </w:p>
    <w:p w14:paraId="0CDF1503" w14:textId="77777777" w:rsidR="00BA5F18" w:rsidRPr="00B7023D" w:rsidRDefault="00E15DDA" w:rsidP="00E15DDA">
      <w:pPr>
        <w:spacing w:after="120" w:line="276" w:lineRule="auto"/>
        <w:ind w:left="1701"/>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w:t>
      </w:r>
      <w:r w:rsidR="00680C36" w:rsidRPr="00B7023D">
        <w:rPr>
          <w:rFonts w:ascii="Franklin Gothic Book" w:eastAsiaTheme="minorHAnsi" w:hAnsi="Franklin Gothic Book" w:cs="Arial"/>
          <w:sz w:val="22"/>
          <w:szCs w:val="22"/>
          <w:lang w:eastAsia="en-US"/>
        </w:rPr>
        <w:t>jeżeli przepisy prawa nakładają obowiązek posiadania koncesji, zezwoleń lub licencji na podjęcie działalności</w:t>
      </w:r>
      <w:r w:rsidR="000B26CE" w:rsidRPr="00B7023D">
        <w:rPr>
          <w:rFonts w:ascii="Franklin Gothic Book" w:eastAsiaTheme="minorHAnsi" w:hAnsi="Franklin Gothic Book" w:cs="Arial"/>
          <w:sz w:val="22"/>
          <w:szCs w:val="22"/>
          <w:lang w:eastAsia="en-US"/>
        </w:rPr>
        <w:t xml:space="preserve"> w zakresie objętym Zamówieniem</w:t>
      </w:r>
      <w:r w:rsidRPr="00B7023D">
        <w:rPr>
          <w:rFonts w:ascii="Franklin Gothic Book" w:eastAsiaTheme="minorHAnsi" w:hAnsi="Franklin Gothic Book" w:cs="Arial"/>
          <w:sz w:val="22"/>
          <w:szCs w:val="22"/>
          <w:lang w:eastAsia="en-US"/>
        </w:rPr>
        <w:t>)</w:t>
      </w:r>
      <w:r w:rsidR="000B26CE" w:rsidRPr="00B7023D">
        <w:rPr>
          <w:rFonts w:ascii="Franklin Gothic Book" w:eastAsiaTheme="minorHAnsi" w:hAnsi="Franklin Gothic Book" w:cs="Arial"/>
          <w:sz w:val="22"/>
          <w:szCs w:val="22"/>
          <w:lang w:eastAsia="en-US"/>
        </w:rPr>
        <w:t>;</w:t>
      </w:r>
    </w:p>
    <w:p w14:paraId="6535D041" w14:textId="77777777" w:rsidR="00E15DDA" w:rsidRPr="00B7023D" w:rsidRDefault="00680C36" w:rsidP="00665A62">
      <w:pPr>
        <w:numPr>
          <w:ilvl w:val="2"/>
          <w:numId w:val="8"/>
        </w:numPr>
        <w:spacing w:before="120" w:line="276" w:lineRule="auto"/>
        <w:ind w:left="1701" w:hanging="708"/>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lastRenderedPageBreak/>
        <w:t>dokumentów stwierdzających, że osoby, które będą uczestniczyć w wykonywaniu Zamówienia, posiadają wymagane uprawnienia,</w:t>
      </w:r>
    </w:p>
    <w:p w14:paraId="5C834858" w14:textId="77777777" w:rsidR="00680C36" w:rsidRPr="00B7023D" w:rsidRDefault="00E15DDA" w:rsidP="00E15DDA">
      <w:pPr>
        <w:spacing w:after="120" w:line="276" w:lineRule="auto"/>
        <w:ind w:left="1701"/>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w:t>
      </w:r>
      <w:r w:rsidR="00680C36" w:rsidRPr="00B7023D">
        <w:rPr>
          <w:rFonts w:ascii="Franklin Gothic Book" w:eastAsiaTheme="minorHAnsi" w:hAnsi="Franklin Gothic Book" w:cs="Arial"/>
          <w:sz w:val="22"/>
          <w:szCs w:val="22"/>
          <w:lang w:eastAsia="en-US"/>
        </w:rPr>
        <w:t>jeżeli przepisy prawa nakładają obowią</w:t>
      </w:r>
      <w:r w:rsidR="000B26CE" w:rsidRPr="00B7023D">
        <w:rPr>
          <w:rFonts w:ascii="Franklin Gothic Book" w:eastAsiaTheme="minorHAnsi" w:hAnsi="Franklin Gothic Book" w:cs="Arial"/>
          <w:sz w:val="22"/>
          <w:szCs w:val="22"/>
          <w:lang w:eastAsia="en-US"/>
        </w:rPr>
        <w:t>zek posiadania takich uprawnień</w:t>
      </w:r>
      <w:r w:rsidRPr="00B7023D">
        <w:rPr>
          <w:rFonts w:ascii="Franklin Gothic Book" w:eastAsiaTheme="minorHAnsi" w:hAnsi="Franklin Gothic Book" w:cs="Arial"/>
          <w:sz w:val="22"/>
          <w:szCs w:val="22"/>
          <w:lang w:eastAsia="en-US"/>
        </w:rPr>
        <w:t>)</w:t>
      </w:r>
      <w:r w:rsidR="000B26CE" w:rsidRPr="00B7023D">
        <w:rPr>
          <w:rFonts w:ascii="Franklin Gothic Book" w:eastAsiaTheme="minorHAnsi" w:hAnsi="Franklin Gothic Book" w:cs="Arial"/>
          <w:sz w:val="22"/>
          <w:szCs w:val="22"/>
          <w:lang w:eastAsia="en-US"/>
        </w:rPr>
        <w:t>;</w:t>
      </w:r>
    </w:p>
    <w:p w14:paraId="337B460A" w14:textId="77777777" w:rsidR="00680C36" w:rsidRPr="00B7023D" w:rsidRDefault="00680C36" w:rsidP="00665A62">
      <w:pPr>
        <w:numPr>
          <w:ilvl w:val="1"/>
          <w:numId w:val="8"/>
        </w:numPr>
        <w:spacing w:before="120" w:after="120" w:line="276" w:lineRule="auto"/>
        <w:ind w:left="993" w:hanging="426"/>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B7023D">
        <w:rPr>
          <w:rFonts w:ascii="Franklin Gothic Book" w:eastAsiaTheme="minorHAnsi" w:hAnsi="Franklin Gothic Book" w:cs="Arial"/>
          <w:sz w:val="22"/>
          <w:szCs w:val="22"/>
          <w:lang w:eastAsia="en-US"/>
        </w:rPr>
        <w:t xml:space="preserve"> dokonać na podstawie </w:t>
      </w:r>
      <w:r w:rsidRPr="00B7023D">
        <w:rPr>
          <w:rFonts w:ascii="Franklin Gothic Book" w:eastAsiaTheme="minorHAnsi" w:hAnsi="Franklin Gothic Book" w:cs="Arial"/>
          <w:sz w:val="22"/>
          <w:szCs w:val="22"/>
          <w:lang w:eastAsia="en-US"/>
        </w:rPr>
        <w:t>następujących dokumentów:</w:t>
      </w:r>
    </w:p>
    <w:p w14:paraId="1B3AC0F5" w14:textId="7544FD33" w:rsidR="00C17A78" w:rsidRPr="00B7023D" w:rsidRDefault="004156E5" w:rsidP="00665A62">
      <w:pPr>
        <w:numPr>
          <w:ilvl w:val="2"/>
          <w:numId w:val="8"/>
        </w:numPr>
        <w:tabs>
          <w:tab w:val="left" w:pos="1985"/>
        </w:tabs>
        <w:spacing w:before="120" w:after="120" w:line="276" w:lineRule="auto"/>
        <w:ind w:left="1701" w:hanging="708"/>
        <w:jc w:val="both"/>
        <w:rPr>
          <w:rFonts w:ascii="Franklin Gothic Book" w:eastAsiaTheme="minorHAnsi" w:hAnsi="Franklin Gothic Book" w:cs="Arial"/>
          <w:sz w:val="22"/>
          <w:szCs w:val="22"/>
          <w:u w:val="single"/>
          <w:lang w:eastAsia="en-US"/>
        </w:rPr>
      </w:pPr>
      <w:r w:rsidRPr="00B7023D">
        <w:rPr>
          <w:rFonts w:ascii="Franklin Gothic Book" w:eastAsia="Tahoma,Bold" w:hAnsi="Franklin Gothic Book" w:cs="Arial"/>
          <w:bCs/>
          <w:sz w:val="22"/>
          <w:szCs w:val="22"/>
        </w:rPr>
        <w:t xml:space="preserve">Opis wykonanych co najmniej dwóch usług o profilu zbliżonym do usług będących przedmiotem przetargu, potwierdzające posiadanie przez oferenta doświadczenia, poświadczone kwotami z umów lub faktur i wskazaniem kontaktu do osoby/osób u inwestora końcowego mogącej potwierdzić wykonanie/realizację usług. </w:t>
      </w:r>
      <w:r w:rsidRPr="00B7023D">
        <w:rPr>
          <w:rFonts w:ascii="Franklin Gothic Book" w:hAnsi="Franklin Gothic Book" w:cs="Tahoma"/>
          <w:iCs/>
          <w:sz w:val="22"/>
          <w:szCs w:val="22"/>
        </w:rPr>
        <w:t>Jest to warunek złożenia oferty w postępowaniu – dodatkowo oceniane doświadczenie w branży energetycznej</w:t>
      </w:r>
      <w:r w:rsidR="00C17A78" w:rsidRPr="00B7023D">
        <w:rPr>
          <w:rFonts w:ascii="Franklin Gothic Book" w:eastAsiaTheme="minorHAnsi" w:hAnsi="Franklin Gothic Book" w:cs="Arial"/>
          <w:sz w:val="22"/>
          <w:szCs w:val="22"/>
          <w:lang w:eastAsia="en-US"/>
        </w:rPr>
        <w:t xml:space="preserve"> </w:t>
      </w:r>
      <w:r w:rsidR="00C17A78" w:rsidRPr="00B7023D">
        <w:rPr>
          <w:rFonts w:ascii="Franklin Gothic Book" w:hAnsi="Franklin Gothic Book"/>
          <w:iCs/>
          <w:sz w:val="22"/>
          <w:szCs w:val="22"/>
        </w:rPr>
        <w:t xml:space="preserve">– </w:t>
      </w:r>
      <w:r w:rsidR="00C17A78" w:rsidRPr="00B7023D">
        <w:rPr>
          <w:rFonts w:ascii="Franklin Gothic Book" w:hAnsi="Franklin Gothic Book"/>
          <w:i/>
          <w:iCs/>
          <w:sz w:val="22"/>
          <w:szCs w:val="22"/>
          <w:u w:val="single"/>
        </w:rPr>
        <w:t xml:space="preserve">Załącznik </w:t>
      </w:r>
      <w:r w:rsidR="00BC272F" w:rsidRPr="00B7023D">
        <w:rPr>
          <w:rFonts w:ascii="Franklin Gothic Book" w:hAnsi="Franklin Gothic Book"/>
          <w:i/>
          <w:iCs/>
          <w:sz w:val="22"/>
          <w:szCs w:val="22"/>
          <w:u w:val="single"/>
        </w:rPr>
        <w:t>nr 5</w:t>
      </w:r>
      <w:r w:rsidR="00D324E3" w:rsidRPr="00B7023D">
        <w:rPr>
          <w:rFonts w:ascii="Franklin Gothic Book" w:hAnsi="Franklin Gothic Book"/>
          <w:i/>
          <w:iCs/>
          <w:sz w:val="22"/>
          <w:szCs w:val="22"/>
          <w:u w:val="single"/>
        </w:rPr>
        <w:t xml:space="preserve"> do Formularza Oferty</w:t>
      </w:r>
      <w:r w:rsidR="00C17A78" w:rsidRPr="00B7023D">
        <w:rPr>
          <w:rFonts w:ascii="Franklin Gothic Book" w:hAnsi="Franklin Gothic Book"/>
          <w:i/>
          <w:iCs/>
          <w:sz w:val="22"/>
          <w:szCs w:val="22"/>
          <w:u w:val="single"/>
        </w:rPr>
        <w:t xml:space="preserve"> – wykaz wy</w:t>
      </w:r>
      <w:r w:rsidR="00E6044B" w:rsidRPr="00B7023D">
        <w:rPr>
          <w:rFonts w:ascii="Franklin Gothic Book" w:hAnsi="Franklin Gothic Book"/>
          <w:i/>
          <w:iCs/>
          <w:sz w:val="22"/>
          <w:szCs w:val="22"/>
          <w:u w:val="single"/>
        </w:rPr>
        <w:t>konanych lub wykonywanych zamówień</w:t>
      </w:r>
      <w:r w:rsidR="00C17A78" w:rsidRPr="00B7023D">
        <w:rPr>
          <w:rFonts w:ascii="Franklin Gothic Book" w:hAnsi="Franklin Gothic Book"/>
          <w:iCs/>
          <w:sz w:val="22"/>
          <w:szCs w:val="22"/>
          <w:u w:val="single"/>
        </w:rPr>
        <w:t>;</w:t>
      </w:r>
    </w:p>
    <w:p w14:paraId="380929E2" w14:textId="67550532" w:rsidR="00F77E68" w:rsidRPr="00B7023D" w:rsidRDefault="007B60B2" w:rsidP="00665A62">
      <w:pPr>
        <w:numPr>
          <w:ilvl w:val="2"/>
          <w:numId w:val="8"/>
        </w:numPr>
        <w:tabs>
          <w:tab w:val="left" w:pos="1985"/>
        </w:tabs>
        <w:spacing w:before="120" w:line="276" w:lineRule="auto"/>
        <w:ind w:left="1701" w:hanging="708"/>
        <w:jc w:val="both"/>
        <w:rPr>
          <w:rFonts w:ascii="Franklin Gothic Book" w:eastAsiaTheme="minorHAnsi" w:hAnsi="Franklin Gothic Book" w:cs="Arial"/>
          <w:strike/>
          <w:color w:val="FF0000"/>
          <w:sz w:val="22"/>
          <w:szCs w:val="22"/>
          <w:u w:val="single"/>
          <w:lang w:eastAsia="en-US"/>
        </w:rPr>
      </w:pPr>
      <w:sdt>
        <w:sdtPr>
          <w:rPr>
            <w:rFonts w:ascii="Franklin Gothic Book" w:eastAsiaTheme="minorHAnsi" w:hAnsi="Franklin Gothic Book" w:cs="Arial"/>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A5EA4" w:rsidRPr="00B7023D">
            <w:rPr>
              <w:rFonts w:ascii="Franklin Gothic Book" w:eastAsiaTheme="minorHAnsi" w:hAnsi="Franklin Gothic Book" w:cs="Arial"/>
              <w:b/>
              <w:sz w:val="22"/>
              <w:szCs w:val="22"/>
              <w:lang w:eastAsia="en-US"/>
            </w:rPr>
            <w:t xml:space="preserve">Niniejszy zapis nie obowiązuje </w:t>
          </w:r>
        </w:sdtContent>
      </w:sdt>
      <w:r w:rsidR="00F77E68" w:rsidRPr="00B7023D">
        <w:rPr>
          <w:rFonts w:ascii="Franklin Gothic Book" w:eastAsiaTheme="minorHAnsi" w:hAnsi="Franklin Gothic Book" w:cs="Arial"/>
          <w:strike/>
          <w:sz w:val="22"/>
          <w:szCs w:val="22"/>
          <w:lang w:eastAsia="en-US"/>
        </w:rPr>
        <w:t xml:space="preserve"> </w:t>
      </w:r>
    </w:p>
    <w:p w14:paraId="52988364" w14:textId="77777777" w:rsidR="00140854" w:rsidRPr="00B7023D" w:rsidRDefault="00680C36" w:rsidP="00F77E68">
      <w:pPr>
        <w:tabs>
          <w:tab w:val="left" w:pos="1985"/>
        </w:tabs>
        <w:spacing w:before="120" w:line="276" w:lineRule="auto"/>
        <w:ind w:left="1701"/>
        <w:jc w:val="both"/>
        <w:rPr>
          <w:rFonts w:ascii="Franklin Gothic Book" w:eastAsiaTheme="minorHAnsi" w:hAnsi="Franklin Gothic Book" w:cs="Arial"/>
          <w:strike/>
          <w:color w:val="FF0000"/>
          <w:sz w:val="22"/>
          <w:szCs w:val="22"/>
          <w:u w:val="single"/>
          <w:lang w:eastAsia="en-US"/>
        </w:rPr>
      </w:pPr>
      <w:r w:rsidRPr="00B7023D">
        <w:rPr>
          <w:rFonts w:ascii="Franklin Gothic Book" w:eastAsiaTheme="minorHAnsi" w:hAnsi="Franklin Gothic Book" w:cs="Arial"/>
          <w:strike/>
          <w:sz w:val="22"/>
          <w:szCs w:val="22"/>
          <w:lang w:eastAsia="en-US"/>
        </w:rPr>
        <w:t>wykazu niezbędnych do zrea</w:t>
      </w:r>
      <w:r w:rsidR="00140854" w:rsidRPr="00B7023D">
        <w:rPr>
          <w:rFonts w:ascii="Franklin Gothic Book" w:eastAsiaTheme="minorHAnsi" w:hAnsi="Franklin Gothic Book" w:cs="Arial"/>
          <w:strike/>
          <w:sz w:val="22"/>
          <w:szCs w:val="22"/>
          <w:lang w:eastAsia="en-US"/>
        </w:rPr>
        <w:t xml:space="preserve">lizowania zamówienia narzędzi, </w:t>
      </w:r>
      <w:r w:rsidRPr="00B7023D">
        <w:rPr>
          <w:rFonts w:ascii="Franklin Gothic Book" w:eastAsiaTheme="minorHAnsi" w:hAnsi="Franklin Gothic Book" w:cs="Arial"/>
          <w:strike/>
          <w:sz w:val="22"/>
          <w:szCs w:val="22"/>
          <w:lang w:eastAsia="en-US"/>
        </w:rPr>
        <w:t>urządz</w:t>
      </w:r>
      <w:r w:rsidR="000B26CE" w:rsidRPr="00B7023D">
        <w:rPr>
          <w:rFonts w:ascii="Franklin Gothic Book" w:eastAsiaTheme="minorHAnsi" w:hAnsi="Franklin Gothic Book" w:cs="Arial"/>
          <w:strike/>
          <w:sz w:val="22"/>
          <w:szCs w:val="22"/>
          <w:lang w:eastAsia="en-US"/>
        </w:rPr>
        <w:t xml:space="preserve">eń, </w:t>
      </w:r>
      <w:r w:rsidR="00206721" w:rsidRPr="00B7023D">
        <w:rPr>
          <w:rFonts w:ascii="Franklin Gothic Book" w:eastAsiaTheme="minorHAnsi" w:hAnsi="Franklin Gothic Book" w:cs="Arial"/>
          <w:strike/>
          <w:sz w:val="22"/>
          <w:szCs w:val="22"/>
          <w:lang w:eastAsia="en-US"/>
        </w:rPr>
        <w:t>sprzętu</w:t>
      </w:r>
      <w:r w:rsidR="00140854" w:rsidRPr="00B7023D">
        <w:rPr>
          <w:rFonts w:ascii="Franklin Gothic Book" w:eastAsiaTheme="minorHAnsi" w:hAnsi="Franklin Gothic Book" w:cs="Arial"/>
          <w:strike/>
          <w:sz w:val="22"/>
          <w:szCs w:val="22"/>
          <w:lang w:eastAsia="en-US"/>
        </w:rPr>
        <w:t xml:space="preserve">, </w:t>
      </w:r>
      <w:r w:rsidR="000B26CE" w:rsidRPr="00B7023D">
        <w:rPr>
          <w:rFonts w:ascii="Franklin Gothic Book" w:eastAsiaTheme="minorHAnsi" w:hAnsi="Franklin Gothic Book" w:cs="Arial"/>
          <w:strike/>
          <w:sz w:val="22"/>
          <w:szCs w:val="22"/>
          <w:lang w:eastAsia="en-US"/>
        </w:rPr>
        <w:t>którymi dysponuje Wykonawca;</w:t>
      </w:r>
      <w:r w:rsidR="00140854" w:rsidRPr="00B7023D">
        <w:rPr>
          <w:rFonts w:ascii="Franklin Gothic Book" w:eastAsiaTheme="minorHAnsi" w:hAnsi="Franklin Gothic Book" w:cs="Arial"/>
          <w:strike/>
          <w:sz w:val="22"/>
          <w:szCs w:val="22"/>
          <w:lang w:eastAsia="en-US"/>
        </w:rPr>
        <w:t xml:space="preserve"> </w:t>
      </w:r>
      <w:r w:rsidR="00140854" w:rsidRPr="00B7023D">
        <w:rPr>
          <w:rFonts w:ascii="Franklin Gothic Book" w:hAnsi="Franklin Gothic Book"/>
          <w:iCs/>
          <w:strike/>
          <w:sz w:val="22"/>
          <w:szCs w:val="22"/>
        </w:rPr>
        <w:t xml:space="preserve">w przypadku, gdy Wykonawca wskaże w wykazie narzędzia, </w:t>
      </w:r>
      <w:r w:rsidR="00824C2F" w:rsidRPr="00B7023D">
        <w:rPr>
          <w:rFonts w:ascii="Franklin Gothic Book" w:hAnsi="Franklin Gothic Book"/>
          <w:iCs/>
          <w:strike/>
          <w:sz w:val="22"/>
          <w:szCs w:val="22"/>
        </w:rPr>
        <w:t>urządzenia, sprzęt</w:t>
      </w:r>
      <w:r w:rsidR="00140854" w:rsidRPr="00B7023D">
        <w:rPr>
          <w:rFonts w:ascii="Franklin Gothic Book" w:hAnsi="Franklin Gothic Book"/>
          <w:iCs/>
          <w:strike/>
          <w:sz w:val="22"/>
          <w:szCs w:val="22"/>
        </w:rPr>
        <w:t>, którymi będzie dysponował, musi załączyć pisemne zobowiązanie innych podmiotów do ich udostępnienia</w:t>
      </w:r>
      <w:r w:rsidR="00E03A03" w:rsidRPr="00B7023D">
        <w:rPr>
          <w:rFonts w:ascii="Franklin Gothic Book" w:hAnsi="Franklin Gothic Book"/>
          <w:iCs/>
          <w:strike/>
          <w:sz w:val="22"/>
          <w:szCs w:val="22"/>
        </w:rPr>
        <w:t xml:space="preserve"> – </w:t>
      </w:r>
      <w:r w:rsidR="00E03A03" w:rsidRPr="00B7023D">
        <w:rPr>
          <w:rFonts w:ascii="Franklin Gothic Book" w:hAnsi="Franklin Gothic Book"/>
          <w:i/>
          <w:iCs/>
          <w:strike/>
          <w:sz w:val="22"/>
          <w:szCs w:val="22"/>
          <w:u w:val="single"/>
        </w:rPr>
        <w:t xml:space="preserve">Załącznik nr </w:t>
      </w:r>
      <w:r w:rsidR="008D2386" w:rsidRPr="00B7023D">
        <w:rPr>
          <w:rFonts w:ascii="Franklin Gothic Book" w:hAnsi="Franklin Gothic Book"/>
          <w:i/>
          <w:iCs/>
          <w:strike/>
          <w:sz w:val="22"/>
          <w:szCs w:val="22"/>
          <w:u w:val="single"/>
        </w:rPr>
        <w:t>11</w:t>
      </w:r>
      <w:r w:rsidR="00E03A03" w:rsidRPr="00B7023D">
        <w:rPr>
          <w:rFonts w:ascii="Franklin Gothic Book" w:hAnsi="Franklin Gothic Book"/>
          <w:i/>
          <w:iCs/>
          <w:strike/>
          <w:sz w:val="22"/>
          <w:szCs w:val="22"/>
          <w:u w:val="single"/>
        </w:rPr>
        <w:t xml:space="preserve"> do </w:t>
      </w:r>
      <w:r w:rsidR="00D324E3" w:rsidRPr="00B7023D">
        <w:rPr>
          <w:rFonts w:ascii="Franklin Gothic Book" w:hAnsi="Franklin Gothic Book"/>
          <w:i/>
          <w:iCs/>
          <w:strike/>
          <w:sz w:val="22"/>
          <w:szCs w:val="22"/>
          <w:u w:val="single"/>
        </w:rPr>
        <w:t>Formularza Oferty</w:t>
      </w:r>
      <w:r w:rsidR="00E03A03" w:rsidRPr="00B7023D">
        <w:rPr>
          <w:rFonts w:ascii="Franklin Gothic Book" w:hAnsi="Franklin Gothic Book"/>
          <w:i/>
          <w:iCs/>
          <w:strike/>
          <w:sz w:val="22"/>
          <w:szCs w:val="22"/>
          <w:u w:val="single"/>
        </w:rPr>
        <w:t xml:space="preserve"> – wzór zobowiązania</w:t>
      </w:r>
      <w:r w:rsidR="00F71F74" w:rsidRPr="00B7023D">
        <w:rPr>
          <w:rFonts w:ascii="Franklin Gothic Book" w:hAnsi="Franklin Gothic Book"/>
          <w:i/>
          <w:iCs/>
          <w:strike/>
          <w:sz w:val="22"/>
          <w:szCs w:val="22"/>
          <w:u w:val="single"/>
        </w:rPr>
        <w:t>;</w:t>
      </w:r>
      <w:r w:rsidR="00140854" w:rsidRPr="00B7023D">
        <w:rPr>
          <w:rFonts w:ascii="Franklin Gothic Book" w:eastAsiaTheme="minorHAnsi" w:hAnsi="Franklin Gothic Book" w:cs="Arial"/>
          <w:strike/>
          <w:color w:val="FF0000"/>
          <w:sz w:val="22"/>
          <w:szCs w:val="22"/>
          <w:u w:val="single"/>
          <w:lang w:eastAsia="en-US"/>
        </w:rPr>
        <w:t xml:space="preserve"> </w:t>
      </w:r>
    </w:p>
    <w:p w14:paraId="3FF56753" w14:textId="779D5AFF" w:rsidR="00F77E68" w:rsidRPr="00B7023D" w:rsidRDefault="007B60B2" w:rsidP="00665A62">
      <w:pPr>
        <w:numPr>
          <w:ilvl w:val="2"/>
          <w:numId w:val="8"/>
        </w:numPr>
        <w:tabs>
          <w:tab w:val="left" w:pos="1985"/>
        </w:tabs>
        <w:spacing w:before="120" w:after="120" w:line="276" w:lineRule="auto"/>
        <w:ind w:left="1701" w:hanging="708"/>
        <w:jc w:val="both"/>
        <w:rPr>
          <w:rFonts w:ascii="Franklin Gothic Book" w:eastAsiaTheme="minorHAnsi" w:hAnsi="Franklin Gothic Book" w:cs="Arial"/>
          <w:i/>
          <w:strike/>
          <w:sz w:val="22"/>
          <w:szCs w:val="22"/>
          <w:u w:val="single"/>
          <w:lang w:eastAsia="en-US"/>
        </w:rPr>
      </w:pPr>
      <w:sdt>
        <w:sdtPr>
          <w:rPr>
            <w:rFonts w:ascii="Franklin Gothic Book" w:eastAsiaTheme="minorHAnsi" w:hAnsi="Franklin Gothic Book" w:cs="Arial"/>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A1D87" w:rsidRPr="00B7023D">
            <w:rPr>
              <w:rFonts w:ascii="Franklin Gothic Book" w:eastAsiaTheme="minorHAnsi" w:hAnsi="Franklin Gothic Book" w:cs="Arial"/>
              <w:b/>
              <w:sz w:val="22"/>
              <w:szCs w:val="22"/>
              <w:lang w:eastAsia="en-US"/>
            </w:rPr>
            <w:t xml:space="preserve">Niniejszy zapis nie obowiązuje </w:t>
          </w:r>
        </w:sdtContent>
      </w:sdt>
      <w:r w:rsidR="00F77E68" w:rsidRPr="00B7023D">
        <w:rPr>
          <w:rFonts w:ascii="Franklin Gothic Book" w:eastAsiaTheme="minorHAnsi" w:hAnsi="Franklin Gothic Book" w:cs="Arial"/>
          <w:strike/>
          <w:sz w:val="22"/>
          <w:szCs w:val="22"/>
          <w:lang w:eastAsia="en-US"/>
        </w:rPr>
        <w:t xml:space="preserve"> </w:t>
      </w:r>
    </w:p>
    <w:p w14:paraId="4489A661" w14:textId="77777777" w:rsidR="00AF4B6D" w:rsidRPr="00B7023D" w:rsidRDefault="00680C36" w:rsidP="00F77E68">
      <w:pPr>
        <w:tabs>
          <w:tab w:val="left" w:pos="1985"/>
        </w:tabs>
        <w:spacing w:before="120" w:after="120" w:line="276" w:lineRule="auto"/>
        <w:ind w:left="1701"/>
        <w:jc w:val="both"/>
        <w:rPr>
          <w:rFonts w:ascii="Franklin Gothic Book" w:eastAsiaTheme="minorHAnsi" w:hAnsi="Franklin Gothic Book" w:cs="Arial"/>
          <w:i/>
          <w:strike/>
          <w:sz w:val="22"/>
          <w:szCs w:val="22"/>
          <w:u w:val="single"/>
          <w:lang w:eastAsia="en-US"/>
        </w:rPr>
      </w:pPr>
      <w:r w:rsidRPr="00B7023D">
        <w:rPr>
          <w:rFonts w:ascii="Franklin Gothic Book" w:eastAsiaTheme="minorHAnsi" w:hAnsi="Franklin Gothic Book" w:cs="Arial"/>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B7023D">
        <w:rPr>
          <w:rFonts w:ascii="Franklin Gothic Book" w:eastAsiaTheme="minorHAnsi" w:hAnsi="Franklin Gothic Book" w:cs="Arial"/>
          <w:strike/>
          <w:sz w:val="22"/>
          <w:szCs w:val="22"/>
          <w:lang w:eastAsia="en-US"/>
        </w:rPr>
        <w:t>ci jest krótszy – w tym okresie</w:t>
      </w:r>
      <w:r w:rsidR="002216C5" w:rsidRPr="00B7023D">
        <w:rPr>
          <w:rFonts w:ascii="Franklin Gothic Book" w:eastAsiaTheme="minorHAnsi" w:hAnsi="Franklin Gothic Book" w:cs="Arial"/>
          <w:strike/>
          <w:sz w:val="22"/>
          <w:szCs w:val="22"/>
          <w:lang w:eastAsia="en-US"/>
        </w:rPr>
        <w:t xml:space="preserve"> -</w:t>
      </w:r>
      <w:r w:rsidR="00B83AA5" w:rsidRPr="00B7023D">
        <w:rPr>
          <w:rFonts w:ascii="Franklin Gothic Book" w:eastAsiaTheme="minorHAnsi" w:hAnsi="Franklin Gothic Book" w:cs="Arial"/>
          <w:strike/>
          <w:sz w:val="22"/>
          <w:szCs w:val="22"/>
          <w:lang w:eastAsia="en-US"/>
        </w:rPr>
        <w:t xml:space="preserve"> </w:t>
      </w:r>
      <w:r w:rsidR="00070181" w:rsidRPr="00B7023D">
        <w:rPr>
          <w:rFonts w:ascii="Franklin Gothic Book" w:hAnsi="Franklin Gothic Book"/>
          <w:i/>
          <w:iCs/>
          <w:strike/>
          <w:sz w:val="22"/>
          <w:szCs w:val="22"/>
          <w:u w:val="single"/>
        </w:rPr>
        <w:t xml:space="preserve">Załącznik </w:t>
      </w:r>
      <w:r w:rsidR="00D324E3" w:rsidRPr="00B7023D">
        <w:rPr>
          <w:rFonts w:ascii="Franklin Gothic Book" w:hAnsi="Franklin Gothic Book"/>
          <w:i/>
          <w:iCs/>
          <w:strike/>
          <w:sz w:val="22"/>
          <w:szCs w:val="22"/>
          <w:u w:val="single"/>
        </w:rPr>
        <w:t xml:space="preserve">nr </w:t>
      </w:r>
      <w:r w:rsidR="00F60303" w:rsidRPr="00B7023D">
        <w:rPr>
          <w:rFonts w:ascii="Franklin Gothic Book" w:hAnsi="Franklin Gothic Book"/>
          <w:i/>
          <w:iCs/>
          <w:strike/>
          <w:sz w:val="22"/>
          <w:szCs w:val="22"/>
          <w:u w:val="single"/>
        </w:rPr>
        <w:t>12</w:t>
      </w:r>
      <w:r w:rsidR="00D324E3" w:rsidRPr="00B7023D">
        <w:rPr>
          <w:rFonts w:ascii="Franklin Gothic Book" w:hAnsi="Franklin Gothic Book"/>
          <w:i/>
          <w:iCs/>
          <w:strike/>
          <w:sz w:val="22"/>
          <w:szCs w:val="22"/>
          <w:u w:val="single"/>
        </w:rPr>
        <w:t xml:space="preserve"> do Formularza Oferty</w:t>
      </w:r>
      <w:r w:rsidR="00070181" w:rsidRPr="00B7023D">
        <w:rPr>
          <w:rFonts w:ascii="Franklin Gothic Book" w:hAnsi="Franklin Gothic Book"/>
          <w:i/>
          <w:iCs/>
          <w:strike/>
          <w:sz w:val="22"/>
          <w:szCs w:val="22"/>
          <w:u w:val="single"/>
        </w:rPr>
        <w:t xml:space="preserve"> – wzór informacji;</w:t>
      </w:r>
      <w:r w:rsidR="00070181" w:rsidRPr="00B7023D">
        <w:rPr>
          <w:rFonts w:ascii="Franklin Gothic Book" w:eastAsiaTheme="minorHAnsi" w:hAnsi="Franklin Gothic Book" w:cs="Arial"/>
          <w:i/>
          <w:strike/>
          <w:color w:val="FF0000"/>
          <w:sz w:val="22"/>
          <w:szCs w:val="22"/>
          <w:u w:val="single"/>
          <w:lang w:eastAsia="en-US"/>
        </w:rPr>
        <w:t xml:space="preserve"> </w:t>
      </w:r>
    </w:p>
    <w:p w14:paraId="6FC0BF29" w14:textId="49F2FC7D" w:rsidR="00F77E68" w:rsidRPr="00B7023D" w:rsidRDefault="007B60B2" w:rsidP="00665A62">
      <w:pPr>
        <w:numPr>
          <w:ilvl w:val="2"/>
          <w:numId w:val="8"/>
        </w:numPr>
        <w:tabs>
          <w:tab w:val="left" w:pos="1985"/>
        </w:tabs>
        <w:spacing w:before="120" w:after="120" w:line="276" w:lineRule="auto"/>
        <w:ind w:left="1701" w:hanging="708"/>
        <w:jc w:val="both"/>
        <w:rPr>
          <w:rFonts w:ascii="Franklin Gothic Book" w:eastAsiaTheme="minorHAnsi" w:hAnsi="Franklin Gothic Book" w:cs="Arial"/>
          <w:strike/>
          <w:sz w:val="22"/>
          <w:szCs w:val="22"/>
          <w:u w:val="single"/>
          <w:lang w:eastAsia="en-US"/>
        </w:rPr>
      </w:pPr>
      <w:sdt>
        <w:sdtPr>
          <w:rPr>
            <w:rFonts w:ascii="Franklin Gothic Book" w:eastAsiaTheme="minorHAnsi" w:hAnsi="Franklin Gothic Book" w:cs="Arial"/>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21837" w:rsidRPr="00B7023D">
            <w:rPr>
              <w:rFonts w:ascii="Franklin Gothic Book" w:eastAsiaTheme="minorHAnsi" w:hAnsi="Franklin Gothic Book" w:cs="Arial"/>
              <w:b/>
              <w:sz w:val="22"/>
              <w:szCs w:val="22"/>
              <w:lang w:eastAsia="en-US"/>
            </w:rPr>
            <w:t xml:space="preserve">Niniejszy zapis nie obowiązuje </w:t>
          </w:r>
        </w:sdtContent>
      </w:sdt>
      <w:r w:rsidR="00F77E68" w:rsidRPr="00B7023D">
        <w:rPr>
          <w:rFonts w:ascii="Franklin Gothic Book" w:eastAsiaTheme="minorHAnsi" w:hAnsi="Franklin Gothic Book" w:cs="Arial"/>
          <w:strike/>
          <w:sz w:val="22"/>
          <w:szCs w:val="22"/>
          <w:lang w:eastAsia="en-US"/>
        </w:rPr>
        <w:t xml:space="preserve"> </w:t>
      </w:r>
    </w:p>
    <w:p w14:paraId="507285A0" w14:textId="3EBF4A0C" w:rsidR="002216C5" w:rsidRPr="00B7023D" w:rsidRDefault="00680C36" w:rsidP="00F77E68">
      <w:pPr>
        <w:tabs>
          <w:tab w:val="left" w:pos="1985"/>
        </w:tabs>
        <w:spacing w:before="120" w:after="120" w:line="276" w:lineRule="auto"/>
        <w:ind w:left="1701"/>
        <w:jc w:val="both"/>
        <w:rPr>
          <w:rFonts w:ascii="Franklin Gothic Book" w:eastAsiaTheme="minorHAnsi" w:hAnsi="Franklin Gothic Book" w:cs="Arial"/>
          <w:strike/>
          <w:sz w:val="22"/>
          <w:szCs w:val="22"/>
          <w:u w:val="single"/>
          <w:lang w:eastAsia="en-US"/>
        </w:rPr>
      </w:pPr>
      <w:r w:rsidRPr="00B7023D">
        <w:rPr>
          <w:rFonts w:ascii="Franklin Gothic Book" w:eastAsiaTheme="minorHAnsi" w:hAnsi="Franklin Gothic Book" w:cs="Arial"/>
          <w:strike/>
          <w:sz w:val="22"/>
          <w:szCs w:val="22"/>
          <w:lang w:eastAsia="en-US"/>
        </w:rPr>
        <w:t>wykazu osób i podmiotów, które będą realizowały zamówienie wraz z informacjami na temat ich kwalifikacji niezbędnych do realizowania zamówienia</w:t>
      </w:r>
      <w:r w:rsidR="00E913A5" w:rsidRPr="00B7023D">
        <w:rPr>
          <w:rFonts w:ascii="Franklin Gothic Book" w:eastAsiaTheme="minorHAnsi" w:hAnsi="Franklin Gothic Book" w:cs="Arial"/>
          <w:strike/>
          <w:sz w:val="22"/>
          <w:szCs w:val="22"/>
          <w:lang w:eastAsia="en-US"/>
        </w:rPr>
        <w:t xml:space="preserve"> (określon</w:t>
      </w:r>
      <w:r w:rsidR="007D0E50" w:rsidRPr="00B7023D">
        <w:rPr>
          <w:rFonts w:ascii="Franklin Gothic Book" w:eastAsiaTheme="minorHAnsi" w:hAnsi="Franklin Gothic Book" w:cs="Arial"/>
          <w:strike/>
          <w:sz w:val="22"/>
          <w:szCs w:val="22"/>
          <w:lang w:eastAsia="en-US"/>
        </w:rPr>
        <w:t>ych</w:t>
      </w:r>
      <w:r w:rsidR="00DE2720" w:rsidRPr="00B7023D">
        <w:rPr>
          <w:rFonts w:ascii="Franklin Gothic Book" w:eastAsiaTheme="minorHAnsi" w:hAnsi="Franklin Gothic Book" w:cs="Arial"/>
          <w:strike/>
          <w:sz w:val="22"/>
          <w:szCs w:val="22"/>
          <w:lang w:eastAsia="en-US"/>
        </w:rPr>
        <w:t xml:space="preserve"> w Załączniku nr 2 do Warunków Zamówienia</w:t>
      </w:r>
      <w:r w:rsidR="00900452" w:rsidRPr="00B7023D">
        <w:rPr>
          <w:rFonts w:ascii="Franklin Gothic Book" w:eastAsiaTheme="minorHAnsi" w:hAnsi="Franklin Gothic Book" w:cs="Arial"/>
          <w:strike/>
          <w:sz w:val="22"/>
          <w:szCs w:val="22"/>
          <w:lang w:eastAsia="en-US"/>
        </w:rPr>
        <w:t xml:space="preserve"> - </w:t>
      </w:r>
      <w:r w:rsidR="00900452" w:rsidRPr="00B7023D">
        <w:rPr>
          <w:rFonts w:ascii="Franklin Gothic Book" w:hAnsi="Franklin Gothic Book" w:cs="Arial"/>
          <w:strike/>
          <w:color w:val="000000" w:themeColor="text1"/>
          <w:sz w:val="22"/>
          <w:szCs w:val="22"/>
        </w:rPr>
        <w:t>SIWZ (Specyfikacja Istotnych Warunków Zamówienia)</w:t>
      </w:r>
      <w:r w:rsidR="00DE2720" w:rsidRPr="00B7023D">
        <w:rPr>
          <w:rFonts w:ascii="Franklin Gothic Book" w:eastAsiaTheme="minorHAnsi" w:hAnsi="Franklin Gothic Book" w:cs="Arial"/>
          <w:strike/>
          <w:sz w:val="22"/>
          <w:szCs w:val="22"/>
          <w:lang w:eastAsia="en-US"/>
        </w:rPr>
        <w:t>)</w:t>
      </w:r>
      <w:r w:rsidRPr="00B7023D">
        <w:rPr>
          <w:rFonts w:ascii="Franklin Gothic Book" w:eastAsiaTheme="minorHAnsi" w:hAnsi="Franklin Gothic Book" w:cs="Arial"/>
          <w:strike/>
          <w:sz w:val="22"/>
          <w:szCs w:val="22"/>
          <w:lang w:eastAsia="en-US"/>
        </w:rPr>
        <w:t>, a także zakresu wykonywanych przez nich czynności</w:t>
      </w:r>
      <w:r w:rsidR="000B26CE" w:rsidRPr="00B7023D">
        <w:rPr>
          <w:rFonts w:ascii="Franklin Gothic Book" w:eastAsiaTheme="minorHAnsi" w:hAnsi="Franklin Gothic Book" w:cs="Arial"/>
          <w:strike/>
          <w:sz w:val="22"/>
          <w:szCs w:val="22"/>
          <w:lang w:eastAsia="en-US"/>
        </w:rPr>
        <w:t>;</w:t>
      </w:r>
      <w:r w:rsidR="00B83AA5" w:rsidRPr="00B7023D">
        <w:rPr>
          <w:rFonts w:ascii="Franklin Gothic Book" w:eastAsiaTheme="minorHAnsi" w:hAnsi="Franklin Gothic Book" w:cs="Arial"/>
          <w:strike/>
          <w:sz w:val="22"/>
          <w:szCs w:val="22"/>
          <w:lang w:eastAsia="en-US"/>
        </w:rPr>
        <w:t xml:space="preserve"> </w:t>
      </w:r>
      <w:r w:rsidR="00763E68" w:rsidRPr="00B7023D">
        <w:rPr>
          <w:rFonts w:ascii="Franklin Gothic Book" w:eastAsiaTheme="minorHAnsi" w:hAnsi="Franklin Gothic Book" w:cs="Arial"/>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7023D">
        <w:rPr>
          <w:rFonts w:ascii="Franklin Gothic Book" w:eastAsiaTheme="minorHAnsi" w:hAnsi="Franklin Gothic Book" w:cs="Arial"/>
          <w:strike/>
          <w:sz w:val="22"/>
          <w:szCs w:val="22"/>
          <w:lang w:eastAsia="en-US"/>
        </w:rPr>
        <w:t>współpracy z </w:t>
      </w:r>
      <w:r w:rsidR="00763E68" w:rsidRPr="00B7023D">
        <w:rPr>
          <w:rFonts w:ascii="Franklin Gothic Book" w:eastAsiaTheme="minorHAnsi" w:hAnsi="Franklin Gothic Book" w:cs="Arial"/>
          <w:strike/>
          <w:sz w:val="22"/>
          <w:szCs w:val="22"/>
          <w:lang w:eastAsia="en-US"/>
        </w:rPr>
        <w:t>Wykonawcą)</w:t>
      </w:r>
      <w:r w:rsidR="002216C5" w:rsidRPr="00B7023D">
        <w:rPr>
          <w:rFonts w:ascii="Franklin Gothic Book" w:eastAsiaTheme="minorHAnsi" w:hAnsi="Franklin Gothic Book" w:cs="Arial"/>
          <w:strike/>
          <w:sz w:val="22"/>
          <w:szCs w:val="22"/>
          <w:lang w:eastAsia="en-US"/>
        </w:rPr>
        <w:t xml:space="preserve"> </w:t>
      </w:r>
      <w:r w:rsidR="002216C5" w:rsidRPr="00B7023D">
        <w:rPr>
          <w:rFonts w:ascii="Franklin Gothic Book" w:eastAsiaTheme="minorHAnsi" w:hAnsi="Franklin Gothic Book" w:cs="Arial"/>
          <w:i/>
          <w:strike/>
          <w:sz w:val="22"/>
          <w:szCs w:val="22"/>
          <w:lang w:eastAsia="en-US"/>
        </w:rPr>
        <w:t>-</w:t>
      </w:r>
      <w:r w:rsidR="00763E68" w:rsidRPr="00B7023D">
        <w:rPr>
          <w:rFonts w:ascii="Franklin Gothic Book" w:eastAsiaTheme="minorHAnsi" w:hAnsi="Franklin Gothic Book" w:cs="Arial"/>
          <w:i/>
          <w:strike/>
          <w:color w:val="FF0000"/>
          <w:sz w:val="22"/>
          <w:szCs w:val="22"/>
          <w:lang w:eastAsia="en-US"/>
        </w:rPr>
        <w:t xml:space="preserve"> </w:t>
      </w:r>
      <w:r w:rsidR="002216C5" w:rsidRPr="00B7023D">
        <w:rPr>
          <w:rFonts w:ascii="Franklin Gothic Book" w:hAnsi="Franklin Gothic Book"/>
          <w:i/>
          <w:iCs/>
          <w:strike/>
          <w:sz w:val="22"/>
          <w:szCs w:val="22"/>
          <w:u w:val="single"/>
        </w:rPr>
        <w:t xml:space="preserve">Załącznik nr </w:t>
      </w:r>
      <w:r w:rsidR="00F60303" w:rsidRPr="00B7023D">
        <w:rPr>
          <w:rFonts w:ascii="Franklin Gothic Book" w:hAnsi="Franklin Gothic Book"/>
          <w:i/>
          <w:iCs/>
          <w:strike/>
          <w:sz w:val="22"/>
          <w:szCs w:val="22"/>
          <w:u w:val="single"/>
        </w:rPr>
        <w:t>13</w:t>
      </w:r>
      <w:r w:rsidR="002216C5" w:rsidRPr="00B7023D">
        <w:rPr>
          <w:rFonts w:ascii="Franklin Gothic Book" w:hAnsi="Franklin Gothic Book"/>
          <w:i/>
          <w:iCs/>
          <w:strike/>
          <w:sz w:val="22"/>
          <w:szCs w:val="22"/>
          <w:u w:val="single"/>
        </w:rPr>
        <w:t xml:space="preserve"> do </w:t>
      </w:r>
      <w:r w:rsidR="00EC29EB" w:rsidRPr="00B7023D">
        <w:rPr>
          <w:rFonts w:ascii="Franklin Gothic Book" w:hAnsi="Franklin Gothic Book"/>
          <w:i/>
          <w:iCs/>
          <w:strike/>
          <w:sz w:val="22"/>
          <w:szCs w:val="22"/>
          <w:u w:val="single"/>
        </w:rPr>
        <w:t>Formularza Oferty</w:t>
      </w:r>
      <w:r w:rsidR="002216C5" w:rsidRPr="00B7023D">
        <w:rPr>
          <w:rFonts w:ascii="Franklin Gothic Book" w:hAnsi="Franklin Gothic Book"/>
          <w:i/>
          <w:iCs/>
          <w:strike/>
          <w:sz w:val="22"/>
          <w:szCs w:val="22"/>
          <w:u w:val="single"/>
        </w:rPr>
        <w:t xml:space="preserve"> – wykaz osób realizujących Zamówienie.</w:t>
      </w:r>
      <w:r w:rsidR="002216C5" w:rsidRPr="00B7023D">
        <w:rPr>
          <w:rFonts w:ascii="Franklin Gothic Book" w:eastAsiaTheme="minorHAnsi" w:hAnsi="Franklin Gothic Book" w:cs="Arial"/>
          <w:strike/>
          <w:color w:val="FF0000"/>
          <w:sz w:val="22"/>
          <w:szCs w:val="22"/>
          <w:u w:val="single"/>
          <w:lang w:eastAsia="en-US"/>
        </w:rPr>
        <w:t xml:space="preserve"> </w:t>
      </w:r>
    </w:p>
    <w:p w14:paraId="547D1D2C" w14:textId="77777777" w:rsidR="005B14B8" w:rsidRPr="00B7023D" w:rsidRDefault="00AE0988" w:rsidP="00665A62">
      <w:pPr>
        <w:numPr>
          <w:ilvl w:val="1"/>
          <w:numId w:val="8"/>
        </w:numPr>
        <w:tabs>
          <w:tab w:val="left" w:pos="1985"/>
        </w:tabs>
        <w:spacing w:before="120" w:after="120" w:line="276" w:lineRule="auto"/>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potwierdzających sytuację ekonomiczną i finansową</w:t>
      </w:r>
      <w:r w:rsidR="00680C36" w:rsidRPr="00B7023D">
        <w:rPr>
          <w:rFonts w:ascii="Franklin Gothic Book" w:eastAsiaTheme="minorHAnsi" w:hAnsi="Franklin Gothic Book" w:cs="Arial"/>
          <w:sz w:val="22"/>
          <w:szCs w:val="22"/>
          <w:lang w:eastAsia="en-US"/>
        </w:rPr>
        <w:t xml:space="preserve"> zape</w:t>
      </w:r>
      <w:r w:rsidRPr="00B7023D">
        <w:rPr>
          <w:rFonts w:ascii="Franklin Gothic Book" w:eastAsiaTheme="minorHAnsi" w:hAnsi="Franklin Gothic Book" w:cs="Arial"/>
          <w:sz w:val="22"/>
          <w:szCs w:val="22"/>
          <w:lang w:eastAsia="en-US"/>
        </w:rPr>
        <w:t>wniającą</w:t>
      </w:r>
      <w:r w:rsidR="005B14B8" w:rsidRPr="00B7023D">
        <w:rPr>
          <w:rFonts w:ascii="Franklin Gothic Book" w:eastAsiaTheme="minorHAnsi" w:hAnsi="Franklin Gothic Book" w:cs="Arial"/>
          <w:sz w:val="22"/>
          <w:szCs w:val="22"/>
          <w:lang w:eastAsia="en-US"/>
        </w:rPr>
        <w:t xml:space="preserve"> wykonanie Zamówienia:</w:t>
      </w:r>
    </w:p>
    <w:p w14:paraId="2B0EE92E" w14:textId="5BC55781" w:rsidR="00B83AB3" w:rsidRPr="00B7023D" w:rsidRDefault="007B60B2" w:rsidP="00665A62">
      <w:pPr>
        <w:numPr>
          <w:ilvl w:val="2"/>
          <w:numId w:val="8"/>
        </w:numPr>
        <w:tabs>
          <w:tab w:val="left" w:pos="1985"/>
        </w:tabs>
        <w:spacing w:after="120" w:line="276" w:lineRule="auto"/>
        <w:ind w:left="1701" w:hanging="708"/>
        <w:jc w:val="both"/>
        <w:rPr>
          <w:rFonts w:ascii="Franklin Gothic Book" w:eastAsiaTheme="minorHAnsi" w:hAnsi="Franklin Gothic Book" w:cs="Arial"/>
          <w:sz w:val="22"/>
          <w:szCs w:val="22"/>
          <w:lang w:eastAsia="en-US"/>
        </w:rPr>
      </w:pPr>
      <w:sdt>
        <w:sdtPr>
          <w:rPr>
            <w:rFonts w:ascii="Franklin Gothic Book" w:eastAsiaTheme="minorHAnsi" w:hAnsi="Franklin Gothic Book" w:cs="Arial"/>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16E4A" w:rsidRPr="00B7023D">
            <w:rPr>
              <w:rFonts w:ascii="Franklin Gothic Book" w:eastAsiaTheme="minorHAnsi" w:hAnsi="Franklin Gothic Book" w:cs="Arial"/>
              <w:b/>
              <w:sz w:val="22"/>
              <w:szCs w:val="22"/>
              <w:lang w:eastAsia="en-US"/>
            </w:rPr>
            <w:t>Niniejszy zapis obowiązuje</w:t>
          </w:r>
        </w:sdtContent>
      </w:sdt>
      <w:r w:rsidR="00B83AB3" w:rsidRPr="00B7023D">
        <w:rPr>
          <w:rFonts w:ascii="Franklin Gothic Book" w:hAnsi="Franklin Gothic Book"/>
          <w:bCs/>
          <w:color w:val="000000"/>
          <w:sz w:val="22"/>
          <w:szCs w:val="22"/>
        </w:rPr>
        <w:t xml:space="preserve"> </w:t>
      </w:r>
    </w:p>
    <w:p w14:paraId="76145755" w14:textId="2CB702D8" w:rsidR="00202E85" w:rsidRPr="00B7023D" w:rsidRDefault="00711F4F" w:rsidP="00DB3452">
      <w:pPr>
        <w:pStyle w:val="Nagwek3"/>
        <w:ind w:left="1416"/>
        <w:jc w:val="both"/>
        <w:rPr>
          <w:rFonts w:ascii="Franklin Gothic Book" w:hAnsi="Franklin Gothic Book"/>
          <w:color w:val="auto"/>
          <w:sz w:val="22"/>
          <w:szCs w:val="22"/>
        </w:rPr>
      </w:pPr>
      <w:r w:rsidRPr="00B7023D">
        <w:rPr>
          <w:rFonts w:ascii="Franklin Gothic Book" w:hAnsi="Franklin Gothic Book"/>
          <w:bCs/>
          <w:color w:val="auto"/>
          <w:sz w:val="22"/>
          <w:szCs w:val="22"/>
        </w:rPr>
        <w:t>i</w:t>
      </w:r>
      <w:r w:rsidR="005B14B8" w:rsidRPr="00B7023D">
        <w:rPr>
          <w:rFonts w:ascii="Franklin Gothic Book" w:hAnsi="Franklin Gothic Book"/>
          <w:bCs/>
          <w:color w:val="auto"/>
          <w:sz w:val="22"/>
          <w:szCs w:val="22"/>
        </w:rPr>
        <w:t>nformacja banku lub spółdzielczej kasy oszczędnościowo- kredytowej</w:t>
      </w:r>
      <w:r w:rsidR="005B14B8" w:rsidRPr="00B7023D">
        <w:rPr>
          <w:rFonts w:ascii="Franklin Gothic Book" w:hAnsi="Franklin Gothic Book"/>
          <w:color w:val="auto"/>
          <w:sz w:val="22"/>
          <w:szCs w:val="22"/>
        </w:rPr>
        <w:t xml:space="preserve">, potwierdzająca posiadanie środków finansowych lub zdolności kredytowej na poziomie min. </w:t>
      </w:r>
      <w:r w:rsidR="00221837" w:rsidRPr="00B7023D">
        <w:rPr>
          <w:rFonts w:ascii="Franklin Gothic Book" w:hAnsi="Franklin Gothic Book" w:cstheme="minorHAnsi"/>
          <w:b/>
          <w:color w:val="auto"/>
          <w:sz w:val="22"/>
          <w:szCs w:val="22"/>
        </w:rPr>
        <w:t>500 000</w:t>
      </w:r>
      <w:r w:rsidR="005B14B8" w:rsidRPr="00B7023D">
        <w:rPr>
          <w:rFonts w:ascii="Franklin Gothic Book" w:hAnsi="Franklin Gothic Book" w:cstheme="minorHAnsi"/>
          <w:color w:val="auto"/>
          <w:sz w:val="22"/>
          <w:szCs w:val="22"/>
        </w:rPr>
        <w:t xml:space="preserve"> zł, słownie: </w:t>
      </w:r>
      <w:r w:rsidR="00221837" w:rsidRPr="00B7023D">
        <w:rPr>
          <w:rFonts w:ascii="Franklin Gothic Book" w:hAnsi="Franklin Gothic Book" w:cstheme="minorHAnsi"/>
          <w:b/>
          <w:color w:val="auto"/>
          <w:sz w:val="22"/>
          <w:szCs w:val="22"/>
        </w:rPr>
        <w:t>pięćset tysięcy złotych</w:t>
      </w:r>
      <w:r w:rsidR="0029449E" w:rsidRPr="00B7023D">
        <w:rPr>
          <w:rFonts w:ascii="Franklin Gothic Book" w:hAnsi="Franklin Gothic Book"/>
          <w:color w:val="auto"/>
          <w:sz w:val="22"/>
          <w:szCs w:val="22"/>
        </w:rPr>
        <w:t>; wystawiona nie wcześniej niż 1 miesiąc</w:t>
      </w:r>
      <w:r w:rsidR="005B14B8" w:rsidRPr="00B7023D">
        <w:rPr>
          <w:rFonts w:ascii="Franklin Gothic Book" w:hAnsi="Franklin Gothic Book"/>
          <w:color w:val="auto"/>
          <w:sz w:val="22"/>
          <w:szCs w:val="22"/>
        </w:rPr>
        <w:t xml:space="preserve"> przed upływem terminu składania ofert;</w:t>
      </w:r>
    </w:p>
    <w:p w14:paraId="05675EFB" w14:textId="77777777" w:rsidR="00202E85" w:rsidRPr="00B7023D" w:rsidRDefault="00837257" w:rsidP="00BF3A08">
      <w:pPr>
        <w:pStyle w:val="Akapitzlist"/>
        <w:numPr>
          <w:ilvl w:val="2"/>
          <w:numId w:val="8"/>
        </w:numPr>
        <w:spacing w:after="120"/>
        <w:ind w:left="1701" w:hanging="708"/>
        <w:jc w:val="both"/>
        <w:rPr>
          <w:rFonts w:ascii="Franklin Gothic Book" w:hAnsi="Franklin Gothic Book"/>
          <w:strike/>
          <w:color w:val="000000"/>
        </w:rPr>
      </w:pPr>
      <w:r w:rsidRPr="00B7023D">
        <w:rPr>
          <w:rFonts w:ascii="Franklin Gothic Book" w:hAnsi="Franklin Gothic Book" w:cs="Arial"/>
          <w:strike/>
        </w:rPr>
        <w:t>*</w:t>
      </w:r>
      <w:r w:rsidR="00E9145D" w:rsidRPr="00B7023D">
        <w:rPr>
          <w:rFonts w:ascii="Franklin Gothic Book" w:hAnsi="Franklin Gothic Book" w:cs="Arial"/>
          <w:strike/>
        </w:rPr>
        <w:t>u</w:t>
      </w:r>
      <w:r w:rsidR="00202E85" w:rsidRPr="00B7023D">
        <w:rPr>
          <w:rFonts w:ascii="Franklin Gothic Book" w:hAnsi="Franklin Gothic Book" w:cs="Arial"/>
          <w:strike/>
        </w:rPr>
        <w:t xml:space="preserve">zyskanie przez Wykonawcę oceny </w:t>
      </w:r>
      <w:proofErr w:type="spellStart"/>
      <w:r w:rsidR="00202E85" w:rsidRPr="00B7023D">
        <w:rPr>
          <w:rFonts w:ascii="Franklin Gothic Book" w:hAnsi="Franklin Gothic Book" w:cs="Arial"/>
          <w:strike/>
        </w:rPr>
        <w:t>scoringowej</w:t>
      </w:r>
      <w:proofErr w:type="spellEnd"/>
      <w:r w:rsidR="00202E85" w:rsidRPr="00B7023D">
        <w:rPr>
          <w:rFonts w:ascii="Franklin Gothic Book" w:hAnsi="Franklin Gothic Book" w:cs="Arial"/>
          <w:strike/>
        </w:rPr>
        <w:t xml:space="preserve"> </w:t>
      </w:r>
      <w:r w:rsidR="00E9145D" w:rsidRPr="00B7023D">
        <w:rPr>
          <w:rFonts w:ascii="Franklin Gothic Book" w:hAnsi="Franklin Gothic Book" w:cs="Arial"/>
          <w:strike/>
        </w:rPr>
        <w:t xml:space="preserve">na poziomie minimum </w:t>
      </w:r>
      <w:r w:rsidR="00E9145D" w:rsidRPr="00B7023D">
        <w:rPr>
          <w:rFonts w:ascii="Franklin Gothic Book" w:hAnsi="Franklin Gothic Book" w:cs="Arial"/>
          <w:b/>
          <w:strike/>
        </w:rPr>
        <w:t>3,75</w:t>
      </w:r>
      <w:r w:rsidR="00E9145D" w:rsidRPr="00B7023D">
        <w:rPr>
          <w:rFonts w:ascii="Franklin Gothic Book" w:hAnsi="Franklin Gothic Book" w:cs="Arial"/>
          <w:strike/>
        </w:rPr>
        <w:t xml:space="preserve">; </w:t>
      </w:r>
      <w:r w:rsidR="00202E85" w:rsidRPr="00B7023D">
        <w:rPr>
          <w:rFonts w:ascii="Franklin Gothic Book" w:hAnsi="Franklin Gothic Book" w:cs="Arial"/>
          <w:strike/>
        </w:rPr>
        <w:t xml:space="preserve">wskaźnik wyliczony na podstawie analizy jego standingu finansowego, w oparciu o model analizy </w:t>
      </w:r>
      <w:r w:rsidR="00202E85" w:rsidRPr="00B7023D">
        <w:rPr>
          <w:rFonts w:ascii="Franklin Gothic Book" w:hAnsi="Franklin Gothic Book" w:cs="Arial"/>
          <w:strike/>
        </w:rPr>
        <w:lastRenderedPageBreak/>
        <w:t>dyskryminacyjnej  Altmana</w:t>
      </w:r>
      <w:r w:rsidR="00E9145D" w:rsidRPr="00B7023D">
        <w:rPr>
          <w:rFonts w:ascii="Franklin Gothic Book" w:hAnsi="Franklin Gothic Book" w:cs="Arial"/>
          <w:strike/>
        </w:rPr>
        <w:t xml:space="preserve"> </w:t>
      </w:r>
      <w:r w:rsidR="00202E85" w:rsidRPr="00B7023D">
        <w:rPr>
          <w:rFonts w:ascii="Franklin Gothic Book" w:hAnsi="Franklin Gothic Book" w:cs="Arial"/>
          <w:strike/>
        </w:rPr>
        <w:t>- w wersji dedykowanej dla rynków wschodzących, opisany wzorem:</w:t>
      </w:r>
    </w:p>
    <w:p w14:paraId="69B3637A" w14:textId="77777777" w:rsidR="00202E85" w:rsidRPr="00B7023D" w:rsidRDefault="00202E85" w:rsidP="00202E85">
      <w:pPr>
        <w:pStyle w:val="Akapitzlist"/>
        <w:spacing w:after="0" w:line="360" w:lineRule="auto"/>
        <w:ind w:left="851" w:firstLine="850"/>
        <w:jc w:val="both"/>
        <w:rPr>
          <w:rFonts w:ascii="Franklin Gothic Book" w:hAnsi="Franklin Gothic Book" w:cs="Arial"/>
          <w:strike/>
        </w:rPr>
      </w:pPr>
      <w:r w:rsidRPr="00B7023D">
        <w:rPr>
          <w:rFonts w:ascii="Franklin Gothic Book" w:hAnsi="Franklin Gothic Book" w:cs="Arial"/>
          <w:strike/>
        </w:rPr>
        <w:t>Z= 3,25+6,56*X1+3,26*X2+6,72*X3+1,05*X4</w:t>
      </w:r>
    </w:p>
    <w:p w14:paraId="21FC242D" w14:textId="77777777" w:rsidR="00202E85" w:rsidRPr="00B7023D" w:rsidRDefault="00202E85" w:rsidP="00202E85">
      <w:pPr>
        <w:pStyle w:val="Akapitzlist"/>
        <w:spacing w:after="0"/>
        <w:ind w:left="851" w:firstLine="850"/>
        <w:jc w:val="both"/>
        <w:rPr>
          <w:rFonts w:ascii="Franklin Gothic Book" w:hAnsi="Franklin Gothic Book" w:cs="Arial"/>
          <w:strike/>
        </w:rPr>
      </w:pPr>
      <w:r w:rsidRPr="00B7023D">
        <w:rPr>
          <w:rFonts w:ascii="Franklin Gothic Book" w:hAnsi="Franklin Gothic Book" w:cs="Arial"/>
          <w:strike/>
        </w:rPr>
        <w:t>Gdzie,</w:t>
      </w:r>
    </w:p>
    <w:p w14:paraId="6104988E" w14:textId="77777777" w:rsidR="00202E85" w:rsidRPr="00B7023D" w:rsidRDefault="00202E85" w:rsidP="00202E85">
      <w:pPr>
        <w:pStyle w:val="Akapitzlist"/>
        <w:spacing w:after="0"/>
        <w:ind w:left="851" w:firstLine="850"/>
        <w:jc w:val="both"/>
        <w:rPr>
          <w:rFonts w:ascii="Franklin Gothic Book" w:hAnsi="Franklin Gothic Book" w:cs="Arial"/>
          <w:strike/>
        </w:rPr>
      </w:pPr>
      <w:r w:rsidRPr="00B7023D">
        <w:rPr>
          <w:rFonts w:ascii="Franklin Gothic Book" w:hAnsi="Franklin Gothic Book" w:cs="Arial"/>
          <w:strike/>
        </w:rPr>
        <w:t>X1=(aktywa obrotowe- zobowiązania krótkoterminowe)/aktywa razem</w:t>
      </w:r>
    </w:p>
    <w:p w14:paraId="085D60FF" w14:textId="77777777" w:rsidR="00202E85" w:rsidRPr="00B7023D" w:rsidRDefault="00202E85" w:rsidP="00202E85">
      <w:pPr>
        <w:pStyle w:val="Akapitzlist"/>
        <w:spacing w:after="0"/>
        <w:ind w:left="851" w:firstLine="850"/>
        <w:jc w:val="both"/>
        <w:rPr>
          <w:rFonts w:ascii="Franklin Gothic Book" w:hAnsi="Franklin Gothic Book" w:cs="Arial"/>
          <w:strike/>
        </w:rPr>
      </w:pPr>
      <w:r w:rsidRPr="00B7023D">
        <w:rPr>
          <w:rFonts w:ascii="Franklin Gothic Book" w:hAnsi="Franklin Gothic Book" w:cs="Arial"/>
          <w:strike/>
        </w:rPr>
        <w:t>X2= zysk netto/suma bilansowa</w:t>
      </w:r>
    </w:p>
    <w:p w14:paraId="015ECF36" w14:textId="77777777" w:rsidR="00202E85" w:rsidRPr="00B7023D" w:rsidRDefault="00202E85" w:rsidP="00202E85">
      <w:pPr>
        <w:pStyle w:val="Akapitzlist"/>
        <w:spacing w:after="0"/>
        <w:ind w:left="851" w:firstLine="850"/>
        <w:rPr>
          <w:rFonts w:ascii="Franklin Gothic Book" w:hAnsi="Franklin Gothic Book" w:cs="Arial"/>
          <w:strike/>
        </w:rPr>
      </w:pPr>
      <w:r w:rsidRPr="00B7023D">
        <w:rPr>
          <w:rFonts w:ascii="Franklin Gothic Book" w:hAnsi="Franklin Gothic Book" w:cs="Arial"/>
          <w:strike/>
        </w:rPr>
        <w:t xml:space="preserve">X3=zysk operacyjny/suma bilansowa </w:t>
      </w:r>
    </w:p>
    <w:p w14:paraId="2D40036A" w14:textId="77777777" w:rsidR="00837257" w:rsidRPr="00B7023D" w:rsidRDefault="00202E85" w:rsidP="00E9145D">
      <w:pPr>
        <w:pStyle w:val="Akapitzlist"/>
        <w:spacing w:after="0"/>
        <w:ind w:left="851" w:firstLine="850"/>
        <w:rPr>
          <w:rFonts w:ascii="Franklin Gothic Book" w:hAnsi="Franklin Gothic Book" w:cs="Arial"/>
          <w:strike/>
        </w:rPr>
      </w:pPr>
      <w:r w:rsidRPr="00B7023D">
        <w:rPr>
          <w:rFonts w:ascii="Franklin Gothic Book" w:hAnsi="Franklin Gothic Book" w:cs="Arial"/>
          <w:strike/>
        </w:rPr>
        <w:t>X4= kapitał własny/zobowiązania ogółem</w:t>
      </w:r>
      <w:r w:rsidR="00837257" w:rsidRPr="00B7023D">
        <w:rPr>
          <w:rFonts w:ascii="Franklin Gothic Book" w:hAnsi="Franklin Gothic Book" w:cs="Arial"/>
          <w:strike/>
        </w:rPr>
        <w:t>.</w:t>
      </w:r>
    </w:p>
    <w:p w14:paraId="0BCFC737" w14:textId="77777777" w:rsidR="00202E85" w:rsidRPr="00B7023D" w:rsidRDefault="00837257" w:rsidP="00837257">
      <w:pPr>
        <w:rPr>
          <w:rFonts w:ascii="Franklin Gothic Book" w:hAnsi="Franklin Gothic Book" w:cs="Arial"/>
          <w:strike/>
          <w:sz w:val="22"/>
          <w:szCs w:val="22"/>
        </w:rPr>
      </w:pPr>
      <w:r w:rsidRPr="00B7023D">
        <w:rPr>
          <w:rFonts w:ascii="Franklin Gothic Book" w:hAnsi="Franklin Gothic Book" w:cs="Arial"/>
          <w:strike/>
          <w:sz w:val="22"/>
          <w:szCs w:val="22"/>
        </w:rPr>
        <w:t>*dla zamówień o wartości powyżej 5 mln zł netto</w:t>
      </w:r>
      <w:r w:rsidR="00202E85" w:rsidRPr="00B7023D">
        <w:rPr>
          <w:rFonts w:ascii="Franklin Gothic Book" w:hAnsi="Franklin Gothic Book" w:cs="Arial"/>
          <w:strike/>
          <w:sz w:val="22"/>
          <w:szCs w:val="22"/>
        </w:rPr>
        <w:t>.</w:t>
      </w:r>
    </w:p>
    <w:p w14:paraId="3D1A2F75" w14:textId="6C66C3B5" w:rsidR="007F1192" w:rsidRPr="00B7023D" w:rsidRDefault="004F0807" w:rsidP="00665A62">
      <w:pPr>
        <w:numPr>
          <w:ilvl w:val="1"/>
          <w:numId w:val="8"/>
        </w:numPr>
        <w:tabs>
          <w:tab w:val="left" w:pos="1985"/>
        </w:tabs>
        <w:spacing w:before="120" w:after="120" w:line="276" w:lineRule="auto"/>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w</w:t>
      </w:r>
      <w:r w:rsidR="00680C36" w:rsidRPr="00B7023D">
        <w:rPr>
          <w:rFonts w:ascii="Franklin Gothic Book" w:eastAsiaTheme="minorHAnsi" w:hAnsi="Franklin Gothic Book" w:cs="Arial"/>
          <w:sz w:val="22"/>
          <w:szCs w:val="22"/>
          <w:lang w:eastAsia="en-US"/>
        </w:rPr>
        <w:t xml:space="preserve"> przypadku Wykonawcy mającego siedzibę lub miejsce zamieszkania poza terytorium Rzeczypospolitej Polskiej zamiast złożenia dokumentów</w:t>
      </w:r>
      <w:r w:rsidR="004953A7" w:rsidRPr="00B7023D">
        <w:rPr>
          <w:rFonts w:ascii="Franklin Gothic Book" w:eastAsiaTheme="minorHAnsi" w:hAnsi="Franklin Gothic Book" w:cs="Arial"/>
          <w:sz w:val="22"/>
          <w:szCs w:val="22"/>
          <w:lang w:eastAsia="en-US"/>
        </w:rPr>
        <w:t>, o których mowa w pkt 1.1.</w:t>
      </w:r>
      <w:r w:rsidR="00731D20" w:rsidRPr="00B7023D">
        <w:rPr>
          <w:rFonts w:ascii="Franklin Gothic Book" w:eastAsiaTheme="minorHAnsi" w:hAnsi="Franklin Gothic Book" w:cs="Arial"/>
          <w:sz w:val="22"/>
          <w:szCs w:val="22"/>
          <w:lang w:eastAsia="en-US"/>
        </w:rPr>
        <w:t xml:space="preserve"> wymagane jest złożenie:</w:t>
      </w:r>
    </w:p>
    <w:p w14:paraId="309B6C9D" w14:textId="77777777" w:rsidR="006F73AD" w:rsidRPr="00B7023D" w:rsidRDefault="00680C36" w:rsidP="00665A62">
      <w:pPr>
        <w:numPr>
          <w:ilvl w:val="2"/>
          <w:numId w:val="8"/>
        </w:numPr>
        <w:tabs>
          <w:tab w:val="left" w:pos="1985"/>
        </w:tabs>
        <w:spacing w:before="120" w:after="120" w:line="276" w:lineRule="auto"/>
        <w:ind w:left="1418" w:hanging="698"/>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 xml:space="preserve">dokumentu lub dokumentów wystawionych w kraju, w którym Wykonawca ma siedzibę lub miejsce zamieszkania, potwierdzające odpowiednio, że: </w:t>
      </w:r>
    </w:p>
    <w:p w14:paraId="55A2A1BE" w14:textId="77777777" w:rsidR="006F73AD" w:rsidRPr="00B7023D" w:rsidRDefault="00680C36" w:rsidP="00665A62">
      <w:pPr>
        <w:numPr>
          <w:ilvl w:val="3"/>
          <w:numId w:val="8"/>
        </w:numPr>
        <w:tabs>
          <w:tab w:val="left" w:pos="1985"/>
        </w:tabs>
        <w:spacing w:before="120" w:after="120" w:line="276" w:lineRule="auto"/>
        <w:ind w:left="2268" w:hanging="850"/>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5B23E6A4" w14:textId="77777777" w:rsidR="006F73AD" w:rsidRPr="00B7023D" w:rsidRDefault="00680C36" w:rsidP="00665A62">
      <w:pPr>
        <w:numPr>
          <w:ilvl w:val="3"/>
          <w:numId w:val="8"/>
        </w:numPr>
        <w:tabs>
          <w:tab w:val="left" w:pos="1985"/>
        </w:tabs>
        <w:spacing w:before="120" w:after="120" w:line="276" w:lineRule="auto"/>
        <w:ind w:left="2268" w:hanging="850"/>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0B53FBA5" w14:textId="77777777" w:rsidR="00A62A7A" w:rsidRPr="00B7023D" w:rsidRDefault="00680C36" w:rsidP="00665A62">
      <w:pPr>
        <w:numPr>
          <w:ilvl w:val="2"/>
          <w:numId w:val="8"/>
        </w:numPr>
        <w:tabs>
          <w:tab w:val="left" w:pos="1985"/>
        </w:tabs>
        <w:spacing w:before="120" w:after="120" w:line="276" w:lineRule="auto"/>
        <w:ind w:left="1418" w:hanging="698"/>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sidRPr="00B7023D">
        <w:rPr>
          <w:rFonts w:ascii="Franklin Gothic Book" w:eastAsiaTheme="minorHAnsi" w:hAnsi="Franklin Gothic Book" w:cs="Arial"/>
          <w:sz w:val="22"/>
          <w:szCs w:val="22"/>
          <w:lang w:eastAsia="en-US"/>
        </w:rPr>
        <w:t xml:space="preserve"> wystawiony nie wcześniej niż 6 </w:t>
      </w:r>
      <w:r w:rsidRPr="00B7023D">
        <w:rPr>
          <w:rFonts w:ascii="Franklin Gothic Book" w:eastAsiaTheme="minorHAnsi" w:hAnsi="Franklin Gothic Book" w:cs="Arial"/>
          <w:sz w:val="22"/>
          <w:szCs w:val="22"/>
          <w:lang w:eastAsia="en-US"/>
        </w:rPr>
        <w:t>miesięcy przed upływem terminu składania ofert albo wnios</w:t>
      </w:r>
      <w:r w:rsidR="000B26CE" w:rsidRPr="00B7023D">
        <w:rPr>
          <w:rFonts w:ascii="Franklin Gothic Book" w:eastAsiaTheme="minorHAnsi" w:hAnsi="Franklin Gothic Book" w:cs="Arial"/>
          <w:sz w:val="22"/>
          <w:szCs w:val="22"/>
          <w:lang w:eastAsia="en-US"/>
        </w:rPr>
        <w:t>ków o dopuszczenie do udziału w </w:t>
      </w:r>
      <w:r w:rsidRPr="00B7023D">
        <w:rPr>
          <w:rFonts w:ascii="Franklin Gothic Book" w:eastAsiaTheme="minorHAnsi" w:hAnsi="Franklin Gothic Book" w:cs="Arial"/>
          <w:sz w:val="22"/>
          <w:szCs w:val="22"/>
          <w:lang w:eastAsia="en-US"/>
        </w:rPr>
        <w:t>postępowaniu;</w:t>
      </w:r>
    </w:p>
    <w:p w14:paraId="2FE9A928" w14:textId="77777777" w:rsidR="00A62A7A" w:rsidRPr="00B7023D" w:rsidRDefault="0028192F" w:rsidP="00665A62">
      <w:pPr>
        <w:numPr>
          <w:ilvl w:val="2"/>
          <w:numId w:val="8"/>
        </w:numPr>
        <w:tabs>
          <w:tab w:val="left" w:pos="1985"/>
        </w:tabs>
        <w:spacing w:before="120" w:after="120" w:line="276" w:lineRule="auto"/>
        <w:ind w:left="1418" w:hanging="698"/>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jeżeli w kraju, w którym W</w:t>
      </w:r>
      <w:r w:rsidR="00680C36" w:rsidRPr="00B7023D">
        <w:rPr>
          <w:rFonts w:ascii="Franklin Gothic Book" w:eastAsiaTheme="minorHAnsi" w:hAnsi="Franklin Gothic Book" w:cs="Arial"/>
          <w:sz w:val="22"/>
          <w:szCs w:val="22"/>
          <w:lang w:eastAsia="en-US"/>
        </w:rPr>
        <w:t xml:space="preserve">ykonawca ma siedzibę lub miejsce zamieszkania ma osoba, której dokument dotyczy, nie wydaje się dokumentów o których mowa w </w:t>
      </w:r>
      <w:r w:rsidR="008B795A" w:rsidRPr="00B7023D">
        <w:rPr>
          <w:rFonts w:ascii="Franklin Gothic Book" w:eastAsiaTheme="minorHAnsi" w:hAnsi="Franklin Gothic Book" w:cs="Arial"/>
          <w:sz w:val="22"/>
          <w:szCs w:val="22"/>
          <w:lang w:eastAsia="en-US"/>
        </w:rPr>
        <w:t>pkt. 1.5.1. i 1.5.2.</w:t>
      </w:r>
      <w:r w:rsidR="00680C36" w:rsidRPr="00B7023D">
        <w:rPr>
          <w:rFonts w:ascii="Franklin Gothic Book" w:eastAsiaTheme="minorHAnsi" w:hAnsi="Franklin Gothic Book" w:cs="Arial"/>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320B308F" w14:textId="77777777" w:rsidR="00B249F0" w:rsidRPr="00B7023D" w:rsidRDefault="00B249F0" w:rsidP="00665A62">
      <w:pPr>
        <w:numPr>
          <w:ilvl w:val="0"/>
          <w:numId w:val="8"/>
        </w:numPr>
        <w:tabs>
          <w:tab w:val="left" w:pos="1985"/>
        </w:tabs>
        <w:spacing w:before="120" w:after="120" w:line="276" w:lineRule="auto"/>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Wykonawca musi wykazać spełnienie w/w warunków nie później niż na dzień składania ofert na podstawie przedłożonych oświadczeń i dokumentów, o których mowa w Rozdziale V WZ.</w:t>
      </w:r>
    </w:p>
    <w:p w14:paraId="7252AD4C" w14:textId="77777777" w:rsidR="00B249F0" w:rsidRPr="00B7023D" w:rsidRDefault="00B249F0" w:rsidP="00665A62">
      <w:pPr>
        <w:numPr>
          <w:ilvl w:val="0"/>
          <w:numId w:val="8"/>
        </w:numPr>
        <w:tabs>
          <w:tab w:val="left" w:pos="1985"/>
        </w:tabs>
        <w:spacing w:before="120" w:after="120" w:line="276" w:lineRule="auto"/>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Zamawiający dokona oceny spełnienia w/w warunków w oparciu o informacje zawarte w dokumentach dostarczanych wraz z ofertą.</w:t>
      </w:r>
    </w:p>
    <w:p w14:paraId="6DAB13EE" w14:textId="77777777" w:rsidR="002B038A" w:rsidRPr="00B7023D" w:rsidRDefault="002B038A" w:rsidP="002B038A">
      <w:pPr>
        <w:spacing w:line="276" w:lineRule="auto"/>
        <w:jc w:val="both"/>
        <w:rPr>
          <w:rFonts w:ascii="Franklin Gothic Book" w:eastAsiaTheme="minorHAnsi" w:hAnsi="Franklin Gothic Book" w:cs="Arial"/>
          <w:sz w:val="22"/>
          <w:szCs w:val="22"/>
          <w:lang w:eastAsia="en-US"/>
        </w:rPr>
      </w:pPr>
    </w:p>
    <w:tbl>
      <w:tblPr>
        <w:tblStyle w:val="Tabela-Siatka"/>
        <w:tblW w:w="0" w:type="auto"/>
        <w:shd w:val="clear" w:color="auto" w:fill="C7C7C7" w:themeFill="background1" w:themeFillShade="D9"/>
        <w:tblLook w:val="04A0" w:firstRow="1" w:lastRow="0" w:firstColumn="1" w:lastColumn="0" w:noHBand="0" w:noVBand="1"/>
      </w:tblPr>
      <w:tblGrid>
        <w:gridCol w:w="10054"/>
      </w:tblGrid>
      <w:tr w:rsidR="002B038A" w:rsidRPr="00B7023D" w14:paraId="48A5ACE2" w14:textId="77777777" w:rsidTr="00B9131B">
        <w:tc>
          <w:tcPr>
            <w:tcW w:w="10054" w:type="dxa"/>
            <w:shd w:val="clear" w:color="auto" w:fill="C7C7C7" w:themeFill="background1" w:themeFillShade="D9"/>
          </w:tcPr>
          <w:p w14:paraId="572885E6" w14:textId="77777777" w:rsidR="002B038A" w:rsidRPr="00B7023D" w:rsidRDefault="00230853" w:rsidP="00982875">
            <w:pPr>
              <w:pStyle w:val="Nagwek1"/>
              <w:spacing w:before="40" w:after="40"/>
              <w:jc w:val="left"/>
              <w:rPr>
                <w:rFonts w:ascii="Franklin Gothic Book" w:hAnsi="Franklin Gothic Book"/>
                <w:sz w:val="22"/>
                <w:szCs w:val="22"/>
              </w:rPr>
            </w:pPr>
            <w:bookmarkStart w:id="5" w:name="_Toc19239454"/>
            <w:r w:rsidRPr="00B7023D">
              <w:rPr>
                <w:rFonts w:ascii="Franklin Gothic Book" w:hAnsi="Franklin Gothic Book"/>
                <w:sz w:val="22"/>
                <w:szCs w:val="22"/>
              </w:rPr>
              <w:t>ROZDZIAŁ V</w:t>
            </w:r>
            <w:r w:rsidR="002B038A" w:rsidRPr="00B7023D">
              <w:rPr>
                <w:rFonts w:ascii="Franklin Gothic Book" w:hAnsi="Franklin Gothic Book"/>
                <w:sz w:val="22"/>
                <w:szCs w:val="22"/>
              </w:rPr>
              <w:t xml:space="preserve"> – </w:t>
            </w:r>
            <w:r w:rsidR="002B038A" w:rsidRPr="00B7023D">
              <w:rPr>
                <w:rFonts w:ascii="Franklin Gothic Book" w:hAnsi="Franklin Gothic Book"/>
                <w:sz w:val="22"/>
                <w:szCs w:val="22"/>
                <w:lang w:val="pl-PL"/>
              </w:rPr>
              <w:t>W</w:t>
            </w:r>
            <w:r w:rsidR="00982875" w:rsidRPr="00B7023D">
              <w:rPr>
                <w:rFonts w:ascii="Franklin Gothic Book" w:hAnsi="Franklin Gothic Book"/>
                <w:sz w:val="22"/>
                <w:szCs w:val="22"/>
                <w:lang w:val="pl-PL"/>
              </w:rPr>
              <w:t>ymagane dokumenty i oświadczenia</w:t>
            </w:r>
            <w:bookmarkEnd w:id="5"/>
          </w:p>
        </w:tc>
      </w:tr>
    </w:tbl>
    <w:p w14:paraId="16E63C43" w14:textId="77777777" w:rsidR="002B038A" w:rsidRPr="00B7023D" w:rsidRDefault="002B038A" w:rsidP="00A15D4E">
      <w:pPr>
        <w:jc w:val="both"/>
        <w:rPr>
          <w:rFonts w:ascii="Franklin Gothic Book" w:hAnsi="Franklin Gothic Book" w:cstheme="minorHAnsi"/>
          <w:b/>
          <w:sz w:val="22"/>
          <w:szCs w:val="22"/>
        </w:rPr>
      </w:pPr>
    </w:p>
    <w:p w14:paraId="19A287DF" w14:textId="77777777" w:rsidR="00A15D4E" w:rsidRPr="00B7023D" w:rsidRDefault="00A15D4E" w:rsidP="00444325">
      <w:pPr>
        <w:pStyle w:val="Akapitzlist"/>
        <w:widowControl w:val="0"/>
        <w:numPr>
          <w:ilvl w:val="0"/>
          <w:numId w:val="13"/>
        </w:numPr>
        <w:autoSpaceDE w:val="0"/>
        <w:autoSpaceDN w:val="0"/>
        <w:adjustRightInd w:val="0"/>
        <w:spacing w:before="120" w:after="120"/>
        <w:contextualSpacing w:val="0"/>
        <w:jc w:val="both"/>
        <w:textAlignment w:val="baseline"/>
        <w:rPr>
          <w:rFonts w:ascii="Franklin Gothic Book" w:hAnsi="Franklin Gothic Book" w:cstheme="minorHAnsi"/>
          <w:color w:val="000000" w:themeColor="text1"/>
          <w:lang w:eastAsia="ja-JP"/>
        </w:rPr>
      </w:pPr>
      <w:r w:rsidRPr="00B7023D">
        <w:rPr>
          <w:rFonts w:ascii="Franklin Gothic Book" w:hAnsi="Franklin Gothic Book" w:cs="Arial"/>
          <w:lang w:eastAsia="ja-JP"/>
        </w:rPr>
        <w:t>W celu potwierdzenia spełnienia warunków udziału</w:t>
      </w:r>
      <w:r w:rsidR="004F699B" w:rsidRPr="00B7023D">
        <w:rPr>
          <w:rFonts w:ascii="Franklin Gothic Book" w:hAnsi="Franklin Gothic Book" w:cs="Arial"/>
          <w:lang w:eastAsia="ja-JP"/>
        </w:rPr>
        <w:t xml:space="preserve"> w postępowaniu Zamawiający wymaga</w:t>
      </w:r>
      <w:r w:rsidRPr="00B7023D">
        <w:rPr>
          <w:rFonts w:ascii="Franklin Gothic Book" w:hAnsi="Franklin Gothic Book" w:cs="Arial"/>
          <w:lang w:eastAsia="ja-JP"/>
        </w:rPr>
        <w:t xml:space="preserve"> przedstawienia </w:t>
      </w:r>
      <w:r w:rsidRPr="00B7023D">
        <w:rPr>
          <w:rFonts w:ascii="Franklin Gothic Book" w:hAnsi="Franklin Gothic Book" w:cs="Arial"/>
          <w:lang w:eastAsia="ja-JP"/>
        </w:rPr>
        <w:lastRenderedPageBreak/>
        <w:t>w ofercie następujących oświadczeń i dokumentów:</w:t>
      </w:r>
    </w:p>
    <w:p w14:paraId="0B432BF7" w14:textId="77777777" w:rsidR="00583905" w:rsidRPr="00B7023D" w:rsidRDefault="00E42B0E" w:rsidP="00444325">
      <w:pPr>
        <w:pStyle w:val="Akapitzlist"/>
        <w:numPr>
          <w:ilvl w:val="1"/>
          <w:numId w:val="13"/>
        </w:numPr>
        <w:spacing w:before="120" w:after="120"/>
        <w:ind w:left="1134" w:hanging="566"/>
        <w:contextualSpacing w:val="0"/>
        <w:jc w:val="both"/>
        <w:rPr>
          <w:rFonts w:ascii="Franklin Gothic Book" w:hAnsi="Franklin Gothic Book" w:cstheme="minorHAnsi"/>
          <w:lang w:eastAsia="ja-JP"/>
        </w:rPr>
      </w:pPr>
      <w:r w:rsidRPr="00B7023D">
        <w:rPr>
          <w:rFonts w:ascii="Franklin Gothic Book" w:hAnsi="Franklin Gothic Book" w:cstheme="minorHAnsi"/>
          <w:lang w:eastAsia="ja-JP"/>
        </w:rPr>
        <w:t>w</w:t>
      </w:r>
      <w:r w:rsidR="00580334" w:rsidRPr="00B7023D">
        <w:rPr>
          <w:rFonts w:ascii="Franklin Gothic Book" w:hAnsi="Franklin Gothic Book" w:cstheme="minorHAnsi"/>
          <w:lang w:eastAsia="ja-JP"/>
        </w:rPr>
        <w:t>ypełniony i podpisany Formularz O</w:t>
      </w:r>
      <w:r w:rsidR="00583905" w:rsidRPr="00B7023D">
        <w:rPr>
          <w:rFonts w:ascii="Franklin Gothic Book" w:hAnsi="Franklin Gothic Book" w:cstheme="minorHAnsi"/>
          <w:lang w:eastAsia="ja-JP"/>
        </w:rPr>
        <w:t>ferty</w:t>
      </w:r>
      <w:r w:rsidR="00741F25" w:rsidRPr="00B7023D">
        <w:rPr>
          <w:rFonts w:ascii="Franklin Gothic Book" w:hAnsi="Franklin Gothic Book" w:cstheme="minorHAnsi"/>
          <w:lang w:eastAsia="ja-JP"/>
        </w:rPr>
        <w:t xml:space="preserve"> </w:t>
      </w:r>
      <w:r w:rsidR="000F22F0" w:rsidRPr="00B7023D">
        <w:rPr>
          <w:rFonts w:ascii="Franklin Gothic Book" w:hAnsi="Franklin Gothic Book" w:cstheme="minorHAnsi"/>
          <w:lang w:eastAsia="ja-JP"/>
        </w:rPr>
        <w:t>(</w:t>
      </w:r>
      <w:r w:rsidR="000F22F0" w:rsidRPr="00B7023D">
        <w:rPr>
          <w:rFonts w:ascii="Franklin Gothic Book" w:hAnsi="Franklin Gothic Book" w:cstheme="minorHAnsi"/>
          <w:b/>
          <w:lang w:eastAsia="ja-JP"/>
        </w:rPr>
        <w:t xml:space="preserve">Załącznik nr </w:t>
      </w:r>
      <w:r w:rsidR="004F3432" w:rsidRPr="00B7023D">
        <w:rPr>
          <w:rFonts w:ascii="Franklin Gothic Book" w:hAnsi="Franklin Gothic Book" w:cstheme="minorHAnsi"/>
          <w:b/>
          <w:lang w:eastAsia="ja-JP"/>
        </w:rPr>
        <w:t>1</w:t>
      </w:r>
      <w:r w:rsidR="000F22F0" w:rsidRPr="00B7023D">
        <w:rPr>
          <w:rFonts w:ascii="Franklin Gothic Book" w:hAnsi="Franklin Gothic Book" w:cstheme="minorHAnsi"/>
          <w:lang w:eastAsia="ja-JP"/>
        </w:rPr>
        <w:t xml:space="preserve"> do WZ) oraz </w:t>
      </w:r>
      <w:r w:rsidR="004A6CAC" w:rsidRPr="00B7023D">
        <w:rPr>
          <w:rFonts w:ascii="Franklin Gothic Book" w:hAnsi="Franklin Gothic Book" w:cstheme="minorHAnsi"/>
          <w:lang w:eastAsia="ja-JP"/>
        </w:rPr>
        <w:t xml:space="preserve">wypełnione i podpisane </w:t>
      </w:r>
      <w:r w:rsidR="000F22F0" w:rsidRPr="00B7023D">
        <w:rPr>
          <w:rFonts w:ascii="Franklin Gothic Book" w:hAnsi="Franklin Gothic Book" w:cstheme="minorHAnsi"/>
          <w:lang w:eastAsia="ja-JP"/>
        </w:rPr>
        <w:t>wszystkie wymagane załączniki do Formularza Oferty</w:t>
      </w:r>
      <w:r w:rsidR="00583905" w:rsidRPr="00B7023D">
        <w:rPr>
          <w:rFonts w:ascii="Franklin Gothic Book" w:hAnsi="Franklin Gothic Book" w:cstheme="minorHAnsi"/>
          <w:lang w:eastAsia="ja-JP"/>
        </w:rPr>
        <w:t>;</w:t>
      </w:r>
      <w:r w:rsidR="00660397" w:rsidRPr="00B7023D">
        <w:rPr>
          <w:rFonts w:ascii="Franklin Gothic Book" w:hAnsi="Franklin Gothic Book" w:cstheme="minorHAnsi"/>
          <w:lang w:eastAsia="ja-JP"/>
        </w:rPr>
        <w:t xml:space="preserve"> </w:t>
      </w:r>
    </w:p>
    <w:p w14:paraId="2AFA4DD1" w14:textId="77777777" w:rsidR="00660397" w:rsidRPr="00B7023D" w:rsidRDefault="007831D6" w:rsidP="00444325">
      <w:pPr>
        <w:pStyle w:val="Akapitzlist"/>
        <w:numPr>
          <w:ilvl w:val="1"/>
          <w:numId w:val="13"/>
        </w:numPr>
        <w:spacing w:before="120" w:after="120"/>
        <w:ind w:left="1134" w:hanging="566"/>
        <w:contextualSpacing w:val="0"/>
        <w:jc w:val="both"/>
        <w:rPr>
          <w:rFonts w:ascii="Franklin Gothic Book" w:hAnsi="Franklin Gothic Book" w:cstheme="minorHAnsi"/>
          <w:lang w:eastAsia="ja-JP"/>
        </w:rPr>
      </w:pPr>
      <w:r w:rsidRPr="00B7023D">
        <w:rPr>
          <w:rFonts w:ascii="Franklin Gothic Book" w:hAnsi="Franklin Gothic Book" w:cstheme="minorHAnsi"/>
          <w:lang w:eastAsia="ja-JP"/>
        </w:rPr>
        <w:t>W</w:t>
      </w:r>
      <w:r w:rsidR="00660397" w:rsidRPr="00B7023D">
        <w:rPr>
          <w:rFonts w:ascii="Franklin Gothic Book" w:hAnsi="Franklin Gothic Book" w:cstheme="minorHAnsi"/>
          <w:lang w:eastAsia="ja-JP"/>
        </w:rPr>
        <w:t>ykonawcy zobowiązani są również złożyć wraz z ofertą:</w:t>
      </w:r>
    </w:p>
    <w:p w14:paraId="5F880F69" w14:textId="77777777" w:rsidR="00660397" w:rsidRPr="00B7023D" w:rsidRDefault="00660397" w:rsidP="00444325">
      <w:pPr>
        <w:pStyle w:val="Akapitzlist"/>
        <w:numPr>
          <w:ilvl w:val="2"/>
          <w:numId w:val="13"/>
        </w:numPr>
        <w:spacing w:before="120" w:after="120"/>
        <w:ind w:left="1843" w:hanging="708"/>
        <w:contextualSpacing w:val="0"/>
        <w:jc w:val="both"/>
        <w:rPr>
          <w:rFonts w:ascii="Franklin Gothic Book" w:hAnsi="Franklin Gothic Book" w:cstheme="minorHAnsi"/>
          <w:lang w:eastAsia="ja-JP"/>
        </w:rPr>
      </w:pPr>
      <w:r w:rsidRPr="00B7023D">
        <w:rPr>
          <w:rFonts w:ascii="Franklin Gothic Book" w:hAnsi="Franklin Gothic Book"/>
        </w:rPr>
        <w:t>upoważnienie do podpisania oferty</w:t>
      </w:r>
      <w:r w:rsidR="00E84371" w:rsidRPr="00B7023D">
        <w:rPr>
          <w:rFonts w:ascii="Franklin Gothic Book" w:hAnsi="Franklin Gothic Book"/>
        </w:rPr>
        <w:t xml:space="preserve"> wraz z załącznikami</w:t>
      </w:r>
      <w:r w:rsidRPr="00B7023D">
        <w:rPr>
          <w:rFonts w:ascii="Franklin Gothic Book" w:hAnsi="Franklin Gothic Book"/>
        </w:rPr>
        <w:t>, o ile umocowanie do dokonania przedmiotowej czynności nie wynika z </w:t>
      </w:r>
      <w:r w:rsidR="00C93691" w:rsidRPr="00B7023D">
        <w:rPr>
          <w:rFonts w:ascii="Franklin Gothic Book" w:hAnsi="Franklin Gothic Book"/>
        </w:rPr>
        <w:t>wymaganych przez Zamawiającego</w:t>
      </w:r>
      <w:r w:rsidRPr="00B7023D">
        <w:rPr>
          <w:rFonts w:ascii="Franklin Gothic Book" w:hAnsi="Franklin Gothic Book"/>
        </w:rPr>
        <w:t xml:space="preserve"> dokumentów rejestrowych załączonych do oferty, złożone w formie oryginału lub kopii potwier</w:t>
      </w:r>
      <w:r w:rsidR="00E84371" w:rsidRPr="00B7023D">
        <w:rPr>
          <w:rFonts w:ascii="Franklin Gothic Book" w:hAnsi="Franklin Gothic Book"/>
        </w:rPr>
        <w:t>dzonej za zgodność z oryginałem,</w:t>
      </w:r>
    </w:p>
    <w:p w14:paraId="01C409BD" w14:textId="77777777" w:rsidR="00E84371" w:rsidRPr="00B7023D" w:rsidRDefault="00E84371" w:rsidP="00444325">
      <w:pPr>
        <w:pStyle w:val="Akapitzlist"/>
        <w:numPr>
          <w:ilvl w:val="2"/>
          <w:numId w:val="13"/>
        </w:numPr>
        <w:spacing w:before="120" w:after="120"/>
        <w:ind w:left="1843" w:hanging="708"/>
        <w:contextualSpacing w:val="0"/>
        <w:jc w:val="both"/>
        <w:rPr>
          <w:rFonts w:ascii="Franklin Gothic Book" w:hAnsi="Franklin Gothic Book" w:cstheme="minorHAnsi"/>
          <w:lang w:eastAsia="ja-JP"/>
        </w:rPr>
      </w:pPr>
      <w:r w:rsidRPr="00B7023D">
        <w:rPr>
          <w:rFonts w:ascii="Franklin Gothic Book" w:hAnsi="Franklin Gothic Book"/>
        </w:rPr>
        <w:t>upoważnienie do potwierdzania kop</w:t>
      </w:r>
      <w:r w:rsidR="0095348D" w:rsidRPr="00B7023D">
        <w:rPr>
          <w:rFonts w:ascii="Franklin Gothic Book" w:hAnsi="Franklin Gothic Book"/>
        </w:rPr>
        <w:t>i</w:t>
      </w:r>
      <w:r w:rsidRPr="00B7023D">
        <w:rPr>
          <w:rFonts w:ascii="Franklin Gothic Book" w:hAnsi="Franklin Gothic Book"/>
        </w:rPr>
        <w:t>i dokumentów dołączonych do oferty „za zgodność z</w:t>
      </w:r>
      <w:r w:rsidR="007F3377" w:rsidRPr="00B7023D">
        <w:rPr>
          <w:rFonts w:ascii="Franklin Gothic Book" w:hAnsi="Franklin Gothic Book"/>
        </w:rPr>
        <w:t> </w:t>
      </w:r>
      <w:r w:rsidRPr="00B7023D">
        <w:rPr>
          <w:rFonts w:ascii="Franklin Gothic Book" w:hAnsi="Franklin Gothic Book"/>
        </w:rPr>
        <w:t>oryginałem”,</w:t>
      </w:r>
      <w:r w:rsidR="00FD6DF3" w:rsidRPr="00B7023D">
        <w:rPr>
          <w:rFonts w:ascii="Franklin Gothic Book" w:hAnsi="Franklin Gothic Book"/>
        </w:rPr>
        <w:t xml:space="preserve"> o ile umocowanie do dokonania przedmiotowej czynności nie wynika z wymaganych przez Zamawiającego dokumentów rejestrowych załączonych do oferty, złożone w formie oryginału lub kopii potwierdzonej za zgodność z oryginałem,</w:t>
      </w:r>
    </w:p>
    <w:p w14:paraId="58B63BED" w14:textId="77777777" w:rsidR="00481D1A" w:rsidRPr="00B7023D" w:rsidRDefault="00D62393" w:rsidP="00444325">
      <w:pPr>
        <w:pStyle w:val="Akapitzlist"/>
        <w:numPr>
          <w:ilvl w:val="2"/>
          <w:numId w:val="13"/>
        </w:numPr>
        <w:spacing w:before="120" w:after="120"/>
        <w:ind w:left="1843" w:hanging="708"/>
        <w:contextualSpacing w:val="0"/>
        <w:jc w:val="both"/>
        <w:rPr>
          <w:rFonts w:ascii="Franklin Gothic Book" w:hAnsi="Franklin Gothic Book" w:cstheme="minorHAnsi"/>
          <w:lang w:eastAsia="ja-JP"/>
        </w:rPr>
      </w:pPr>
      <w:r w:rsidRPr="00B7023D">
        <w:rPr>
          <w:rFonts w:ascii="Franklin Gothic Book" w:hAnsi="Franklin Gothic Book" w:cstheme="minorHAnsi"/>
          <w:lang w:eastAsia="ja-JP"/>
        </w:rPr>
        <w:t>w przypadku oferty składanej przez Wykonawców wspólnie – dokument</w:t>
      </w:r>
      <w:r w:rsidR="002F13FE" w:rsidRPr="00B7023D">
        <w:rPr>
          <w:rFonts w:ascii="Franklin Gothic Book" w:hAnsi="Franklin Gothic Book" w:cstheme="minorHAnsi"/>
          <w:lang w:eastAsia="ja-JP"/>
        </w:rPr>
        <w:t>,</w:t>
      </w:r>
      <w:r w:rsidRPr="00B7023D">
        <w:rPr>
          <w:rFonts w:ascii="Franklin Gothic Book" w:hAnsi="Franklin Gothic Book" w:cstheme="minorHAnsi"/>
          <w:lang w:eastAsia="ja-JP"/>
        </w:rPr>
        <w:t xml:space="preserve"> w którym ustanawiają pełnomocnika do reprezentowania ich w postępowaniu o udzielenie zamówienia albo reprezentowania w postępowaniu i zawa</w:t>
      </w:r>
      <w:r w:rsidR="009420CC" w:rsidRPr="00B7023D">
        <w:rPr>
          <w:rFonts w:ascii="Franklin Gothic Book" w:hAnsi="Franklin Gothic Book" w:cstheme="minorHAnsi"/>
          <w:lang w:eastAsia="ja-JP"/>
        </w:rPr>
        <w:t>rcia umowy w sprawie zamówienia;</w:t>
      </w:r>
    </w:p>
    <w:p w14:paraId="6225C9A4" w14:textId="77777777" w:rsidR="005A520A" w:rsidRPr="00B7023D" w:rsidRDefault="00D62905" w:rsidP="005F2A27">
      <w:pPr>
        <w:pStyle w:val="Akapitzlist"/>
        <w:numPr>
          <w:ilvl w:val="1"/>
          <w:numId w:val="13"/>
        </w:numPr>
        <w:spacing w:before="120" w:after="120"/>
        <w:ind w:left="1134" w:hanging="566"/>
        <w:contextualSpacing w:val="0"/>
        <w:jc w:val="both"/>
        <w:rPr>
          <w:rFonts w:ascii="Franklin Gothic Book" w:hAnsi="Franklin Gothic Book" w:cstheme="minorHAnsi"/>
          <w:lang w:eastAsia="ja-JP"/>
        </w:rPr>
      </w:pPr>
      <w:r w:rsidRPr="00B7023D">
        <w:rPr>
          <w:rFonts w:ascii="Franklin Gothic Book" w:hAnsi="Franklin Gothic Book" w:cstheme="minorHAnsi"/>
          <w:lang w:eastAsia="ja-JP"/>
        </w:rPr>
        <w:t>a</w:t>
      </w:r>
      <w:r w:rsidR="00E4010F" w:rsidRPr="00B7023D">
        <w:rPr>
          <w:rFonts w:ascii="Franklin Gothic Book" w:hAnsi="Franklin Gothic Book" w:cstheme="minorHAnsi"/>
          <w:lang w:eastAsia="ja-JP"/>
        </w:rPr>
        <w:t xml:space="preserve">ktualny odpis z </w:t>
      </w:r>
      <w:r w:rsidR="005A520A" w:rsidRPr="00B7023D">
        <w:rPr>
          <w:rFonts w:ascii="Franklin Gothic Book" w:hAnsi="Franklin Gothic Book" w:cstheme="minorHAnsi"/>
          <w:lang w:eastAsia="ja-JP"/>
        </w:rPr>
        <w:t>właściwego rejestru albo aktualne zaświadczenie o wpisie do CEIDG w</w:t>
      </w:r>
      <w:r w:rsidR="00290FBF" w:rsidRPr="00B7023D">
        <w:rPr>
          <w:rFonts w:ascii="Franklin Gothic Book" w:hAnsi="Franklin Gothic Book" w:cstheme="minorHAnsi"/>
          <w:lang w:eastAsia="ja-JP"/>
        </w:rPr>
        <w:t>ystawione nie wcześniej niż 6 m-</w:t>
      </w:r>
      <w:proofErr w:type="spellStart"/>
      <w:r w:rsidR="005A520A" w:rsidRPr="00B7023D">
        <w:rPr>
          <w:rFonts w:ascii="Franklin Gothic Book" w:hAnsi="Franklin Gothic Book" w:cstheme="minorHAnsi"/>
          <w:lang w:eastAsia="ja-JP"/>
        </w:rPr>
        <w:t>cy</w:t>
      </w:r>
      <w:proofErr w:type="spellEnd"/>
      <w:r w:rsidR="005A520A" w:rsidRPr="00B7023D">
        <w:rPr>
          <w:rFonts w:ascii="Franklin Gothic Book" w:hAnsi="Franklin Gothic Book" w:cstheme="minorHAnsi"/>
          <w:lang w:eastAsia="ja-JP"/>
        </w:rPr>
        <w:t xml:space="preserve"> przed upływem terminu składania ofert w tym postępowaniu:</w:t>
      </w:r>
      <w:r w:rsidR="00E4010F" w:rsidRPr="00B7023D">
        <w:rPr>
          <w:rFonts w:ascii="Franklin Gothic Book" w:hAnsi="Franklin Gothic Book" w:cstheme="minorHAnsi"/>
          <w:lang w:eastAsia="ja-JP"/>
        </w:rPr>
        <w:t xml:space="preserve"> </w:t>
      </w:r>
    </w:p>
    <w:p w14:paraId="5EB5818D" w14:textId="77777777" w:rsidR="005A520A" w:rsidRPr="00B7023D" w:rsidRDefault="005A520A" w:rsidP="00444325">
      <w:pPr>
        <w:pStyle w:val="Akapitzlist"/>
        <w:numPr>
          <w:ilvl w:val="2"/>
          <w:numId w:val="13"/>
        </w:numPr>
        <w:spacing w:before="120" w:after="120"/>
        <w:ind w:left="1843" w:hanging="708"/>
        <w:contextualSpacing w:val="0"/>
        <w:rPr>
          <w:rFonts w:ascii="Franklin Gothic Book" w:hAnsi="Franklin Gothic Book" w:cstheme="minorHAnsi"/>
          <w:lang w:eastAsia="ja-JP"/>
        </w:rPr>
      </w:pPr>
      <w:r w:rsidRPr="00B7023D">
        <w:rPr>
          <w:rFonts w:ascii="Franklin Gothic Book" w:hAnsi="Franklin Gothic Book" w:cstheme="minorHAnsi"/>
          <w:lang w:eastAsia="ja-JP"/>
        </w:rPr>
        <w:t>w przypadku za</w:t>
      </w:r>
      <w:r w:rsidR="00AB6A85" w:rsidRPr="00B7023D">
        <w:rPr>
          <w:rFonts w:ascii="Franklin Gothic Book" w:hAnsi="Franklin Gothic Book" w:cstheme="minorHAnsi"/>
          <w:lang w:eastAsia="ja-JP"/>
        </w:rPr>
        <w:t>świadczenie o wpisie do CEIDG, Z</w:t>
      </w:r>
      <w:r w:rsidRPr="00B7023D">
        <w:rPr>
          <w:rFonts w:ascii="Franklin Gothic Book" w:hAnsi="Franklin Gothic Book" w:cstheme="minorHAnsi"/>
          <w:lang w:eastAsia="ja-JP"/>
        </w:rPr>
        <w:t>amawiający dopuszcza przedstawienie wydruku ze strony</w:t>
      </w:r>
      <w:r w:rsidR="00E4010F" w:rsidRPr="00B7023D">
        <w:rPr>
          <w:rFonts w:ascii="Franklin Gothic Book" w:hAnsi="Franklin Gothic Book" w:cstheme="minorHAnsi"/>
          <w:lang w:eastAsia="ja-JP"/>
        </w:rPr>
        <w:t>:</w:t>
      </w:r>
      <w:r w:rsidR="00DE4F65" w:rsidRPr="00B7023D">
        <w:rPr>
          <w:rFonts w:ascii="Franklin Gothic Book" w:hAnsi="Franklin Gothic Book" w:cstheme="minorHAnsi"/>
          <w:lang w:eastAsia="ja-JP"/>
        </w:rPr>
        <w:t xml:space="preserve"> </w:t>
      </w:r>
      <w:hyperlink r:id="rId10" w:history="1">
        <w:r w:rsidRPr="00B7023D">
          <w:rPr>
            <w:rStyle w:val="Hipercze"/>
            <w:rFonts w:ascii="Franklin Gothic Book" w:hAnsi="Franklin Gothic Book"/>
          </w:rPr>
          <w:t>www.firma.gov.pl</w:t>
        </w:r>
      </w:hyperlink>
      <w:r w:rsidR="009420CC" w:rsidRPr="00B7023D">
        <w:rPr>
          <w:rFonts w:ascii="Franklin Gothic Book" w:hAnsi="Franklin Gothic Book"/>
        </w:rPr>
        <w:t>;</w:t>
      </w:r>
      <w:r w:rsidRPr="00B7023D">
        <w:rPr>
          <w:rFonts w:ascii="Franklin Gothic Book" w:hAnsi="Franklin Gothic Book"/>
        </w:rPr>
        <w:t xml:space="preserve"> </w:t>
      </w:r>
    </w:p>
    <w:p w14:paraId="7437EA6B" w14:textId="77777777" w:rsidR="00C9624B" w:rsidRPr="00B7023D" w:rsidRDefault="005A520A" w:rsidP="00444325">
      <w:pPr>
        <w:pStyle w:val="Akapitzlist"/>
        <w:numPr>
          <w:ilvl w:val="2"/>
          <w:numId w:val="13"/>
        </w:numPr>
        <w:spacing w:before="120" w:after="120"/>
        <w:ind w:left="1843" w:hanging="708"/>
        <w:contextualSpacing w:val="0"/>
        <w:rPr>
          <w:rFonts w:ascii="Franklin Gothic Book" w:hAnsi="Franklin Gothic Book" w:cstheme="minorHAnsi"/>
          <w:lang w:eastAsia="ja-JP"/>
        </w:rPr>
      </w:pPr>
      <w:r w:rsidRPr="00B7023D">
        <w:rPr>
          <w:rFonts w:ascii="Franklin Gothic Book" w:hAnsi="Franklin Gothic Book" w:cstheme="minorHAnsi"/>
          <w:lang w:eastAsia="ja-JP"/>
        </w:rPr>
        <w:t xml:space="preserve">w przypadku </w:t>
      </w:r>
      <w:r w:rsidR="00AB6A85" w:rsidRPr="00B7023D">
        <w:rPr>
          <w:rFonts w:ascii="Franklin Gothic Book" w:hAnsi="Franklin Gothic Book" w:cstheme="minorHAnsi"/>
          <w:lang w:eastAsia="ja-JP"/>
        </w:rPr>
        <w:t>odpisu z KRS, Z</w:t>
      </w:r>
      <w:r w:rsidRPr="00B7023D">
        <w:rPr>
          <w:rFonts w:ascii="Franklin Gothic Book" w:hAnsi="Franklin Gothic Book" w:cstheme="minorHAnsi"/>
          <w:lang w:eastAsia="ja-JP"/>
        </w:rPr>
        <w:t xml:space="preserve">amawiający dopuszcza przedstawienie wydruku ze strony: </w:t>
      </w:r>
      <w:hyperlink r:id="rId11" w:history="1">
        <w:r w:rsidR="0030352A" w:rsidRPr="00B7023D">
          <w:rPr>
            <w:rStyle w:val="Hipercze"/>
            <w:rFonts w:ascii="Franklin Gothic Book" w:hAnsi="Franklin Gothic Book"/>
          </w:rPr>
          <w:t>https://ems.ms.gov.pl/krs/wyszukiwaniepodmiotu</w:t>
        </w:r>
      </w:hyperlink>
      <w:r w:rsidR="009420CC" w:rsidRPr="00B7023D">
        <w:rPr>
          <w:rFonts w:ascii="Franklin Gothic Book" w:hAnsi="Franklin Gothic Book"/>
          <w:color w:val="0070C0"/>
        </w:rPr>
        <w:t>;</w:t>
      </w:r>
    </w:p>
    <w:p w14:paraId="2028EFCD" w14:textId="77777777" w:rsidR="006E7565" w:rsidRPr="00B7023D" w:rsidRDefault="006E7565" w:rsidP="00665A62">
      <w:pPr>
        <w:pStyle w:val="Tekstpodstawowywcity"/>
        <w:numPr>
          <w:ilvl w:val="1"/>
          <w:numId w:val="13"/>
        </w:numPr>
        <w:spacing w:before="120" w:line="276" w:lineRule="auto"/>
        <w:ind w:left="1134" w:hanging="566"/>
        <w:jc w:val="both"/>
        <w:rPr>
          <w:rFonts w:ascii="Franklin Gothic Book" w:hAnsi="Franklin Gothic Book" w:cstheme="minorHAnsi"/>
          <w:sz w:val="22"/>
          <w:szCs w:val="22"/>
        </w:rPr>
      </w:pPr>
      <w:r w:rsidRPr="00B7023D">
        <w:rPr>
          <w:rFonts w:ascii="Franklin Gothic Book" w:eastAsiaTheme="minorHAnsi" w:hAnsi="Franklin Gothic Book" w:cs="Arial"/>
          <w:sz w:val="22"/>
          <w:szCs w:val="22"/>
        </w:rPr>
        <w:t xml:space="preserve">aktualne </w:t>
      </w:r>
      <w:r w:rsidR="00C85312" w:rsidRPr="00B7023D">
        <w:rPr>
          <w:rFonts w:ascii="Franklin Gothic Book" w:eastAsiaTheme="minorHAnsi" w:hAnsi="Franklin Gothic Book" w:cs="Arial"/>
          <w:sz w:val="22"/>
          <w:szCs w:val="22"/>
        </w:rPr>
        <w:t>zaświadczenie</w:t>
      </w:r>
      <w:r w:rsidR="00727883" w:rsidRPr="00B7023D">
        <w:rPr>
          <w:rFonts w:ascii="Franklin Gothic Book" w:eastAsiaTheme="minorHAnsi" w:hAnsi="Franklin Gothic Book" w:cs="Arial"/>
          <w:sz w:val="22"/>
          <w:szCs w:val="22"/>
        </w:rPr>
        <w:t xml:space="preserve"> </w:t>
      </w:r>
      <w:r w:rsidRPr="00B7023D">
        <w:rPr>
          <w:rFonts w:ascii="Franklin Gothic Book" w:eastAsiaTheme="minorHAnsi" w:hAnsi="Franklin Gothic Book" w:cs="Arial"/>
          <w:sz w:val="22"/>
          <w:szCs w:val="22"/>
          <w:lang w:eastAsia="en-US"/>
        </w:rPr>
        <w:t>właściwego Naczelnika Urzędu Skarbowego</w:t>
      </w:r>
      <w:r w:rsidR="00216EFD" w:rsidRPr="00B7023D">
        <w:rPr>
          <w:rFonts w:ascii="Franklin Gothic Book" w:eastAsiaTheme="minorHAnsi" w:hAnsi="Franklin Gothic Book" w:cs="Arial"/>
          <w:sz w:val="22"/>
          <w:szCs w:val="22"/>
          <w:lang w:eastAsia="en-US"/>
        </w:rPr>
        <w:t>, że Wykonawca nie zalega z </w:t>
      </w:r>
      <w:r w:rsidRPr="00B7023D">
        <w:rPr>
          <w:rFonts w:ascii="Franklin Gothic Book" w:eastAsiaTheme="minorHAnsi" w:hAnsi="Franklin Gothic Book" w:cs="Arial"/>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5D8458B9" w14:textId="77777777" w:rsidR="006E7565" w:rsidRPr="00B7023D" w:rsidRDefault="006E7565" w:rsidP="00483C1B">
      <w:pPr>
        <w:pStyle w:val="Tekstpodstawowywcity"/>
        <w:numPr>
          <w:ilvl w:val="1"/>
          <w:numId w:val="13"/>
        </w:numPr>
        <w:spacing w:before="120" w:line="276" w:lineRule="auto"/>
        <w:ind w:left="1134" w:hanging="566"/>
        <w:jc w:val="both"/>
        <w:rPr>
          <w:rFonts w:ascii="Franklin Gothic Book" w:hAnsi="Franklin Gothic Book" w:cstheme="minorHAnsi"/>
          <w:sz w:val="22"/>
          <w:szCs w:val="22"/>
        </w:rPr>
      </w:pPr>
      <w:r w:rsidRPr="00B7023D">
        <w:rPr>
          <w:rFonts w:ascii="Franklin Gothic Book" w:eastAsiaTheme="minorHAnsi" w:hAnsi="Franklin Gothic Book" w:cs="Arial"/>
          <w:sz w:val="22"/>
          <w:szCs w:val="22"/>
        </w:rPr>
        <w:t xml:space="preserve">aktualne zaświadczenie </w:t>
      </w:r>
      <w:r w:rsidRPr="00B7023D">
        <w:rPr>
          <w:rFonts w:ascii="Franklin Gothic Book" w:eastAsiaTheme="minorHAnsi" w:hAnsi="Franklin Gothic Book" w:cs="Arial"/>
          <w:sz w:val="22"/>
          <w:szCs w:val="22"/>
          <w:lang w:eastAsia="en-US"/>
        </w:rPr>
        <w:t xml:space="preserve">właściwego oddziału Zakładu Ubezpieczeń Społecznych lub Kasy Rolniczego Ubezpieczenia Społecznego potwierdzające, że Wykonawca nie zalega z opłaceniem </w:t>
      </w:r>
      <w:r w:rsidR="00483C1B" w:rsidRPr="00B7023D">
        <w:rPr>
          <w:rFonts w:ascii="Franklin Gothic Book" w:eastAsiaTheme="minorHAnsi" w:hAnsi="Franklin Gothic Book" w:cs="Arial"/>
          <w:sz w:val="22"/>
          <w:szCs w:val="22"/>
        </w:rPr>
        <w:t xml:space="preserve">opłat oraz składek na ubezpieczenie zdrowotne </w:t>
      </w:r>
      <w:r w:rsidR="00483C1B" w:rsidRPr="00B7023D">
        <w:rPr>
          <w:rFonts w:ascii="Franklin Gothic Book" w:eastAsiaTheme="minorHAnsi" w:hAnsi="Franklin Gothic Book" w:cs="Arial"/>
          <w:sz w:val="22"/>
          <w:szCs w:val="22"/>
          <w:lang w:eastAsia="en-US"/>
        </w:rPr>
        <w:t>lub zaświadczenie</w:t>
      </w:r>
      <w:r w:rsidRPr="00B7023D">
        <w:rPr>
          <w:rFonts w:ascii="Franklin Gothic Book" w:eastAsiaTheme="minorHAnsi" w:hAnsi="Franklin Gothic Book" w:cs="Arial"/>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394C9576" w14:textId="77777777" w:rsidR="00E64B16" w:rsidRPr="00B7023D" w:rsidRDefault="004308DE" w:rsidP="00E64B16">
      <w:pPr>
        <w:numPr>
          <w:ilvl w:val="1"/>
          <w:numId w:val="13"/>
        </w:numPr>
        <w:spacing w:after="120" w:line="276" w:lineRule="auto"/>
        <w:ind w:left="1134" w:hanging="566"/>
        <w:jc w:val="both"/>
        <w:rPr>
          <w:rFonts w:ascii="Franklin Gothic Book" w:eastAsiaTheme="minorHAnsi" w:hAnsi="Franklin Gothic Book" w:cs="Arial"/>
          <w:strike/>
          <w:sz w:val="22"/>
          <w:szCs w:val="22"/>
          <w:lang w:eastAsia="en-US"/>
        </w:rPr>
      </w:pPr>
      <w:r w:rsidRPr="00B7023D">
        <w:rPr>
          <w:rFonts w:ascii="Franklin Gothic Book" w:eastAsiaTheme="minorHAnsi" w:hAnsi="Franklin Gothic Book" w:cs="Arial"/>
          <w:strike/>
          <w:sz w:val="22"/>
          <w:szCs w:val="22"/>
          <w:lang w:eastAsia="en-US"/>
        </w:rPr>
        <w:t xml:space="preserve">kopii </w:t>
      </w:r>
      <w:r w:rsidR="00E64B16" w:rsidRPr="00B7023D">
        <w:rPr>
          <w:rFonts w:ascii="Franklin Gothic Book" w:eastAsiaTheme="minorHAnsi" w:hAnsi="Franklin Gothic Book" w:cs="Arial"/>
          <w:strike/>
          <w:sz w:val="22"/>
          <w:szCs w:val="22"/>
          <w:lang w:eastAsia="en-US"/>
        </w:rPr>
        <w:t xml:space="preserve">wymaganych przepisami prawa </w:t>
      </w:r>
      <w:r w:rsidR="00E64B16" w:rsidRPr="00B7023D">
        <w:rPr>
          <w:rFonts w:ascii="Franklin Gothic Book" w:hAnsi="Franklin Gothic Book" w:cs="Arial"/>
          <w:strike/>
          <w:color w:val="000000" w:themeColor="text1"/>
          <w:sz w:val="22"/>
          <w:szCs w:val="22"/>
        </w:rPr>
        <w:t>stosownych zezwoleń właściwego organu administracji w zakresie gospodarowania odpadami – kopie zezwoleń potwierdzone za zgodność z oryginałem oraz numer rejestrowy</w:t>
      </w:r>
      <w:r w:rsidR="00F352E2" w:rsidRPr="00B7023D">
        <w:rPr>
          <w:rFonts w:ascii="Franklin Gothic Book" w:hAnsi="Franklin Gothic Book" w:cs="Arial"/>
          <w:strike/>
          <w:color w:val="000000" w:themeColor="text1"/>
          <w:sz w:val="22"/>
          <w:szCs w:val="22"/>
        </w:rPr>
        <w:t xml:space="preserve"> w rejestrze BDO</w:t>
      </w:r>
      <w:r w:rsidR="00E64B16" w:rsidRPr="00B7023D">
        <w:rPr>
          <w:rFonts w:ascii="Franklin Gothic Book" w:hAnsi="Franklin Gothic Book" w:cs="Arial"/>
          <w:strike/>
          <w:color w:val="000000" w:themeColor="text1"/>
          <w:sz w:val="22"/>
          <w:szCs w:val="22"/>
        </w:rPr>
        <w:t xml:space="preserve"> podmiotów gospodarujących odpadami</w:t>
      </w:r>
      <w:r w:rsidR="00BF3A08" w:rsidRPr="00B7023D">
        <w:rPr>
          <w:rFonts w:ascii="Franklin Gothic Book" w:hAnsi="Franklin Gothic Book" w:cs="Arial"/>
          <w:strike/>
          <w:color w:val="000000" w:themeColor="text1"/>
          <w:sz w:val="22"/>
          <w:szCs w:val="22"/>
        </w:rPr>
        <w:t xml:space="preserve"> </w:t>
      </w:r>
      <w:r w:rsidR="00E64B16" w:rsidRPr="00B7023D">
        <w:rPr>
          <w:rFonts w:ascii="Franklin Gothic Book" w:hAnsi="Franklin Gothic Book" w:cs="Arial"/>
          <w:strike/>
          <w:color w:val="000000" w:themeColor="text1"/>
          <w:sz w:val="22"/>
          <w:szCs w:val="22"/>
        </w:rPr>
        <w:t xml:space="preserve">- </w:t>
      </w:r>
      <w:r w:rsidR="008460A5" w:rsidRPr="00B7023D">
        <w:rPr>
          <w:rFonts w:ascii="Franklin Gothic Book" w:hAnsi="Franklin Gothic Book"/>
          <w:strike/>
          <w:sz w:val="22"/>
          <w:szCs w:val="22"/>
        </w:rPr>
        <w:t xml:space="preserve">wskazane </w:t>
      </w:r>
      <w:r w:rsidR="00F352E2" w:rsidRPr="00B7023D">
        <w:rPr>
          <w:rFonts w:ascii="Franklin Gothic Book" w:hAnsi="Franklin Gothic Book"/>
          <w:strike/>
          <w:sz w:val="22"/>
          <w:szCs w:val="22"/>
        </w:rPr>
        <w:br/>
      </w:r>
      <w:r w:rsidR="008460A5" w:rsidRPr="00B7023D">
        <w:rPr>
          <w:rFonts w:ascii="Franklin Gothic Book" w:hAnsi="Franklin Gothic Book"/>
          <w:strike/>
          <w:sz w:val="22"/>
          <w:szCs w:val="22"/>
        </w:rPr>
        <w:t xml:space="preserve">w </w:t>
      </w:r>
      <w:r w:rsidR="008460A5" w:rsidRPr="00B7023D">
        <w:rPr>
          <w:rFonts w:ascii="Franklin Gothic Book" w:hAnsi="Franklin Gothic Book"/>
          <w:i/>
          <w:strike/>
          <w:sz w:val="22"/>
          <w:szCs w:val="22"/>
          <w:u w:val="single"/>
        </w:rPr>
        <w:t>Załączniku nr 18 do Formularza Oferty</w:t>
      </w:r>
      <w:r w:rsidR="008460A5" w:rsidRPr="00B7023D">
        <w:rPr>
          <w:rFonts w:ascii="Franklin Gothic Book" w:eastAsiaTheme="minorHAnsi" w:hAnsi="Franklin Gothic Book" w:cs="Arial"/>
          <w:strike/>
          <w:sz w:val="22"/>
          <w:szCs w:val="22"/>
          <w:lang w:eastAsia="en-US"/>
        </w:rPr>
        <w:t>,</w:t>
      </w:r>
    </w:p>
    <w:p w14:paraId="4A0EAB0E" w14:textId="77777777" w:rsidR="00B83AB3" w:rsidRPr="00B7023D" w:rsidRDefault="007B60B2" w:rsidP="006257CB">
      <w:pPr>
        <w:numPr>
          <w:ilvl w:val="1"/>
          <w:numId w:val="13"/>
        </w:numPr>
        <w:spacing w:line="276" w:lineRule="auto"/>
        <w:ind w:left="1134" w:hanging="566"/>
        <w:jc w:val="both"/>
        <w:rPr>
          <w:rFonts w:ascii="Franklin Gothic Book" w:eastAsiaTheme="minorHAnsi" w:hAnsi="Franklin Gothic Book" w:cs="Arial"/>
          <w:strike/>
          <w:sz w:val="22"/>
          <w:szCs w:val="22"/>
          <w:lang w:eastAsia="en-US"/>
        </w:rPr>
      </w:pPr>
      <w:sdt>
        <w:sdtPr>
          <w:rPr>
            <w:rFonts w:ascii="Franklin Gothic Book" w:eastAsiaTheme="minorHAnsi" w:hAnsi="Franklin Gothic Book" w:cs="Arial"/>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E4D71" w:rsidRPr="00B7023D">
            <w:rPr>
              <w:rFonts w:ascii="Franklin Gothic Book" w:eastAsiaTheme="minorHAnsi" w:hAnsi="Franklin Gothic Book" w:cs="Arial"/>
              <w:b/>
              <w:sz w:val="22"/>
              <w:szCs w:val="22"/>
              <w:lang w:eastAsia="en-US"/>
            </w:rPr>
            <w:t xml:space="preserve">Niniejszy zapis nie obowiązuje </w:t>
          </w:r>
        </w:sdtContent>
      </w:sdt>
      <w:r w:rsidR="00B83AB3" w:rsidRPr="00B7023D">
        <w:rPr>
          <w:rFonts w:ascii="Franklin Gothic Book" w:hAnsi="Franklin Gothic Book"/>
          <w:strike/>
          <w:sz w:val="22"/>
          <w:szCs w:val="22"/>
        </w:rPr>
        <w:t xml:space="preserve"> </w:t>
      </w:r>
    </w:p>
    <w:p w14:paraId="2FC51419" w14:textId="77777777" w:rsidR="004308DE" w:rsidRPr="00B7023D" w:rsidRDefault="004308DE" w:rsidP="006257CB">
      <w:pPr>
        <w:spacing w:line="276" w:lineRule="auto"/>
        <w:ind w:left="1134"/>
        <w:jc w:val="both"/>
        <w:rPr>
          <w:rFonts w:ascii="Franklin Gothic Book" w:eastAsiaTheme="minorHAnsi" w:hAnsi="Franklin Gothic Book" w:cs="Arial"/>
          <w:strike/>
          <w:sz w:val="22"/>
          <w:szCs w:val="22"/>
          <w:lang w:eastAsia="en-US"/>
        </w:rPr>
      </w:pPr>
      <w:r w:rsidRPr="00B7023D">
        <w:rPr>
          <w:rFonts w:ascii="Franklin Gothic Book" w:hAnsi="Franklin Gothic Book"/>
          <w:strike/>
          <w:sz w:val="22"/>
          <w:szCs w:val="22"/>
        </w:rPr>
        <w:t xml:space="preserve">kopii dokumentów potwierdzających posiadanie wskazanych uprawnień (kwalifikacji) przez osoby wskazane w </w:t>
      </w:r>
      <w:r w:rsidRPr="00B7023D">
        <w:rPr>
          <w:rFonts w:ascii="Franklin Gothic Book" w:hAnsi="Franklin Gothic Book"/>
          <w:i/>
          <w:strike/>
          <w:sz w:val="22"/>
          <w:szCs w:val="22"/>
          <w:u w:val="single"/>
        </w:rPr>
        <w:t xml:space="preserve">Załączniku nr </w:t>
      </w:r>
      <w:r w:rsidR="00972978" w:rsidRPr="00B7023D">
        <w:rPr>
          <w:rFonts w:ascii="Franklin Gothic Book" w:hAnsi="Franklin Gothic Book"/>
          <w:i/>
          <w:strike/>
          <w:sz w:val="22"/>
          <w:szCs w:val="22"/>
          <w:u w:val="single"/>
        </w:rPr>
        <w:t>13</w:t>
      </w:r>
      <w:r w:rsidR="00A6004A" w:rsidRPr="00B7023D">
        <w:rPr>
          <w:rFonts w:ascii="Franklin Gothic Book" w:hAnsi="Franklin Gothic Book"/>
          <w:i/>
          <w:strike/>
          <w:sz w:val="22"/>
          <w:szCs w:val="22"/>
          <w:u w:val="single"/>
        </w:rPr>
        <w:t xml:space="preserve"> do Formularza Oferty</w:t>
      </w:r>
      <w:r w:rsidRPr="00B7023D">
        <w:rPr>
          <w:rFonts w:ascii="Franklin Gothic Book" w:eastAsiaTheme="minorHAnsi" w:hAnsi="Franklin Gothic Book" w:cs="Arial"/>
          <w:strike/>
          <w:sz w:val="22"/>
          <w:szCs w:val="22"/>
          <w:lang w:eastAsia="en-US"/>
        </w:rPr>
        <w:t>, jeżeli przepisy prawa nakładają obowiązek posiadania takich uprawnień;</w:t>
      </w:r>
    </w:p>
    <w:p w14:paraId="36A0DF05" w14:textId="77777777" w:rsidR="00041D34" w:rsidRPr="00B7023D" w:rsidRDefault="007D33B1" w:rsidP="00665A62">
      <w:pPr>
        <w:pStyle w:val="Tekstpodstawowywcity"/>
        <w:numPr>
          <w:ilvl w:val="1"/>
          <w:numId w:val="13"/>
        </w:numPr>
        <w:spacing w:before="120" w:line="276" w:lineRule="auto"/>
        <w:ind w:left="1134" w:hanging="566"/>
        <w:jc w:val="both"/>
        <w:rPr>
          <w:rFonts w:ascii="Franklin Gothic Book" w:hAnsi="Franklin Gothic Book" w:cstheme="minorHAnsi"/>
          <w:sz w:val="22"/>
          <w:szCs w:val="22"/>
        </w:rPr>
      </w:pPr>
      <w:r w:rsidRPr="00B7023D">
        <w:rPr>
          <w:rFonts w:ascii="Franklin Gothic Book" w:hAnsi="Franklin Gothic Book" w:cstheme="minorHAnsi"/>
          <w:sz w:val="22"/>
          <w:szCs w:val="22"/>
        </w:rPr>
        <w:t xml:space="preserve">wskazanie w </w:t>
      </w:r>
      <w:r w:rsidRPr="00B7023D">
        <w:rPr>
          <w:rFonts w:ascii="Franklin Gothic Book" w:hAnsi="Franklin Gothic Book" w:cstheme="minorHAnsi"/>
          <w:i/>
          <w:sz w:val="22"/>
          <w:szCs w:val="22"/>
          <w:u w:val="single"/>
        </w:rPr>
        <w:t xml:space="preserve">Załączniku nr </w:t>
      </w:r>
      <w:r w:rsidR="00972978" w:rsidRPr="00B7023D">
        <w:rPr>
          <w:rFonts w:ascii="Franklin Gothic Book" w:hAnsi="Franklin Gothic Book" w:cstheme="minorHAnsi"/>
          <w:i/>
          <w:sz w:val="22"/>
          <w:szCs w:val="22"/>
          <w:u w:val="single"/>
        </w:rPr>
        <w:t>5</w:t>
      </w:r>
      <w:r w:rsidRPr="00B7023D">
        <w:rPr>
          <w:rFonts w:ascii="Franklin Gothic Book" w:hAnsi="Franklin Gothic Book" w:cstheme="minorHAnsi"/>
          <w:i/>
          <w:sz w:val="22"/>
          <w:szCs w:val="22"/>
          <w:u w:val="single"/>
        </w:rPr>
        <w:t xml:space="preserve"> do Formularza Oferty</w:t>
      </w:r>
      <w:r w:rsidRPr="00B7023D">
        <w:rPr>
          <w:rFonts w:ascii="Franklin Gothic Book" w:hAnsi="Franklin Gothic Book" w:cstheme="minorHAnsi"/>
          <w:sz w:val="22"/>
          <w:szCs w:val="22"/>
        </w:rPr>
        <w:t xml:space="preserve"> </w:t>
      </w:r>
      <w:r w:rsidR="004308DE" w:rsidRPr="00B7023D">
        <w:rPr>
          <w:rFonts w:ascii="Franklin Gothic Book" w:hAnsi="Franklin Gothic Book" w:cstheme="minorHAnsi"/>
          <w:sz w:val="22"/>
          <w:szCs w:val="22"/>
        </w:rPr>
        <w:t>w</w:t>
      </w:r>
      <w:r w:rsidR="00C62D68" w:rsidRPr="00B7023D">
        <w:rPr>
          <w:rFonts w:ascii="Franklin Gothic Book" w:hAnsi="Franklin Gothic Book" w:cstheme="minorHAnsi"/>
          <w:sz w:val="22"/>
          <w:szCs w:val="22"/>
        </w:rPr>
        <w:t xml:space="preserve">ykaz </w:t>
      </w:r>
      <w:r w:rsidR="00C55527" w:rsidRPr="00B7023D">
        <w:rPr>
          <w:rFonts w:ascii="Franklin Gothic Book" w:hAnsi="Franklin Gothic Book" w:cstheme="minorHAnsi"/>
          <w:sz w:val="22"/>
          <w:szCs w:val="22"/>
        </w:rPr>
        <w:t xml:space="preserve">doświadczenia </w:t>
      </w:r>
      <w:r w:rsidRPr="00B7023D">
        <w:rPr>
          <w:rFonts w:ascii="Franklin Gothic Book" w:hAnsi="Franklin Gothic Book" w:cstheme="minorHAnsi"/>
          <w:sz w:val="22"/>
          <w:szCs w:val="22"/>
        </w:rPr>
        <w:t>Wykonawcy w </w:t>
      </w:r>
      <w:r w:rsidR="00840E09" w:rsidRPr="00B7023D">
        <w:rPr>
          <w:rFonts w:ascii="Franklin Gothic Book" w:hAnsi="Franklin Gothic Book" w:cstheme="minorHAnsi"/>
          <w:sz w:val="22"/>
          <w:szCs w:val="22"/>
        </w:rPr>
        <w:t xml:space="preserve">realizacji zamówień o profilu </w:t>
      </w:r>
      <w:r w:rsidR="00BF3A08" w:rsidRPr="00B7023D">
        <w:rPr>
          <w:rFonts w:ascii="Franklin Gothic Book" w:hAnsi="Franklin Gothic Book" w:cstheme="minorHAnsi"/>
          <w:sz w:val="22"/>
          <w:szCs w:val="22"/>
        </w:rPr>
        <w:t>tożsamym</w:t>
      </w:r>
      <w:r w:rsidR="00840E09" w:rsidRPr="00B7023D">
        <w:rPr>
          <w:rFonts w:ascii="Franklin Gothic Book" w:hAnsi="Franklin Gothic Book" w:cstheme="minorHAnsi"/>
          <w:sz w:val="22"/>
          <w:szCs w:val="22"/>
        </w:rPr>
        <w:t xml:space="preserve"> do przedmiotu zamówienia</w:t>
      </w:r>
      <w:r w:rsidR="00C55527" w:rsidRPr="00B7023D">
        <w:rPr>
          <w:rFonts w:ascii="Franklin Gothic Book" w:hAnsi="Franklin Gothic Book" w:cstheme="minorHAnsi"/>
          <w:sz w:val="22"/>
          <w:szCs w:val="22"/>
        </w:rPr>
        <w:t xml:space="preserve"> wraz z dokumentami potwierdz</w:t>
      </w:r>
      <w:r w:rsidR="00840E09" w:rsidRPr="00B7023D">
        <w:rPr>
          <w:rFonts w:ascii="Franklin Gothic Book" w:hAnsi="Franklin Gothic Book" w:cstheme="minorHAnsi"/>
          <w:sz w:val="22"/>
          <w:szCs w:val="22"/>
        </w:rPr>
        <w:t>ającymi należyte wykonan</w:t>
      </w:r>
      <w:r w:rsidR="00516E9C" w:rsidRPr="00B7023D">
        <w:rPr>
          <w:rFonts w:ascii="Franklin Gothic Book" w:hAnsi="Franklin Gothic Book" w:cstheme="minorHAnsi"/>
          <w:sz w:val="22"/>
          <w:szCs w:val="22"/>
        </w:rPr>
        <w:t>ie zamówień – zgodnie z pkt. 1.3</w:t>
      </w:r>
      <w:r w:rsidR="00840E09" w:rsidRPr="00B7023D">
        <w:rPr>
          <w:rFonts w:ascii="Franklin Gothic Book" w:hAnsi="Franklin Gothic Book" w:cstheme="minorHAnsi"/>
          <w:sz w:val="22"/>
          <w:szCs w:val="22"/>
        </w:rPr>
        <w:t>.1 w Rozdziale IV</w:t>
      </w:r>
      <w:r w:rsidR="00DE5AB1" w:rsidRPr="00B7023D">
        <w:rPr>
          <w:rFonts w:ascii="Franklin Gothic Book" w:hAnsi="Franklin Gothic Book" w:cstheme="minorHAnsi"/>
          <w:sz w:val="22"/>
          <w:szCs w:val="22"/>
        </w:rPr>
        <w:t>;</w:t>
      </w:r>
      <w:r w:rsidR="00C62D68" w:rsidRPr="00B7023D">
        <w:rPr>
          <w:rFonts w:ascii="Franklin Gothic Book" w:hAnsi="Franklin Gothic Book" w:cstheme="minorHAnsi"/>
          <w:sz w:val="22"/>
          <w:szCs w:val="22"/>
        </w:rPr>
        <w:t xml:space="preserve"> </w:t>
      </w:r>
    </w:p>
    <w:p w14:paraId="549897C9" w14:textId="77777777" w:rsidR="00A15D4E" w:rsidRPr="00B7023D" w:rsidRDefault="00E0028D" w:rsidP="00665A62">
      <w:pPr>
        <w:pStyle w:val="Tekstpodstawowywcity"/>
        <w:numPr>
          <w:ilvl w:val="1"/>
          <w:numId w:val="13"/>
        </w:numPr>
        <w:spacing w:before="120" w:line="276" w:lineRule="auto"/>
        <w:ind w:left="1134" w:hanging="566"/>
        <w:jc w:val="both"/>
        <w:rPr>
          <w:rFonts w:ascii="Franklin Gothic Book" w:hAnsi="Franklin Gothic Book" w:cstheme="minorHAnsi"/>
          <w:sz w:val="22"/>
          <w:szCs w:val="22"/>
        </w:rPr>
      </w:pPr>
      <w:r w:rsidRPr="00B7023D">
        <w:rPr>
          <w:rFonts w:ascii="Franklin Gothic Book" w:hAnsi="Franklin Gothic Book" w:cstheme="minorHAnsi"/>
          <w:sz w:val="22"/>
          <w:szCs w:val="22"/>
        </w:rPr>
        <w:lastRenderedPageBreak/>
        <w:t>w</w:t>
      </w:r>
      <w:r w:rsidR="00A15D4E" w:rsidRPr="00B7023D">
        <w:rPr>
          <w:rFonts w:ascii="Franklin Gothic Book" w:hAnsi="Franklin Gothic Book" w:cstheme="minorHAnsi"/>
          <w:sz w:val="22"/>
          <w:szCs w:val="22"/>
        </w:rPr>
        <w:t xml:space="preserve">skazanie w </w:t>
      </w:r>
      <w:r w:rsidR="00FC3FDE" w:rsidRPr="00B7023D">
        <w:rPr>
          <w:rFonts w:ascii="Franklin Gothic Book" w:hAnsi="Franklin Gothic Book" w:cstheme="minorHAnsi"/>
          <w:i/>
          <w:sz w:val="22"/>
          <w:szCs w:val="22"/>
          <w:u w:val="single"/>
        </w:rPr>
        <w:t xml:space="preserve">Załączniku nr 10 </w:t>
      </w:r>
      <w:r w:rsidR="00D324E3" w:rsidRPr="00B7023D">
        <w:rPr>
          <w:rFonts w:ascii="Franklin Gothic Book" w:hAnsi="Franklin Gothic Book" w:cstheme="minorHAnsi"/>
          <w:i/>
          <w:sz w:val="22"/>
          <w:szCs w:val="22"/>
          <w:u w:val="single"/>
        </w:rPr>
        <w:t xml:space="preserve">do </w:t>
      </w:r>
      <w:r w:rsidR="00A15D4E" w:rsidRPr="00B7023D">
        <w:rPr>
          <w:rFonts w:ascii="Franklin Gothic Book" w:hAnsi="Franklin Gothic Book" w:cstheme="minorHAnsi"/>
          <w:i/>
          <w:sz w:val="22"/>
          <w:szCs w:val="22"/>
          <w:u w:val="single"/>
        </w:rPr>
        <w:t>F</w:t>
      </w:r>
      <w:r w:rsidRPr="00B7023D">
        <w:rPr>
          <w:rFonts w:ascii="Franklin Gothic Book" w:hAnsi="Franklin Gothic Book" w:cstheme="minorHAnsi"/>
          <w:i/>
          <w:sz w:val="22"/>
          <w:szCs w:val="22"/>
          <w:u w:val="single"/>
        </w:rPr>
        <w:t>ormularza O</w:t>
      </w:r>
      <w:r w:rsidR="00A15D4E" w:rsidRPr="00B7023D">
        <w:rPr>
          <w:rFonts w:ascii="Franklin Gothic Book" w:hAnsi="Franklin Gothic Book" w:cstheme="minorHAnsi"/>
          <w:i/>
          <w:sz w:val="22"/>
          <w:szCs w:val="22"/>
          <w:u w:val="single"/>
        </w:rPr>
        <w:t>ferty</w:t>
      </w:r>
      <w:r w:rsidR="00A15D4E" w:rsidRPr="00B7023D">
        <w:rPr>
          <w:rFonts w:ascii="Franklin Gothic Book" w:hAnsi="Franklin Gothic Book" w:cstheme="minorHAnsi"/>
          <w:sz w:val="22"/>
          <w:szCs w:val="22"/>
        </w:rPr>
        <w:t xml:space="preserve"> ewe</w:t>
      </w:r>
      <w:r w:rsidR="00D324E3" w:rsidRPr="00B7023D">
        <w:rPr>
          <w:rFonts w:ascii="Franklin Gothic Book" w:hAnsi="Franklin Gothic Book" w:cstheme="minorHAnsi"/>
          <w:sz w:val="22"/>
          <w:szCs w:val="22"/>
        </w:rPr>
        <w:t>ntualnych podwykonawców prac, z </w:t>
      </w:r>
      <w:r w:rsidR="00DE5AB1" w:rsidRPr="00B7023D">
        <w:rPr>
          <w:rFonts w:ascii="Franklin Gothic Book" w:hAnsi="Franklin Gothic Book" w:cstheme="minorHAnsi"/>
          <w:sz w:val="22"/>
          <w:szCs w:val="22"/>
        </w:rPr>
        <w:t>zakresem tych podzlecanych prac;</w:t>
      </w:r>
    </w:p>
    <w:p w14:paraId="7D03D31B" w14:textId="77777777" w:rsidR="00E0028D" w:rsidRPr="00B7023D" w:rsidRDefault="00E0028D" w:rsidP="00665A62">
      <w:pPr>
        <w:pStyle w:val="Tekstpodstawowywcity"/>
        <w:numPr>
          <w:ilvl w:val="1"/>
          <w:numId w:val="13"/>
        </w:numPr>
        <w:spacing w:before="120" w:line="276" w:lineRule="auto"/>
        <w:ind w:left="1134" w:hanging="566"/>
        <w:jc w:val="both"/>
        <w:rPr>
          <w:rFonts w:ascii="Franklin Gothic Book" w:hAnsi="Franklin Gothic Book" w:cstheme="minorHAnsi"/>
          <w:color w:val="000000" w:themeColor="text1"/>
          <w:sz w:val="22"/>
          <w:szCs w:val="22"/>
        </w:rPr>
      </w:pPr>
      <w:r w:rsidRPr="00B7023D">
        <w:rPr>
          <w:rFonts w:ascii="Franklin Gothic Book" w:hAnsi="Franklin Gothic Book" w:cstheme="minorHAnsi"/>
          <w:color w:val="000000" w:themeColor="text1"/>
          <w:sz w:val="22"/>
          <w:szCs w:val="22"/>
        </w:rPr>
        <w:t>p</w:t>
      </w:r>
      <w:r w:rsidR="00A15D4E" w:rsidRPr="00B7023D">
        <w:rPr>
          <w:rFonts w:ascii="Franklin Gothic Book" w:hAnsi="Franklin Gothic Book" w:cstheme="minorHAnsi"/>
          <w:color w:val="000000" w:themeColor="text1"/>
          <w:sz w:val="22"/>
          <w:szCs w:val="22"/>
        </w:rPr>
        <w:t>odanie w ofercie oraz potwierdzenie nr rachunku bankowego</w:t>
      </w:r>
      <w:r w:rsidR="009F6C43" w:rsidRPr="00B7023D">
        <w:rPr>
          <w:rFonts w:ascii="Franklin Gothic Book" w:hAnsi="Franklin Gothic Book" w:cstheme="minorHAnsi"/>
          <w:color w:val="000000" w:themeColor="text1"/>
          <w:sz w:val="22"/>
          <w:szCs w:val="22"/>
        </w:rPr>
        <w:t>,</w:t>
      </w:r>
      <w:r w:rsidR="00A15D4E" w:rsidRPr="00B7023D">
        <w:rPr>
          <w:rFonts w:ascii="Franklin Gothic Book" w:hAnsi="Franklin Gothic Book" w:cstheme="minorHAnsi"/>
          <w:color w:val="000000" w:themeColor="text1"/>
          <w:sz w:val="22"/>
          <w:szCs w:val="22"/>
        </w:rPr>
        <w:t xml:space="preserve"> jaki wskazany zostanie na wystawionej/</w:t>
      </w:r>
      <w:proofErr w:type="spellStart"/>
      <w:r w:rsidR="00A15D4E" w:rsidRPr="00B7023D">
        <w:rPr>
          <w:rFonts w:ascii="Franklin Gothic Book" w:hAnsi="Franklin Gothic Book" w:cstheme="minorHAnsi"/>
          <w:color w:val="000000" w:themeColor="text1"/>
          <w:sz w:val="22"/>
          <w:szCs w:val="22"/>
        </w:rPr>
        <w:t>ych</w:t>
      </w:r>
      <w:proofErr w:type="spellEnd"/>
      <w:r w:rsidR="00A15D4E" w:rsidRPr="00B7023D">
        <w:rPr>
          <w:rFonts w:ascii="Franklin Gothic Book" w:hAnsi="Franklin Gothic Book" w:cstheme="minorHAnsi"/>
          <w:color w:val="000000" w:themeColor="text1"/>
          <w:sz w:val="22"/>
          <w:szCs w:val="22"/>
        </w:rPr>
        <w:t xml:space="preserve"> fakturze/ach VAT</w:t>
      </w:r>
      <w:r w:rsidR="00BF3A08" w:rsidRPr="00B7023D">
        <w:rPr>
          <w:rFonts w:ascii="Franklin Gothic Book" w:hAnsi="Franklin Gothic Book" w:cstheme="minorHAnsi"/>
          <w:color w:val="000000" w:themeColor="text1"/>
          <w:sz w:val="22"/>
          <w:szCs w:val="22"/>
        </w:rPr>
        <w:t xml:space="preserve"> zgłoszonego do urzędu skarbowego,</w:t>
      </w:r>
      <w:r w:rsidR="00A15D4E" w:rsidRPr="00B7023D">
        <w:rPr>
          <w:rFonts w:ascii="Franklin Gothic Book" w:hAnsi="Franklin Gothic Book" w:cstheme="minorHAnsi"/>
          <w:color w:val="000000" w:themeColor="text1"/>
          <w:sz w:val="22"/>
          <w:szCs w:val="22"/>
        </w:rPr>
        <w:t xml:space="preserve"> za pomocą</w:t>
      </w:r>
      <w:r w:rsidRPr="00B7023D">
        <w:rPr>
          <w:rFonts w:ascii="Franklin Gothic Book" w:hAnsi="Franklin Gothic Book" w:cstheme="minorHAnsi"/>
          <w:color w:val="000000" w:themeColor="text1"/>
          <w:sz w:val="22"/>
          <w:szCs w:val="22"/>
        </w:rPr>
        <w:t>:</w:t>
      </w:r>
    </w:p>
    <w:p w14:paraId="16C6B1E4" w14:textId="77777777" w:rsidR="00E0028D" w:rsidRPr="00B7023D" w:rsidRDefault="00A15D4E" w:rsidP="00665A62">
      <w:pPr>
        <w:pStyle w:val="Tekstpodstawowywcity"/>
        <w:numPr>
          <w:ilvl w:val="2"/>
          <w:numId w:val="13"/>
        </w:numPr>
        <w:spacing w:before="120" w:line="276" w:lineRule="auto"/>
        <w:ind w:left="1843" w:hanging="708"/>
        <w:jc w:val="both"/>
        <w:rPr>
          <w:rFonts w:ascii="Franklin Gothic Book" w:hAnsi="Franklin Gothic Book" w:cstheme="minorHAnsi"/>
          <w:color w:val="000000" w:themeColor="text1"/>
          <w:sz w:val="22"/>
          <w:szCs w:val="22"/>
        </w:rPr>
      </w:pPr>
      <w:r w:rsidRPr="00B7023D">
        <w:rPr>
          <w:rFonts w:ascii="Franklin Gothic Book" w:hAnsi="Franklin Gothic Book" w:cstheme="minorHAnsi"/>
          <w:color w:val="000000" w:themeColor="text1"/>
          <w:sz w:val="22"/>
          <w:szCs w:val="22"/>
        </w:rPr>
        <w:t>wydr</w:t>
      </w:r>
      <w:r w:rsidR="00E0028D" w:rsidRPr="00B7023D">
        <w:rPr>
          <w:rFonts w:ascii="Franklin Gothic Book" w:hAnsi="Franklin Gothic Book" w:cstheme="minorHAnsi"/>
          <w:color w:val="000000" w:themeColor="text1"/>
          <w:sz w:val="22"/>
          <w:szCs w:val="22"/>
        </w:rPr>
        <w:t>uku z bankowości elektronicznej,</w:t>
      </w:r>
    </w:p>
    <w:p w14:paraId="5FA32DB3" w14:textId="77777777" w:rsidR="00A15D4E" w:rsidRPr="00B7023D" w:rsidRDefault="00A15D4E" w:rsidP="00665A62">
      <w:pPr>
        <w:pStyle w:val="Tekstpodstawowywcity"/>
        <w:numPr>
          <w:ilvl w:val="2"/>
          <w:numId w:val="13"/>
        </w:numPr>
        <w:spacing w:before="120" w:line="276" w:lineRule="auto"/>
        <w:ind w:left="1843" w:hanging="708"/>
        <w:jc w:val="both"/>
        <w:rPr>
          <w:rFonts w:ascii="Franklin Gothic Book" w:hAnsi="Franklin Gothic Book" w:cstheme="minorHAnsi"/>
          <w:color w:val="000000" w:themeColor="text1"/>
          <w:sz w:val="22"/>
          <w:szCs w:val="22"/>
        </w:rPr>
      </w:pPr>
      <w:r w:rsidRPr="00B7023D">
        <w:rPr>
          <w:rFonts w:ascii="Franklin Gothic Book" w:hAnsi="Franklin Gothic Book" w:cstheme="minorHAnsi"/>
          <w:color w:val="000000" w:themeColor="text1"/>
          <w:sz w:val="22"/>
          <w:szCs w:val="22"/>
        </w:rPr>
        <w:t>zaświadczenia z bank</w:t>
      </w:r>
      <w:r w:rsidR="00E0028D" w:rsidRPr="00B7023D">
        <w:rPr>
          <w:rFonts w:ascii="Franklin Gothic Book" w:hAnsi="Franklin Gothic Book" w:cstheme="minorHAnsi"/>
          <w:color w:val="000000" w:themeColor="text1"/>
          <w:sz w:val="22"/>
          <w:szCs w:val="22"/>
        </w:rPr>
        <w:t>u o posiadanym numerze rachunku,</w:t>
      </w:r>
    </w:p>
    <w:p w14:paraId="121D1CDF" w14:textId="77777777" w:rsidR="00E0028D" w:rsidRPr="00B7023D" w:rsidRDefault="00E0028D" w:rsidP="00665A62">
      <w:pPr>
        <w:pStyle w:val="Tekstpodstawowywcity"/>
        <w:numPr>
          <w:ilvl w:val="2"/>
          <w:numId w:val="13"/>
        </w:numPr>
        <w:spacing w:before="120" w:line="276" w:lineRule="auto"/>
        <w:ind w:left="1843" w:hanging="708"/>
        <w:jc w:val="both"/>
        <w:rPr>
          <w:rFonts w:ascii="Franklin Gothic Book" w:hAnsi="Franklin Gothic Book" w:cstheme="minorHAnsi"/>
          <w:color w:val="000000" w:themeColor="text1"/>
          <w:sz w:val="22"/>
          <w:szCs w:val="22"/>
        </w:rPr>
      </w:pPr>
      <w:r w:rsidRPr="00B7023D">
        <w:rPr>
          <w:rFonts w:ascii="Franklin Gothic Book" w:hAnsi="Franklin Gothic Book" w:cstheme="minorHAnsi"/>
          <w:sz w:val="22"/>
          <w:szCs w:val="22"/>
        </w:rPr>
        <w:t xml:space="preserve">oświadczenia Wykonawcy o posiadaniu rachunku bankowego - </w:t>
      </w:r>
      <w:r w:rsidR="001830D9" w:rsidRPr="00B7023D">
        <w:rPr>
          <w:rFonts w:ascii="Franklin Gothic Book" w:hAnsi="Franklin Gothic Book" w:cstheme="minorHAnsi"/>
          <w:i/>
          <w:sz w:val="22"/>
          <w:szCs w:val="22"/>
          <w:u w:val="single"/>
        </w:rPr>
        <w:t>Załączniku nr 8</w:t>
      </w:r>
      <w:r w:rsidRPr="00B7023D">
        <w:rPr>
          <w:rFonts w:ascii="Franklin Gothic Book" w:hAnsi="Franklin Gothic Book" w:cstheme="minorHAnsi"/>
          <w:i/>
          <w:sz w:val="22"/>
          <w:szCs w:val="22"/>
          <w:u w:val="single"/>
        </w:rPr>
        <w:t xml:space="preserve"> do Formularza Oferty</w:t>
      </w:r>
      <w:r w:rsidR="000F22F0" w:rsidRPr="00B7023D">
        <w:rPr>
          <w:rFonts w:ascii="Franklin Gothic Book" w:hAnsi="Franklin Gothic Book" w:cstheme="minorHAnsi"/>
          <w:sz w:val="22"/>
          <w:szCs w:val="22"/>
        </w:rPr>
        <w:t>;</w:t>
      </w:r>
    </w:p>
    <w:p w14:paraId="01E95F9F" w14:textId="1BAA2189" w:rsidR="00B83AB3" w:rsidRPr="00B7023D" w:rsidRDefault="007B60B2" w:rsidP="006257CB">
      <w:pPr>
        <w:pStyle w:val="Tekstpodstawowywcity"/>
        <w:numPr>
          <w:ilvl w:val="1"/>
          <w:numId w:val="13"/>
        </w:numPr>
        <w:spacing w:after="0" w:line="276" w:lineRule="auto"/>
        <w:ind w:left="1134" w:hanging="566"/>
        <w:jc w:val="both"/>
        <w:rPr>
          <w:rFonts w:ascii="Franklin Gothic Book" w:hAnsi="Franklin Gothic Book" w:cstheme="minorHAnsi"/>
          <w:color w:val="000000" w:themeColor="text1"/>
          <w:sz w:val="22"/>
          <w:szCs w:val="22"/>
        </w:rPr>
      </w:pPr>
      <w:sdt>
        <w:sdtPr>
          <w:rPr>
            <w:rFonts w:ascii="Franklin Gothic Book" w:eastAsiaTheme="minorHAnsi" w:hAnsi="Franklin Gothic Book" w:cs="Arial"/>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812BE" w:rsidRPr="00B7023D">
            <w:rPr>
              <w:rFonts w:ascii="Franklin Gothic Book" w:eastAsiaTheme="minorHAnsi" w:hAnsi="Franklin Gothic Book" w:cs="Arial"/>
              <w:b/>
              <w:sz w:val="22"/>
              <w:szCs w:val="22"/>
              <w:lang w:eastAsia="en-US"/>
            </w:rPr>
            <w:t>Niniejszy zapis obowiązuje</w:t>
          </w:r>
        </w:sdtContent>
      </w:sdt>
      <w:r w:rsidR="00B83AB3" w:rsidRPr="00B7023D">
        <w:rPr>
          <w:rFonts w:ascii="Franklin Gothic Book" w:hAnsi="Franklin Gothic Book" w:cstheme="minorHAnsi"/>
          <w:color w:val="000000" w:themeColor="text1"/>
          <w:sz w:val="22"/>
          <w:szCs w:val="22"/>
        </w:rPr>
        <w:t xml:space="preserve"> </w:t>
      </w:r>
    </w:p>
    <w:p w14:paraId="71060A9C" w14:textId="77777777" w:rsidR="002025AB" w:rsidRPr="00B7023D" w:rsidRDefault="000F22F0" w:rsidP="005E2EC6">
      <w:pPr>
        <w:pStyle w:val="Tekstpodstawowywcity"/>
        <w:spacing w:line="276" w:lineRule="auto"/>
        <w:ind w:left="1134"/>
        <w:jc w:val="both"/>
        <w:rPr>
          <w:rFonts w:ascii="Franklin Gothic Book" w:hAnsi="Franklin Gothic Book" w:cstheme="minorHAnsi"/>
          <w:sz w:val="22"/>
          <w:szCs w:val="22"/>
        </w:rPr>
      </w:pPr>
      <w:r w:rsidRPr="00B7023D">
        <w:rPr>
          <w:rFonts w:ascii="Franklin Gothic Book" w:hAnsi="Franklin Gothic Book" w:cstheme="minorHAnsi"/>
          <w:color w:val="000000" w:themeColor="text1"/>
          <w:sz w:val="22"/>
          <w:szCs w:val="22"/>
        </w:rPr>
        <w:t>d</w:t>
      </w:r>
      <w:r w:rsidR="00D6056A" w:rsidRPr="00B7023D">
        <w:rPr>
          <w:rFonts w:ascii="Franklin Gothic Book" w:hAnsi="Franklin Gothic Book" w:cstheme="minorHAnsi"/>
          <w:color w:val="000000" w:themeColor="text1"/>
          <w:sz w:val="22"/>
          <w:szCs w:val="22"/>
        </w:rPr>
        <w:t xml:space="preserve">owód wniesienia wadium </w:t>
      </w:r>
      <w:r w:rsidRPr="00B7023D">
        <w:rPr>
          <w:rFonts w:ascii="Franklin Gothic Book" w:hAnsi="Franklin Gothic Book" w:cstheme="minorHAnsi"/>
          <w:color w:val="000000" w:themeColor="text1"/>
          <w:sz w:val="22"/>
          <w:szCs w:val="22"/>
        </w:rPr>
        <w:t>bądź dokument wadium</w:t>
      </w:r>
      <w:r w:rsidR="005E2EC6" w:rsidRPr="00B7023D">
        <w:rPr>
          <w:rFonts w:ascii="Franklin Gothic Book" w:hAnsi="Franklin Gothic Book" w:cstheme="minorHAnsi"/>
          <w:color w:val="000000" w:themeColor="text1"/>
          <w:sz w:val="22"/>
          <w:szCs w:val="22"/>
        </w:rPr>
        <w:t xml:space="preserve"> </w:t>
      </w:r>
      <w:r w:rsidR="00EA1067" w:rsidRPr="00B7023D">
        <w:rPr>
          <w:rFonts w:ascii="Franklin Gothic Book" w:hAnsi="Franklin Gothic Book" w:cstheme="minorHAnsi"/>
          <w:sz w:val="22"/>
          <w:szCs w:val="22"/>
        </w:rPr>
        <w:t xml:space="preserve">- </w:t>
      </w:r>
      <w:r w:rsidR="00EA1067" w:rsidRPr="00B7023D">
        <w:rPr>
          <w:rFonts w:ascii="Franklin Gothic Book" w:hAnsi="Franklin Gothic Book" w:cstheme="minorHAnsi"/>
          <w:i/>
          <w:sz w:val="22"/>
          <w:szCs w:val="22"/>
          <w:u w:val="single"/>
        </w:rPr>
        <w:t>Załącznik</w:t>
      </w:r>
      <w:r w:rsidR="005E2EC6" w:rsidRPr="00B7023D">
        <w:rPr>
          <w:rFonts w:ascii="Franklin Gothic Book" w:hAnsi="Franklin Gothic Book" w:cstheme="minorHAnsi"/>
          <w:i/>
          <w:sz w:val="22"/>
          <w:szCs w:val="22"/>
          <w:u w:val="single"/>
        </w:rPr>
        <w:t xml:space="preserve"> nr 7 do Formularza Oferty</w:t>
      </w:r>
      <w:r w:rsidR="005E2EC6" w:rsidRPr="00B7023D">
        <w:rPr>
          <w:rFonts w:ascii="Franklin Gothic Book" w:hAnsi="Franklin Gothic Book" w:cstheme="minorHAnsi"/>
          <w:sz w:val="22"/>
          <w:szCs w:val="22"/>
        </w:rPr>
        <w:t>;</w:t>
      </w:r>
    </w:p>
    <w:p w14:paraId="0FD1F731" w14:textId="436A7D56" w:rsidR="00B83AB3" w:rsidRPr="00B7023D" w:rsidRDefault="007B60B2" w:rsidP="006257CB">
      <w:pPr>
        <w:pStyle w:val="Tekstpodstawowywcity"/>
        <w:numPr>
          <w:ilvl w:val="1"/>
          <w:numId w:val="13"/>
        </w:numPr>
        <w:spacing w:before="120" w:after="0" w:line="276" w:lineRule="auto"/>
        <w:ind w:left="1134" w:hanging="566"/>
        <w:jc w:val="both"/>
        <w:rPr>
          <w:rFonts w:ascii="Franklin Gothic Book" w:hAnsi="Franklin Gothic Book" w:cstheme="minorHAnsi"/>
          <w:color w:val="000000" w:themeColor="text1"/>
          <w:sz w:val="22"/>
          <w:szCs w:val="22"/>
        </w:rPr>
      </w:pPr>
      <w:sdt>
        <w:sdtPr>
          <w:rPr>
            <w:rFonts w:ascii="Franklin Gothic Book" w:eastAsiaTheme="minorHAnsi" w:hAnsi="Franklin Gothic Book" w:cs="Arial"/>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F6C43" w:rsidRPr="00B7023D">
            <w:rPr>
              <w:rFonts w:ascii="Franklin Gothic Book" w:eastAsiaTheme="minorHAnsi" w:hAnsi="Franklin Gothic Book" w:cs="Arial"/>
              <w:b/>
              <w:sz w:val="22"/>
              <w:szCs w:val="22"/>
              <w:lang w:eastAsia="en-US"/>
            </w:rPr>
            <w:t xml:space="preserve">Niniejszy zapis nie obowiązuje </w:t>
          </w:r>
        </w:sdtContent>
      </w:sdt>
      <w:r w:rsidR="00B83AB3" w:rsidRPr="00B7023D">
        <w:rPr>
          <w:rFonts w:ascii="Franklin Gothic Book" w:hAnsi="Franklin Gothic Book" w:cstheme="minorHAnsi"/>
          <w:color w:val="000000" w:themeColor="text1"/>
          <w:sz w:val="22"/>
          <w:szCs w:val="22"/>
        </w:rPr>
        <w:t xml:space="preserve"> </w:t>
      </w:r>
    </w:p>
    <w:p w14:paraId="0504C83B" w14:textId="77777777" w:rsidR="0029422F" w:rsidRPr="00B7023D" w:rsidRDefault="000F22F0" w:rsidP="006257CB">
      <w:pPr>
        <w:pStyle w:val="Tekstpodstawowywcity"/>
        <w:spacing w:line="276" w:lineRule="auto"/>
        <w:ind w:left="1134"/>
        <w:jc w:val="both"/>
        <w:rPr>
          <w:rFonts w:ascii="Franklin Gothic Book" w:hAnsi="Franklin Gothic Book" w:cstheme="minorHAnsi"/>
          <w:strike/>
          <w:sz w:val="22"/>
          <w:szCs w:val="22"/>
        </w:rPr>
      </w:pPr>
      <w:r w:rsidRPr="00B7023D">
        <w:rPr>
          <w:rFonts w:ascii="Franklin Gothic Book" w:hAnsi="Franklin Gothic Book" w:cstheme="minorHAnsi"/>
          <w:strike/>
          <w:color w:val="000000" w:themeColor="text1"/>
          <w:sz w:val="22"/>
          <w:szCs w:val="22"/>
        </w:rPr>
        <w:t>p</w:t>
      </w:r>
      <w:r w:rsidR="003554BC" w:rsidRPr="00B7023D">
        <w:rPr>
          <w:rFonts w:ascii="Franklin Gothic Book" w:hAnsi="Franklin Gothic Book" w:cstheme="minorHAnsi"/>
          <w:strike/>
          <w:color w:val="000000" w:themeColor="text1"/>
          <w:sz w:val="22"/>
          <w:szCs w:val="22"/>
        </w:rPr>
        <w:t>otwierdzenie odbycia wizji lokalnej</w:t>
      </w:r>
      <w:r w:rsidR="002025AB" w:rsidRPr="00B7023D">
        <w:rPr>
          <w:rFonts w:ascii="Franklin Gothic Book" w:hAnsi="Franklin Gothic Book" w:cstheme="minorHAnsi"/>
          <w:strike/>
          <w:color w:val="000000" w:themeColor="text1"/>
          <w:sz w:val="22"/>
          <w:szCs w:val="22"/>
        </w:rPr>
        <w:t xml:space="preserve"> </w:t>
      </w:r>
      <w:r w:rsidR="00EA1067" w:rsidRPr="00B7023D">
        <w:rPr>
          <w:rFonts w:ascii="Franklin Gothic Book" w:hAnsi="Franklin Gothic Book" w:cstheme="minorHAnsi"/>
          <w:strike/>
          <w:sz w:val="22"/>
          <w:szCs w:val="22"/>
        </w:rPr>
        <w:t xml:space="preserve">- </w:t>
      </w:r>
      <w:r w:rsidR="00EA1067" w:rsidRPr="00B7023D">
        <w:rPr>
          <w:rFonts w:ascii="Franklin Gothic Book" w:hAnsi="Franklin Gothic Book" w:cstheme="minorHAnsi"/>
          <w:i/>
          <w:strike/>
          <w:sz w:val="22"/>
          <w:szCs w:val="22"/>
          <w:u w:val="single"/>
        </w:rPr>
        <w:t>Załącznik</w:t>
      </w:r>
      <w:r w:rsidR="002025AB" w:rsidRPr="00B7023D">
        <w:rPr>
          <w:rFonts w:ascii="Franklin Gothic Book" w:hAnsi="Franklin Gothic Book" w:cstheme="minorHAnsi"/>
          <w:i/>
          <w:strike/>
          <w:sz w:val="22"/>
          <w:szCs w:val="22"/>
          <w:u w:val="single"/>
        </w:rPr>
        <w:t xml:space="preserve"> nr </w:t>
      </w:r>
      <w:r w:rsidR="001830D9" w:rsidRPr="00B7023D">
        <w:rPr>
          <w:rFonts w:ascii="Franklin Gothic Book" w:hAnsi="Franklin Gothic Book" w:cstheme="minorHAnsi"/>
          <w:i/>
          <w:strike/>
          <w:sz w:val="22"/>
          <w:szCs w:val="22"/>
          <w:u w:val="single"/>
        </w:rPr>
        <w:t>13</w:t>
      </w:r>
      <w:r w:rsidR="002025AB" w:rsidRPr="00B7023D">
        <w:rPr>
          <w:rFonts w:ascii="Franklin Gothic Book" w:hAnsi="Franklin Gothic Book" w:cstheme="minorHAnsi"/>
          <w:i/>
          <w:strike/>
          <w:sz w:val="22"/>
          <w:szCs w:val="22"/>
          <w:u w:val="single"/>
        </w:rPr>
        <w:t xml:space="preserve"> do Formularza Oferty</w:t>
      </w:r>
      <w:r w:rsidRPr="00B7023D">
        <w:rPr>
          <w:rFonts w:ascii="Franklin Gothic Book" w:hAnsi="Franklin Gothic Book" w:cstheme="minorHAnsi"/>
          <w:strike/>
          <w:sz w:val="22"/>
          <w:szCs w:val="22"/>
        </w:rPr>
        <w:t>;</w:t>
      </w:r>
    </w:p>
    <w:p w14:paraId="2382201B" w14:textId="77777777" w:rsidR="0029422F" w:rsidRPr="00B7023D" w:rsidRDefault="00AE520B" w:rsidP="0029422F">
      <w:pPr>
        <w:pStyle w:val="Tekstpodstawowywcity"/>
        <w:numPr>
          <w:ilvl w:val="1"/>
          <w:numId w:val="13"/>
        </w:numPr>
        <w:spacing w:before="120" w:line="276" w:lineRule="auto"/>
        <w:ind w:left="1134" w:hanging="566"/>
        <w:jc w:val="both"/>
        <w:rPr>
          <w:rFonts w:ascii="Franklin Gothic Book" w:hAnsi="Franklin Gothic Book" w:cstheme="minorHAnsi"/>
          <w:strike/>
          <w:sz w:val="22"/>
          <w:szCs w:val="22"/>
        </w:rPr>
      </w:pPr>
      <w:r w:rsidRPr="00B7023D">
        <w:rPr>
          <w:rFonts w:ascii="Franklin Gothic Book" w:hAnsi="Franklin Gothic Book" w:cstheme="minorHAnsi"/>
          <w:strike/>
          <w:color w:val="000000" w:themeColor="text1"/>
          <w:sz w:val="22"/>
          <w:szCs w:val="22"/>
        </w:rPr>
        <w:t>oświadczenie</w:t>
      </w:r>
      <w:r w:rsidR="00831986" w:rsidRPr="00B7023D">
        <w:rPr>
          <w:rFonts w:ascii="Franklin Gothic Book" w:hAnsi="Franklin Gothic Book" w:cstheme="minorHAnsi"/>
          <w:strike/>
          <w:color w:val="000000" w:themeColor="text1"/>
          <w:sz w:val="22"/>
          <w:szCs w:val="22"/>
        </w:rPr>
        <w:t xml:space="preserve"> Wykonawcy, że w przypadku wyboru jego oferty, w terminie wskazanym </w:t>
      </w:r>
      <w:r w:rsidR="00A87988" w:rsidRPr="00B7023D">
        <w:rPr>
          <w:rFonts w:ascii="Franklin Gothic Book" w:hAnsi="Franklin Gothic Book" w:cstheme="minorHAnsi"/>
          <w:strike/>
          <w:color w:val="000000" w:themeColor="text1"/>
          <w:sz w:val="22"/>
          <w:szCs w:val="22"/>
        </w:rPr>
        <w:t>przez Zamawiającego</w:t>
      </w:r>
      <w:r w:rsidR="009F6C43" w:rsidRPr="00B7023D">
        <w:rPr>
          <w:rFonts w:ascii="Franklin Gothic Book" w:hAnsi="Franklin Gothic Book" w:cstheme="minorHAnsi"/>
          <w:strike/>
          <w:color w:val="000000" w:themeColor="text1"/>
          <w:sz w:val="22"/>
          <w:szCs w:val="22"/>
        </w:rPr>
        <w:t>,</w:t>
      </w:r>
      <w:r w:rsidR="00A87988" w:rsidRPr="00B7023D">
        <w:rPr>
          <w:rFonts w:ascii="Franklin Gothic Book" w:hAnsi="Franklin Gothic Book" w:cstheme="minorHAnsi"/>
          <w:strike/>
          <w:color w:val="000000" w:themeColor="text1"/>
          <w:sz w:val="22"/>
          <w:szCs w:val="22"/>
        </w:rPr>
        <w:t xml:space="preserve"> jednak nie później niż przed dniem podpisania umowy</w:t>
      </w:r>
      <w:r w:rsidR="009F6C43" w:rsidRPr="00B7023D">
        <w:rPr>
          <w:rFonts w:ascii="Franklin Gothic Book" w:hAnsi="Franklin Gothic Book" w:cstheme="minorHAnsi"/>
          <w:strike/>
          <w:color w:val="000000" w:themeColor="text1"/>
          <w:sz w:val="22"/>
          <w:szCs w:val="22"/>
        </w:rPr>
        <w:t>,</w:t>
      </w:r>
      <w:r w:rsidR="00831986" w:rsidRPr="00B7023D">
        <w:rPr>
          <w:rFonts w:ascii="Franklin Gothic Book" w:hAnsi="Franklin Gothic Book" w:cstheme="minorHAnsi"/>
          <w:strike/>
          <w:color w:val="000000" w:themeColor="text1"/>
          <w:sz w:val="22"/>
          <w:szCs w:val="22"/>
        </w:rPr>
        <w:t xml:space="preserve"> </w:t>
      </w:r>
      <w:r w:rsidR="00A87988" w:rsidRPr="00B7023D">
        <w:rPr>
          <w:rFonts w:ascii="Franklin Gothic Book" w:hAnsi="Franklin Gothic Book" w:cstheme="minorHAnsi"/>
          <w:strike/>
          <w:color w:val="000000" w:themeColor="text1"/>
          <w:sz w:val="22"/>
          <w:szCs w:val="22"/>
        </w:rPr>
        <w:t>z</w:t>
      </w:r>
      <w:r w:rsidR="00831986" w:rsidRPr="00B7023D">
        <w:rPr>
          <w:rFonts w:ascii="Franklin Gothic Book" w:hAnsi="Franklin Gothic Book" w:cstheme="minorHAnsi"/>
          <w:strike/>
          <w:color w:val="000000" w:themeColor="text1"/>
          <w:sz w:val="22"/>
          <w:szCs w:val="22"/>
        </w:rPr>
        <w:t>ostanie Zamawiającemu przedłożony opłacony dokument lub aktualne ubezpieczenie od odpowiedzialności cywilnej OC (wraz z dowodem zapłaty składki) w zakresie prowadzonej działalności zwią</w:t>
      </w:r>
      <w:r w:rsidR="000B31E2" w:rsidRPr="00B7023D">
        <w:rPr>
          <w:rFonts w:ascii="Franklin Gothic Book" w:hAnsi="Franklin Gothic Book" w:cstheme="minorHAnsi"/>
          <w:strike/>
          <w:color w:val="000000" w:themeColor="text1"/>
          <w:sz w:val="22"/>
          <w:szCs w:val="22"/>
        </w:rPr>
        <w:t xml:space="preserve">zanej z przedmiotem zamówienia </w:t>
      </w:r>
      <w:r w:rsidR="001354FC" w:rsidRPr="00B7023D">
        <w:rPr>
          <w:rFonts w:ascii="Franklin Gothic Book" w:hAnsi="Franklin Gothic Book" w:cstheme="minorHAnsi"/>
          <w:strike/>
          <w:color w:val="000000" w:themeColor="text1"/>
          <w:sz w:val="22"/>
          <w:szCs w:val="22"/>
        </w:rPr>
        <w:t xml:space="preserve">przez cały okres wykonywania zamówienia </w:t>
      </w:r>
      <w:r w:rsidR="000B31E2" w:rsidRPr="00B7023D">
        <w:rPr>
          <w:rFonts w:ascii="Franklin Gothic Book" w:hAnsi="Franklin Gothic Book" w:cstheme="minorHAnsi"/>
          <w:strike/>
          <w:color w:val="000000" w:themeColor="text1"/>
          <w:sz w:val="22"/>
          <w:szCs w:val="22"/>
        </w:rPr>
        <w:t>na</w:t>
      </w:r>
      <w:r w:rsidR="003600DF" w:rsidRPr="00B7023D">
        <w:rPr>
          <w:rFonts w:ascii="Franklin Gothic Book" w:hAnsi="Franklin Gothic Book" w:cstheme="minorHAnsi"/>
          <w:strike/>
          <w:color w:val="000000" w:themeColor="text1"/>
          <w:sz w:val="22"/>
          <w:szCs w:val="22"/>
        </w:rPr>
        <w:t xml:space="preserve"> sumę</w:t>
      </w:r>
      <w:r w:rsidR="00831986" w:rsidRPr="00B7023D">
        <w:rPr>
          <w:rFonts w:ascii="Franklin Gothic Book" w:hAnsi="Franklin Gothic Book" w:cstheme="minorHAnsi"/>
          <w:strike/>
          <w:color w:val="000000" w:themeColor="text1"/>
          <w:sz w:val="22"/>
          <w:szCs w:val="22"/>
        </w:rPr>
        <w:t xml:space="preserve"> ubezpieczenia nie mniejszą </w:t>
      </w:r>
      <w:r w:rsidR="000B31E2" w:rsidRPr="00B7023D">
        <w:rPr>
          <w:rFonts w:ascii="Franklin Gothic Book" w:hAnsi="Franklin Gothic Book" w:cstheme="minorHAnsi"/>
          <w:strike/>
          <w:color w:val="000000" w:themeColor="text1"/>
          <w:sz w:val="22"/>
          <w:szCs w:val="22"/>
        </w:rPr>
        <w:t xml:space="preserve">niż wymienioną w </w:t>
      </w:r>
      <w:r w:rsidR="000B31E2" w:rsidRPr="00B7023D">
        <w:rPr>
          <w:rFonts w:ascii="Franklin Gothic Book" w:hAnsi="Franklin Gothic Book" w:cstheme="minorHAnsi"/>
          <w:strike/>
          <w:sz w:val="22"/>
          <w:szCs w:val="22"/>
        </w:rPr>
        <w:t xml:space="preserve">pkt. 1.4.1 w Rozdziale IV </w:t>
      </w:r>
      <w:r w:rsidR="002F3DDC" w:rsidRPr="00B7023D">
        <w:rPr>
          <w:rFonts w:ascii="Franklin Gothic Book" w:hAnsi="Franklin Gothic Book" w:cstheme="minorHAnsi"/>
          <w:strike/>
          <w:sz w:val="22"/>
          <w:szCs w:val="22"/>
        </w:rPr>
        <w:t xml:space="preserve">- </w:t>
      </w:r>
      <w:r w:rsidR="002F3DDC" w:rsidRPr="00B7023D">
        <w:rPr>
          <w:rFonts w:ascii="Franklin Gothic Book" w:hAnsi="Franklin Gothic Book" w:cstheme="minorHAnsi"/>
          <w:i/>
          <w:strike/>
          <w:sz w:val="22"/>
          <w:szCs w:val="22"/>
          <w:u w:val="single"/>
        </w:rPr>
        <w:t xml:space="preserve">Załącznik nr </w:t>
      </w:r>
      <w:r w:rsidRPr="00B7023D">
        <w:rPr>
          <w:rFonts w:ascii="Franklin Gothic Book" w:hAnsi="Franklin Gothic Book" w:cstheme="minorHAnsi"/>
          <w:i/>
          <w:strike/>
          <w:sz w:val="22"/>
          <w:szCs w:val="22"/>
          <w:u w:val="single"/>
        </w:rPr>
        <w:t>6</w:t>
      </w:r>
      <w:r w:rsidR="002F3DDC" w:rsidRPr="00B7023D">
        <w:rPr>
          <w:rFonts w:ascii="Franklin Gothic Book" w:hAnsi="Franklin Gothic Book" w:cstheme="minorHAnsi"/>
          <w:i/>
          <w:strike/>
          <w:sz w:val="22"/>
          <w:szCs w:val="22"/>
          <w:u w:val="single"/>
        </w:rPr>
        <w:t xml:space="preserve"> do Formularza Oferty</w:t>
      </w:r>
      <w:r w:rsidR="000B31E2" w:rsidRPr="00B7023D">
        <w:rPr>
          <w:rFonts w:ascii="Franklin Gothic Book" w:hAnsi="Franklin Gothic Book" w:cstheme="minorHAnsi"/>
          <w:i/>
          <w:strike/>
          <w:sz w:val="22"/>
          <w:szCs w:val="22"/>
          <w:u w:val="single"/>
        </w:rPr>
        <w:t xml:space="preserve"> – Wzór </w:t>
      </w:r>
      <w:r w:rsidRPr="00B7023D">
        <w:rPr>
          <w:rFonts w:ascii="Franklin Gothic Book" w:hAnsi="Franklin Gothic Book" w:cstheme="minorHAnsi"/>
          <w:i/>
          <w:strike/>
          <w:sz w:val="22"/>
          <w:szCs w:val="22"/>
          <w:u w:val="single"/>
        </w:rPr>
        <w:t>oświadczenia</w:t>
      </w:r>
      <w:r w:rsidR="000F22F0" w:rsidRPr="00B7023D">
        <w:rPr>
          <w:rFonts w:ascii="Franklin Gothic Book" w:hAnsi="Franklin Gothic Book" w:cstheme="minorHAnsi"/>
          <w:i/>
          <w:strike/>
          <w:sz w:val="22"/>
          <w:szCs w:val="22"/>
          <w:u w:val="single"/>
        </w:rPr>
        <w:t>;</w:t>
      </w:r>
    </w:p>
    <w:p w14:paraId="521666C7" w14:textId="77777777" w:rsidR="00796875" w:rsidRPr="00B7023D" w:rsidRDefault="007B60B2" w:rsidP="00851D72">
      <w:pPr>
        <w:pStyle w:val="Tekstpodstawowywcity"/>
        <w:numPr>
          <w:ilvl w:val="1"/>
          <w:numId w:val="13"/>
        </w:numPr>
        <w:spacing w:before="120" w:after="0" w:line="276" w:lineRule="auto"/>
        <w:ind w:left="1134" w:hanging="566"/>
        <w:jc w:val="both"/>
        <w:rPr>
          <w:rFonts w:ascii="Franklin Gothic Book" w:hAnsi="Franklin Gothic Book" w:cstheme="minorHAnsi"/>
          <w:color w:val="000000" w:themeColor="text1"/>
          <w:sz w:val="22"/>
          <w:szCs w:val="22"/>
        </w:rPr>
      </w:pPr>
      <w:sdt>
        <w:sdtPr>
          <w:rPr>
            <w:rFonts w:ascii="Franklin Gothic Book" w:eastAsiaTheme="minorHAnsi" w:hAnsi="Franklin Gothic Book" w:cs="Arial"/>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110F9" w:rsidRPr="00B7023D">
            <w:rPr>
              <w:rFonts w:ascii="Franklin Gothic Book" w:eastAsiaTheme="minorHAnsi" w:hAnsi="Franklin Gothic Book" w:cs="Arial"/>
              <w:b/>
              <w:sz w:val="22"/>
              <w:szCs w:val="22"/>
              <w:lang w:eastAsia="en-US"/>
            </w:rPr>
            <w:t>Niniejszy zapis obowiązuje</w:t>
          </w:r>
        </w:sdtContent>
      </w:sdt>
      <w:r w:rsidR="00796875" w:rsidRPr="00B7023D">
        <w:rPr>
          <w:rFonts w:ascii="Franklin Gothic Book" w:hAnsi="Franklin Gothic Book" w:cstheme="minorHAnsi"/>
          <w:color w:val="000000" w:themeColor="text1"/>
          <w:sz w:val="22"/>
          <w:szCs w:val="22"/>
        </w:rPr>
        <w:t xml:space="preserve"> </w:t>
      </w:r>
    </w:p>
    <w:p w14:paraId="4071B842" w14:textId="77777777" w:rsidR="0029422F" w:rsidRPr="00B7023D" w:rsidRDefault="0029422F" w:rsidP="007B70C9">
      <w:pPr>
        <w:pStyle w:val="Tekstpodstawowywcity"/>
        <w:spacing w:line="276" w:lineRule="auto"/>
        <w:ind w:left="1134"/>
        <w:jc w:val="both"/>
        <w:rPr>
          <w:rFonts w:ascii="Franklin Gothic Book" w:hAnsi="Franklin Gothic Book" w:cs="Arial"/>
          <w:color w:val="000000" w:themeColor="text1"/>
          <w:sz w:val="22"/>
          <w:szCs w:val="22"/>
        </w:rPr>
      </w:pPr>
      <w:r w:rsidRPr="00B7023D">
        <w:rPr>
          <w:rFonts w:ascii="Franklin Gothic Book" w:hAnsi="Franklin Gothic Book" w:cstheme="minorHAnsi"/>
          <w:color w:val="000000" w:themeColor="text1"/>
          <w:sz w:val="22"/>
          <w:szCs w:val="22"/>
        </w:rPr>
        <w:t>kopia</w:t>
      </w:r>
      <w:r w:rsidRPr="00B7023D">
        <w:rPr>
          <w:rFonts w:ascii="Franklin Gothic Book" w:hAnsi="Franklin Gothic Book" w:cs="Arial"/>
          <w:color w:val="000000" w:themeColor="text1"/>
          <w:sz w:val="22"/>
          <w:szCs w:val="22"/>
        </w:rPr>
        <w:t xml:space="preserve"> poświadczonych za zgodność z oryginałem sprawozdań finansowych (bilansu, rachunku zysków i strat oraz rachunku z przepływów pieniężnych) za ostatnie dwa lata bilansowe, </w:t>
      </w:r>
      <w:r w:rsidR="00A90EA4" w:rsidRPr="00B7023D">
        <w:rPr>
          <w:rFonts w:ascii="Franklin Gothic Book" w:hAnsi="Franklin Gothic Book" w:cs="Arial"/>
          <w:color w:val="000000" w:themeColor="text1"/>
          <w:sz w:val="22"/>
          <w:szCs w:val="22"/>
        </w:rPr>
        <w:t xml:space="preserve">tj. za rok 2017, za rok 2018 oraz za I-wsze półrocze 2019 roku </w:t>
      </w:r>
      <w:r w:rsidR="007B70C9" w:rsidRPr="00B7023D">
        <w:rPr>
          <w:rFonts w:ascii="Franklin Gothic Book" w:hAnsi="Franklin Gothic Book" w:cs="Arial"/>
          <w:color w:val="000000" w:themeColor="text1"/>
          <w:sz w:val="22"/>
          <w:szCs w:val="22"/>
        </w:rPr>
        <w:t xml:space="preserve">- </w:t>
      </w:r>
      <w:r w:rsidR="007B70C9" w:rsidRPr="00B7023D">
        <w:rPr>
          <w:rFonts w:ascii="Franklin Gothic Book" w:hAnsi="Franklin Gothic Book" w:cs="Arial"/>
          <w:i/>
          <w:color w:val="000000" w:themeColor="text1"/>
          <w:sz w:val="22"/>
          <w:szCs w:val="22"/>
          <w:u w:val="single"/>
        </w:rPr>
        <w:t>Załącznik nr 16 do Formularza Oferty;</w:t>
      </w:r>
    </w:p>
    <w:p w14:paraId="65B69F41" w14:textId="77777777" w:rsidR="002130EB" w:rsidRPr="00B7023D" w:rsidRDefault="002130EB" w:rsidP="00665A62">
      <w:pPr>
        <w:pStyle w:val="Akapitzlist"/>
        <w:numPr>
          <w:ilvl w:val="1"/>
          <w:numId w:val="13"/>
        </w:numPr>
        <w:spacing w:before="120" w:after="0"/>
        <w:ind w:left="1134" w:hanging="567"/>
        <w:contextualSpacing w:val="0"/>
        <w:jc w:val="both"/>
        <w:rPr>
          <w:rFonts w:ascii="Franklin Gothic Book" w:hAnsi="Franklin Gothic Book"/>
        </w:rPr>
      </w:pPr>
      <w:r w:rsidRPr="00B7023D">
        <w:rPr>
          <w:rFonts w:ascii="Franklin Gothic Book" w:hAnsi="Franklin Gothic Book" w:cs="Arial"/>
          <w:lang w:eastAsia="ja-JP"/>
        </w:rPr>
        <w:t xml:space="preserve">podpisane oświadczenie Wykonawcy </w:t>
      </w:r>
      <w:r w:rsidRPr="00B7023D">
        <w:rPr>
          <w:rFonts w:ascii="Franklin Gothic Book" w:hAnsi="Franklin Gothic Book" w:cs="Arial"/>
          <w:color w:val="000000" w:themeColor="text1"/>
        </w:rPr>
        <w:t xml:space="preserve">o wypełnieniu obowiązku </w:t>
      </w:r>
      <w:r w:rsidR="00570C3F" w:rsidRPr="00B7023D">
        <w:rPr>
          <w:rFonts w:ascii="Franklin Gothic Book" w:hAnsi="Franklin Gothic Book" w:cs="Arial"/>
          <w:color w:val="000000" w:themeColor="text1"/>
        </w:rPr>
        <w:t>informacyjnego przewidzianego w </w:t>
      </w:r>
      <w:r w:rsidRPr="00B7023D">
        <w:rPr>
          <w:rFonts w:ascii="Franklin Gothic Book" w:hAnsi="Franklin Gothic Book" w:cs="Arial"/>
          <w:color w:val="000000" w:themeColor="text1"/>
        </w:rPr>
        <w:t xml:space="preserve">art. 13 lub art. 14 RODO wobec osób fizycznych, od których dane osobowe bezpośrednio lub pośrednio pozyskał, </w:t>
      </w:r>
      <w:r w:rsidR="001807BE" w:rsidRPr="00B7023D">
        <w:rPr>
          <w:rFonts w:ascii="Franklin Gothic Book" w:hAnsi="Franklin Gothic Book" w:cs="Arial"/>
          <w:color w:val="000000" w:themeColor="text1"/>
        </w:rPr>
        <w:t xml:space="preserve">lub których dane pozyskał, </w:t>
      </w:r>
      <w:r w:rsidRPr="00B7023D">
        <w:rPr>
          <w:rFonts w:ascii="Franklin Gothic Book" w:hAnsi="Franklin Gothic Book" w:cs="Arial"/>
          <w:color w:val="000000" w:themeColor="text1"/>
        </w:rPr>
        <w:t xml:space="preserve">którego wzór stanowi </w:t>
      </w:r>
      <w:r w:rsidR="000F22F0" w:rsidRPr="00B7023D">
        <w:rPr>
          <w:rFonts w:ascii="Franklin Gothic Book" w:hAnsi="Franklin Gothic Book" w:cs="Arial"/>
          <w:color w:val="000000" w:themeColor="text1"/>
        </w:rPr>
        <w:t xml:space="preserve">- </w:t>
      </w:r>
      <w:r w:rsidRPr="00B7023D">
        <w:rPr>
          <w:rFonts w:ascii="Franklin Gothic Book" w:hAnsi="Franklin Gothic Book" w:cs="Arial"/>
          <w:i/>
          <w:color w:val="000000" w:themeColor="text1"/>
          <w:u w:val="single"/>
        </w:rPr>
        <w:t xml:space="preserve">Załącznik nr </w:t>
      </w:r>
      <w:r w:rsidR="00BA5B30" w:rsidRPr="00B7023D">
        <w:rPr>
          <w:rFonts w:ascii="Franklin Gothic Book" w:hAnsi="Franklin Gothic Book" w:cs="Arial"/>
          <w:i/>
          <w:color w:val="000000" w:themeColor="text1"/>
          <w:u w:val="single"/>
        </w:rPr>
        <w:t>9</w:t>
      </w:r>
      <w:r w:rsidRPr="00B7023D">
        <w:rPr>
          <w:rFonts w:ascii="Franklin Gothic Book" w:hAnsi="Franklin Gothic Book" w:cs="Arial"/>
          <w:i/>
          <w:color w:val="000000" w:themeColor="text1"/>
          <w:u w:val="single"/>
        </w:rPr>
        <w:t xml:space="preserve"> do </w:t>
      </w:r>
      <w:r w:rsidR="000F22F0" w:rsidRPr="00B7023D">
        <w:rPr>
          <w:rFonts w:ascii="Franklin Gothic Book" w:hAnsi="Franklin Gothic Book" w:cs="Arial"/>
          <w:i/>
          <w:color w:val="000000" w:themeColor="text1"/>
          <w:u w:val="single"/>
        </w:rPr>
        <w:t>Formularza Oferty;</w:t>
      </w:r>
    </w:p>
    <w:p w14:paraId="2A08744E" w14:textId="77777777" w:rsidR="00481D1A" w:rsidRPr="00B7023D" w:rsidRDefault="001C435D" w:rsidP="00444325">
      <w:pPr>
        <w:pStyle w:val="Akapitzlist"/>
        <w:numPr>
          <w:ilvl w:val="0"/>
          <w:numId w:val="13"/>
        </w:numPr>
        <w:spacing w:before="120" w:after="120"/>
        <w:contextualSpacing w:val="0"/>
        <w:jc w:val="both"/>
        <w:rPr>
          <w:rFonts w:ascii="Franklin Gothic Book" w:hAnsi="Franklin Gothic Book" w:cs="Arial"/>
          <w:color w:val="000000" w:themeColor="text1"/>
          <w:lang w:eastAsia="ja-JP"/>
        </w:rPr>
      </w:pPr>
      <w:r w:rsidRPr="00B7023D">
        <w:rPr>
          <w:rFonts w:ascii="Franklin Gothic Book" w:hAnsi="Franklin Gothic Book"/>
        </w:rPr>
        <w:t>Poświadczenia „za zgodność z oryginałem” należy dokonać poprzez umieszczenie na kopii każdej zapisanej strony dokumentu czytelnego określenia: „za zgodność z oryginałem” (lub innego – o</w:t>
      </w:r>
      <w:r w:rsidR="00D61102" w:rsidRPr="00B7023D">
        <w:rPr>
          <w:rFonts w:ascii="Franklin Gothic Book" w:hAnsi="Franklin Gothic Book"/>
        </w:rPr>
        <w:t> </w:t>
      </w:r>
      <w:r w:rsidRPr="00B7023D">
        <w:rPr>
          <w:rFonts w:ascii="Franklin Gothic Book" w:hAnsi="Franklin Gothic Book"/>
        </w:rPr>
        <w:t>tożsamym znaczeniu) wraz z datą i podpisem osoby upo</w:t>
      </w:r>
      <w:r w:rsidR="00481D1A" w:rsidRPr="00B7023D">
        <w:rPr>
          <w:rFonts w:ascii="Franklin Gothic Book" w:hAnsi="Franklin Gothic Book"/>
        </w:rPr>
        <w:t>ważnionej do reprezentowania:</w:t>
      </w:r>
    </w:p>
    <w:p w14:paraId="21629932" w14:textId="77777777" w:rsidR="007041B9" w:rsidRPr="00B7023D" w:rsidRDefault="00481D1A" w:rsidP="00444325">
      <w:pPr>
        <w:pStyle w:val="Akapitzlist"/>
        <w:numPr>
          <w:ilvl w:val="1"/>
          <w:numId w:val="13"/>
        </w:numPr>
        <w:spacing w:before="120" w:after="120"/>
        <w:contextualSpacing w:val="0"/>
        <w:jc w:val="both"/>
        <w:rPr>
          <w:rFonts w:ascii="Franklin Gothic Book" w:hAnsi="Franklin Gothic Book" w:cs="Arial"/>
          <w:color w:val="000000" w:themeColor="text1"/>
          <w:lang w:eastAsia="ja-JP"/>
        </w:rPr>
      </w:pPr>
      <w:r w:rsidRPr="00B7023D">
        <w:rPr>
          <w:rFonts w:ascii="Franklin Gothic Book" w:hAnsi="Franklin Gothic Book"/>
        </w:rPr>
        <w:t>Wykonawcy</w:t>
      </w:r>
      <w:r w:rsidR="00B905E4" w:rsidRPr="00B7023D">
        <w:rPr>
          <w:rFonts w:ascii="Franklin Gothic Book" w:hAnsi="Franklin Gothic Book"/>
        </w:rPr>
        <w:t>,</w:t>
      </w:r>
    </w:p>
    <w:p w14:paraId="5E9BEA3B" w14:textId="77777777" w:rsidR="007041B9" w:rsidRPr="00B7023D" w:rsidRDefault="001C435D" w:rsidP="00444325">
      <w:pPr>
        <w:pStyle w:val="Akapitzlist"/>
        <w:numPr>
          <w:ilvl w:val="1"/>
          <w:numId w:val="13"/>
        </w:numPr>
        <w:spacing w:before="120" w:after="120"/>
        <w:contextualSpacing w:val="0"/>
        <w:jc w:val="both"/>
        <w:rPr>
          <w:rFonts w:ascii="Franklin Gothic Book" w:hAnsi="Franklin Gothic Book" w:cs="Arial"/>
          <w:color w:val="000000" w:themeColor="text1"/>
          <w:lang w:eastAsia="ja-JP"/>
        </w:rPr>
      </w:pPr>
      <w:r w:rsidRPr="00B7023D">
        <w:rPr>
          <w:rFonts w:ascii="Franklin Gothic Book" w:hAnsi="Franklin Gothic Book"/>
        </w:rPr>
        <w:t>Wykonawcy wspólnie ubiegającego się o udzielenie zamówienia</w:t>
      </w:r>
      <w:r w:rsidR="00B905E4" w:rsidRPr="00B7023D">
        <w:rPr>
          <w:rFonts w:ascii="Franklin Gothic Book" w:hAnsi="Franklin Gothic Book"/>
        </w:rPr>
        <w:t>,</w:t>
      </w:r>
    </w:p>
    <w:p w14:paraId="1E75B5D3" w14:textId="77777777" w:rsidR="007041B9" w:rsidRPr="00B7023D" w:rsidRDefault="00B905E4" w:rsidP="00444325">
      <w:pPr>
        <w:pStyle w:val="Akapitzlist"/>
        <w:numPr>
          <w:ilvl w:val="1"/>
          <w:numId w:val="13"/>
        </w:numPr>
        <w:spacing w:before="120" w:after="120"/>
        <w:contextualSpacing w:val="0"/>
        <w:jc w:val="both"/>
        <w:rPr>
          <w:rFonts w:ascii="Franklin Gothic Book" w:hAnsi="Franklin Gothic Book" w:cs="Arial"/>
          <w:color w:val="000000" w:themeColor="text1"/>
          <w:lang w:eastAsia="ja-JP"/>
        </w:rPr>
      </w:pPr>
      <w:r w:rsidRPr="00B7023D">
        <w:rPr>
          <w:rFonts w:ascii="Franklin Gothic Book" w:hAnsi="Franklin Gothic Book"/>
        </w:rPr>
        <w:t>Podwykonawcy, w zakresie dokumentów, dotyczących każdego z Podwykonawców.</w:t>
      </w:r>
    </w:p>
    <w:p w14:paraId="24CD11B5" w14:textId="77777777" w:rsidR="007041B9" w:rsidRPr="00B7023D" w:rsidRDefault="00481D1A" w:rsidP="00444325">
      <w:pPr>
        <w:pStyle w:val="Akapitzlist"/>
        <w:numPr>
          <w:ilvl w:val="0"/>
          <w:numId w:val="13"/>
        </w:numPr>
        <w:spacing w:before="120" w:after="120"/>
        <w:contextualSpacing w:val="0"/>
        <w:jc w:val="both"/>
        <w:rPr>
          <w:rFonts w:ascii="Franklin Gothic Book" w:hAnsi="Franklin Gothic Book" w:cs="Arial"/>
          <w:color w:val="000000" w:themeColor="text1"/>
          <w:lang w:eastAsia="ja-JP"/>
        </w:rPr>
      </w:pPr>
      <w:r w:rsidRPr="00B7023D">
        <w:rPr>
          <w:rFonts w:ascii="Franklin Gothic Book" w:eastAsia="Verdana,Bold" w:hAnsi="Franklin Gothic Book" w:cs="Tahoma"/>
        </w:rPr>
        <w:t>Poświadczenie za zgodność z oryginałem powinno być sporządzone w sposób umożliwiający identyfikację podpisu (np. wraz z imienną pieczątką osoby poświadczającej kopię dokumentu za zgodność z oryginałem).</w:t>
      </w:r>
    </w:p>
    <w:p w14:paraId="6A2D0D1D" w14:textId="77777777" w:rsidR="00481D1A" w:rsidRPr="00B7023D" w:rsidRDefault="00826E65" w:rsidP="00444325">
      <w:pPr>
        <w:pStyle w:val="Akapitzlist"/>
        <w:numPr>
          <w:ilvl w:val="0"/>
          <w:numId w:val="13"/>
        </w:numPr>
        <w:spacing w:before="120" w:after="120"/>
        <w:contextualSpacing w:val="0"/>
        <w:jc w:val="both"/>
        <w:rPr>
          <w:rFonts w:ascii="Franklin Gothic Book" w:hAnsi="Franklin Gothic Book" w:cs="Arial"/>
          <w:color w:val="000000" w:themeColor="text1"/>
          <w:lang w:eastAsia="ja-JP"/>
        </w:rPr>
      </w:pPr>
      <w:r w:rsidRPr="00B7023D">
        <w:rPr>
          <w:rFonts w:ascii="Franklin Gothic Book" w:hAnsi="Franklin Gothic Book"/>
        </w:rPr>
        <w:t xml:space="preserve">Jeżeli termin składania ofert ulegnie przesunięciu, wówczas dokumenty, które do upływu nowego terminu tracą ważność, winny zostać </w:t>
      </w:r>
      <w:r w:rsidR="00481D1A" w:rsidRPr="00B7023D">
        <w:rPr>
          <w:rFonts w:ascii="Franklin Gothic Book" w:hAnsi="Franklin Gothic Book"/>
        </w:rPr>
        <w:t>uaktualnione</w:t>
      </w:r>
      <w:r w:rsidRPr="00B7023D">
        <w:rPr>
          <w:rFonts w:ascii="Franklin Gothic Book" w:hAnsi="Franklin Gothic Book"/>
        </w:rPr>
        <w:t>.</w:t>
      </w:r>
    </w:p>
    <w:p w14:paraId="5D5D12DC" w14:textId="77777777" w:rsidR="008E4D3E" w:rsidRPr="00B7023D" w:rsidRDefault="008E4D3E" w:rsidP="008E4D3E">
      <w:pPr>
        <w:spacing w:line="276" w:lineRule="auto"/>
        <w:jc w:val="both"/>
        <w:rPr>
          <w:rFonts w:ascii="Franklin Gothic Book" w:eastAsiaTheme="minorHAnsi" w:hAnsi="Franklin Gothic Book" w:cs="Arial"/>
          <w:sz w:val="22"/>
          <w:szCs w:val="22"/>
          <w:lang w:eastAsia="en-US"/>
        </w:rPr>
      </w:pPr>
    </w:p>
    <w:tbl>
      <w:tblPr>
        <w:tblStyle w:val="Tabela-Siatka"/>
        <w:tblW w:w="0" w:type="auto"/>
        <w:shd w:val="clear" w:color="auto" w:fill="C7C7C7" w:themeFill="background1" w:themeFillShade="D9"/>
        <w:tblLook w:val="04A0" w:firstRow="1" w:lastRow="0" w:firstColumn="1" w:lastColumn="0" w:noHBand="0" w:noVBand="1"/>
      </w:tblPr>
      <w:tblGrid>
        <w:gridCol w:w="10054"/>
      </w:tblGrid>
      <w:tr w:rsidR="008E4D3E" w:rsidRPr="00B7023D" w14:paraId="3D2337A1" w14:textId="77777777" w:rsidTr="003A27A8">
        <w:tc>
          <w:tcPr>
            <w:tcW w:w="10054" w:type="dxa"/>
            <w:shd w:val="clear" w:color="auto" w:fill="C7C7C7" w:themeFill="background1" w:themeFillShade="D9"/>
          </w:tcPr>
          <w:p w14:paraId="56A96F64" w14:textId="77777777" w:rsidR="008E4D3E" w:rsidRPr="00B7023D" w:rsidRDefault="008E4D3E" w:rsidP="005C4415">
            <w:pPr>
              <w:pStyle w:val="Nagwek1"/>
              <w:spacing w:before="40" w:after="40"/>
              <w:ind w:left="1872" w:hanging="1872"/>
              <w:jc w:val="left"/>
              <w:rPr>
                <w:rFonts w:ascii="Franklin Gothic Book" w:hAnsi="Franklin Gothic Book"/>
                <w:sz w:val="22"/>
                <w:szCs w:val="22"/>
              </w:rPr>
            </w:pPr>
            <w:bookmarkStart w:id="6" w:name="_Toc19239455"/>
            <w:r w:rsidRPr="00B7023D">
              <w:rPr>
                <w:rFonts w:ascii="Franklin Gothic Book" w:hAnsi="Franklin Gothic Book"/>
                <w:sz w:val="22"/>
                <w:szCs w:val="22"/>
              </w:rPr>
              <w:t xml:space="preserve">ROZDZIAŁ </w:t>
            </w:r>
            <w:r w:rsidR="00230853" w:rsidRPr="00B7023D">
              <w:rPr>
                <w:rFonts w:ascii="Franklin Gothic Book" w:hAnsi="Franklin Gothic Book"/>
                <w:sz w:val="22"/>
                <w:szCs w:val="22"/>
              </w:rPr>
              <w:t>V</w:t>
            </w:r>
            <w:r w:rsidRPr="00B7023D">
              <w:rPr>
                <w:rFonts w:ascii="Franklin Gothic Book" w:hAnsi="Franklin Gothic Book"/>
                <w:sz w:val="22"/>
                <w:szCs w:val="22"/>
              </w:rPr>
              <w:t>I –</w:t>
            </w:r>
            <w:r w:rsidR="00982875" w:rsidRPr="00B7023D">
              <w:rPr>
                <w:rFonts w:ascii="Franklin Gothic Book" w:hAnsi="Franklin Gothic Book"/>
                <w:sz w:val="22"/>
                <w:szCs w:val="22"/>
              </w:rPr>
              <w:t xml:space="preserve"> </w:t>
            </w:r>
            <w:r w:rsidR="005C4415" w:rsidRPr="00B7023D">
              <w:rPr>
                <w:rFonts w:ascii="Franklin Gothic Book" w:hAnsi="Franklin Gothic Book"/>
                <w:sz w:val="22"/>
                <w:szCs w:val="22"/>
              </w:rPr>
              <w:t xml:space="preserve"> </w:t>
            </w:r>
            <w:r w:rsidR="00982875" w:rsidRPr="00B7023D">
              <w:rPr>
                <w:rFonts w:ascii="Franklin Gothic Book" w:hAnsi="Franklin Gothic Book"/>
                <w:sz w:val="22"/>
                <w:szCs w:val="22"/>
                <w:lang w:val="pl-PL"/>
              </w:rPr>
              <w:t>Informacje o sposobie por</w:t>
            </w:r>
            <w:r w:rsidR="005C4415" w:rsidRPr="00B7023D">
              <w:rPr>
                <w:rFonts w:ascii="Franklin Gothic Book" w:hAnsi="Franklin Gothic Book"/>
                <w:sz w:val="22"/>
                <w:szCs w:val="22"/>
                <w:lang w:val="pl-PL"/>
              </w:rPr>
              <w:t>ozumiewania się Zamawiającego z </w:t>
            </w:r>
            <w:r w:rsidR="00982875" w:rsidRPr="00B7023D">
              <w:rPr>
                <w:rFonts w:ascii="Franklin Gothic Book" w:hAnsi="Franklin Gothic Book"/>
                <w:sz w:val="22"/>
                <w:szCs w:val="22"/>
                <w:lang w:val="pl-PL"/>
              </w:rPr>
              <w:t>Wykonawcami oraz przekazywania oświadczeń i dokumentów</w:t>
            </w:r>
            <w:bookmarkEnd w:id="6"/>
          </w:p>
        </w:tc>
      </w:tr>
    </w:tbl>
    <w:p w14:paraId="0B19EF56" w14:textId="77777777" w:rsidR="00A75AE1" w:rsidRPr="00B7023D" w:rsidRDefault="00A75AE1" w:rsidP="004C0CF1">
      <w:pPr>
        <w:pStyle w:val="Akapitzlist"/>
        <w:ind w:left="360"/>
        <w:jc w:val="both"/>
        <w:rPr>
          <w:rFonts w:ascii="Franklin Gothic Book" w:hAnsi="Franklin Gothic Book" w:cstheme="minorHAnsi"/>
        </w:rPr>
      </w:pPr>
    </w:p>
    <w:p w14:paraId="7CFF7388" w14:textId="77777777" w:rsidR="00AC0256" w:rsidRPr="00B7023D" w:rsidRDefault="0048485B" w:rsidP="00665A62">
      <w:pPr>
        <w:pStyle w:val="Akapitzlist"/>
        <w:numPr>
          <w:ilvl w:val="0"/>
          <w:numId w:val="17"/>
        </w:numPr>
        <w:spacing w:before="120" w:after="120"/>
        <w:contextualSpacing w:val="0"/>
        <w:jc w:val="both"/>
        <w:rPr>
          <w:rFonts w:ascii="Franklin Gothic Book" w:hAnsi="Franklin Gothic Book" w:cstheme="minorHAnsi"/>
        </w:rPr>
      </w:pPr>
      <w:r w:rsidRPr="00B7023D">
        <w:rPr>
          <w:rFonts w:ascii="Franklin Gothic Book" w:hAnsi="Franklin Gothic Book"/>
        </w:rPr>
        <w:lastRenderedPageBreak/>
        <w:t>W trakcie post</w:t>
      </w:r>
      <w:r w:rsidR="00653DDE" w:rsidRPr="00B7023D">
        <w:rPr>
          <w:rFonts w:ascii="Franklin Gothic Book" w:hAnsi="Franklin Gothic Book"/>
        </w:rPr>
        <w:t>ępowania dotyczącego niniejszych WZ</w:t>
      </w:r>
      <w:r w:rsidRPr="00B7023D">
        <w:rPr>
          <w:rFonts w:ascii="Franklin Gothic Book" w:hAnsi="Franklin Gothic Book"/>
        </w:rPr>
        <w:t xml:space="preserve">, do jego zakończenia rozumianego jako zawarcie umowy z </w:t>
      </w:r>
      <w:r w:rsidR="00F63376" w:rsidRPr="00B7023D">
        <w:rPr>
          <w:rFonts w:ascii="Franklin Gothic Book" w:hAnsi="Franklin Gothic Book"/>
        </w:rPr>
        <w:t>Wykonawcą</w:t>
      </w:r>
      <w:r w:rsidRPr="00B7023D">
        <w:rPr>
          <w:rFonts w:ascii="Franklin Gothic Book" w:hAnsi="Franklin Gothic Book"/>
        </w:rPr>
        <w:t>, który złożył najkorzystniejszą ofertę, wszelkie oświadczenia, zapytania, wyjaśnienia, wnioski i zawiadomienia (z wyjątkiem Oferty i Um</w:t>
      </w:r>
      <w:r w:rsidR="00594D53" w:rsidRPr="00B7023D">
        <w:rPr>
          <w:rFonts w:ascii="Franklin Gothic Book" w:hAnsi="Franklin Gothic Book"/>
        </w:rPr>
        <w:t>owy) Zamawiającego lub Wykonawców</w:t>
      </w:r>
      <w:r w:rsidRPr="00B7023D">
        <w:rPr>
          <w:rFonts w:ascii="Franklin Gothic Book" w:hAnsi="Franklin Gothic Book"/>
        </w:rPr>
        <w:t xml:space="preserve"> mogą być przekazywane drogą elektroniczną, chyba, że Zamawiający w danym konkretnym przypadku będzie wymagał zachowania innej formy komunikacji. </w:t>
      </w:r>
    </w:p>
    <w:p w14:paraId="6F001892" w14:textId="1104446A" w:rsidR="00400628" w:rsidRPr="00B7023D" w:rsidRDefault="0048485B" w:rsidP="00665A62">
      <w:pPr>
        <w:pStyle w:val="Akapitzlist"/>
        <w:numPr>
          <w:ilvl w:val="0"/>
          <w:numId w:val="17"/>
        </w:numPr>
        <w:spacing w:before="120" w:after="120"/>
        <w:contextualSpacing w:val="0"/>
        <w:jc w:val="both"/>
        <w:rPr>
          <w:rFonts w:ascii="Franklin Gothic Book" w:hAnsi="Franklin Gothic Book" w:cstheme="minorHAnsi"/>
        </w:rPr>
      </w:pPr>
      <w:r w:rsidRPr="00B7023D">
        <w:rPr>
          <w:rFonts w:ascii="Franklin Gothic Book" w:hAnsi="Franklin Gothic Book"/>
        </w:rPr>
        <w:t>Zamawiający wskazuje następuj</w:t>
      </w:r>
      <w:r w:rsidR="00AC0256" w:rsidRPr="00B7023D">
        <w:rPr>
          <w:rFonts w:ascii="Franklin Gothic Book" w:hAnsi="Franklin Gothic Book"/>
        </w:rPr>
        <w:t>ąc</w:t>
      </w:r>
      <w:r w:rsidR="00242AEA" w:rsidRPr="00B7023D">
        <w:rPr>
          <w:rFonts w:ascii="Franklin Gothic Book" w:hAnsi="Franklin Gothic Book"/>
        </w:rPr>
        <w:t>e</w:t>
      </w:r>
      <w:r w:rsidR="00AC0256" w:rsidRPr="00B7023D">
        <w:rPr>
          <w:rFonts w:ascii="Franklin Gothic Book" w:hAnsi="Franklin Gothic Book"/>
        </w:rPr>
        <w:t xml:space="preserve"> adres</w:t>
      </w:r>
      <w:r w:rsidR="00242AEA" w:rsidRPr="00B7023D">
        <w:rPr>
          <w:rFonts w:ascii="Franklin Gothic Book" w:hAnsi="Franklin Gothic Book"/>
        </w:rPr>
        <w:t>y</w:t>
      </w:r>
      <w:r w:rsidR="00AC0256" w:rsidRPr="00B7023D">
        <w:rPr>
          <w:rFonts w:ascii="Franklin Gothic Book" w:hAnsi="Franklin Gothic Book"/>
        </w:rPr>
        <w:t xml:space="preserve"> e-mail </w:t>
      </w:r>
      <w:r w:rsidR="00400628" w:rsidRPr="00B7023D">
        <w:rPr>
          <w:rFonts w:ascii="Franklin Gothic Book" w:hAnsi="Franklin Gothic Book"/>
        </w:rPr>
        <w:t xml:space="preserve">oraz dane kontaktowe </w:t>
      </w:r>
      <w:r w:rsidR="00AC0256" w:rsidRPr="00B7023D">
        <w:rPr>
          <w:rFonts w:ascii="Franklin Gothic Book" w:hAnsi="Franklin Gothic Book"/>
        </w:rPr>
        <w:t xml:space="preserve">do komunikacji z </w:t>
      </w:r>
      <w:r w:rsidRPr="00B7023D">
        <w:rPr>
          <w:rFonts w:ascii="Franklin Gothic Book" w:hAnsi="Franklin Gothic Book"/>
        </w:rPr>
        <w:t xml:space="preserve">Zamawiającym: </w:t>
      </w:r>
    </w:p>
    <w:p w14:paraId="71BB9617" w14:textId="77777777" w:rsidR="00400628" w:rsidRPr="00B7023D" w:rsidRDefault="00400628" w:rsidP="00A97F3D">
      <w:pPr>
        <w:pStyle w:val="Akapitzlist"/>
        <w:spacing w:before="120" w:after="120"/>
        <w:ind w:left="360"/>
        <w:contextualSpacing w:val="0"/>
        <w:jc w:val="both"/>
        <w:rPr>
          <w:rFonts w:ascii="Franklin Gothic Book" w:hAnsi="Franklin Gothic Book"/>
          <w:b/>
          <w:color w:val="000000"/>
        </w:rPr>
      </w:pPr>
      <w:r w:rsidRPr="00B7023D">
        <w:rPr>
          <w:rFonts w:ascii="Franklin Gothic Book" w:hAnsi="Franklin Gothic Book"/>
          <w:b/>
          <w:color w:val="000000"/>
        </w:rPr>
        <w:t>w zakresie technicznym:</w:t>
      </w:r>
    </w:p>
    <w:p w14:paraId="7AFCC6CF" w14:textId="77777777" w:rsidR="003D05DC" w:rsidRPr="00B7023D" w:rsidRDefault="003D05DC" w:rsidP="003D05DC">
      <w:pPr>
        <w:pStyle w:val="Akapitzlist"/>
        <w:spacing w:before="120" w:after="120"/>
        <w:ind w:left="360"/>
        <w:contextualSpacing w:val="0"/>
        <w:jc w:val="both"/>
        <w:rPr>
          <w:rStyle w:val="Hipercze"/>
          <w:rFonts w:ascii="Franklin Gothic Book" w:hAnsi="Franklin Gothic Book" w:cstheme="minorHAnsi"/>
          <w:color w:val="auto"/>
          <w:u w:val="none"/>
        </w:rPr>
      </w:pPr>
      <w:r w:rsidRPr="00B7023D">
        <w:rPr>
          <w:rStyle w:val="Hipercze"/>
          <w:rFonts w:ascii="Franklin Gothic Book" w:hAnsi="Franklin Gothic Book" w:cs="Arial"/>
        </w:rPr>
        <w:t>kowalski.robert@enea.pl</w:t>
      </w:r>
    </w:p>
    <w:p w14:paraId="4E63F726" w14:textId="77777777" w:rsidR="003D05DC" w:rsidRPr="00B7023D" w:rsidRDefault="003D05DC" w:rsidP="003D05DC">
      <w:pPr>
        <w:pStyle w:val="Akapitzlist"/>
        <w:spacing w:before="120" w:after="120"/>
        <w:ind w:left="360"/>
        <w:contextualSpacing w:val="0"/>
        <w:jc w:val="both"/>
        <w:rPr>
          <w:rFonts w:ascii="Franklin Gothic Book" w:hAnsi="Franklin Gothic Book"/>
          <w:color w:val="000000"/>
        </w:rPr>
      </w:pPr>
      <w:r w:rsidRPr="00B7023D">
        <w:rPr>
          <w:rFonts w:ascii="Franklin Gothic Book" w:hAnsi="Franklin Gothic Book"/>
          <w:color w:val="000000" w:themeColor="text1"/>
        </w:rPr>
        <w:t>Robert Kowalski</w:t>
      </w:r>
      <w:r w:rsidRPr="00B7023D">
        <w:rPr>
          <w:rStyle w:val="Nagwek3Znak"/>
          <w:rFonts w:ascii="Franklin Gothic Book" w:hAnsi="Franklin Gothic Book"/>
          <w:sz w:val="22"/>
          <w:szCs w:val="22"/>
        </w:rPr>
        <w:t>,</w:t>
      </w:r>
      <w:r w:rsidRPr="00B7023D">
        <w:rPr>
          <w:rFonts w:ascii="Franklin Gothic Book" w:hAnsi="Franklin Gothic Book" w:cs="Calibri"/>
        </w:rPr>
        <w:t xml:space="preserve"> tel.</w:t>
      </w:r>
      <w:r w:rsidRPr="00B7023D">
        <w:rPr>
          <w:rFonts w:ascii="Franklin Gothic Book" w:hAnsi="Franklin Gothic Book" w:cs="Arial"/>
        </w:rPr>
        <w:t xml:space="preserve">: </w:t>
      </w:r>
      <w:r w:rsidRPr="00B7023D">
        <w:rPr>
          <w:rFonts w:ascii="Franklin Gothic Book" w:hAnsi="Franklin Gothic Book"/>
        </w:rPr>
        <w:t>+48 15 865 64 30, tel. kom. +48 609 789 667</w:t>
      </w:r>
    </w:p>
    <w:p w14:paraId="42089B69" w14:textId="77777777" w:rsidR="003D05DC" w:rsidRPr="00B7023D" w:rsidRDefault="003D05DC" w:rsidP="003D05DC">
      <w:pPr>
        <w:pStyle w:val="Akapitzlist"/>
        <w:spacing w:before="120" w:after="120"/>
        <w:ind w:left="360"/>
        <w:contextualSpacing w:val="0"/>
        <w:jc w:val="both"/>
        <w:rPr>
          <w:rStyle w:val="Hipercze"/>
          <w:rFonts w:ascii="Franklin Gothic Book" w:hAnsi="Franklin Gothic Book" w:cs="Arial"/>
        </w:rPr>
      </w:pPr>
      <w:r w:rsidRPr="00B7023D">
        <w:rPr>
          <w:rStyle w:val="Nagwek3Znak"/>
          <w:rFonts w:ascii="Franklin Gothic Book" w:hAnsi="Franklin Gothic Book"/>
          <w:sz w:val="22"/>
          <w:szCs w:val="22"/>
        </w:rPr>
        <w:t xml:space="preserve">oraz </w:t>
      </w:r>
    </w:p>
    <w:p w14:paraId="0DDE2022" w14:textId="789D2488" w:rsidR="00A9031D" w:rsidRPr="00B7023D" w:rsidRDefault="007B60B2" w:rsidP="00DB0A4E">
      <w:pPr>
        <w:pStyle w:val="Akapitzlist"/>
        <w:spacing w:before="120" w:after="120"/>
        <w:ind w:left="360"/>
        <w:contextualSpacing w:val="0"/>
        <w:jc w:val="both"/>
        <w:rPr>
          <w:rStyle w:val="Nagwek3Znak"/>
          <w:rFonts w:ascii="Franklin Gothic Book" w:hAnsi="Franklin Gothic Book"/>
          <w:color w:val="auto"/>
          <w:sz w:val="22"/>
          <w:szCs w:val="22"/>
        </w:rPr>
      </w:pPr>
      <w:hyperlink r:id="rId12" w:history="1">
        <w:r w:rsidR="00DB3452" w:rsidRPr="00B7023D">
          <w:rPr>
            <w:rStyle w:val="Hipercze"/>
            <w:rFonts w:ascii="Franklin Gothic Book" w:eastAsiaTheme="majorEastAsia" w:hAnsi="Franklin Gothic Book" w:cstheme="majorBidi"/>
          </w:rPr>
          <w:t>michal.warzecha@enea.pl</w:t>
        </w:r>
      </w:hyperlink>
      <w:r w:rsidR="00DB3452" w:rsidRPr="00B7023D">
        <w:rPr>
          <w:rStyle w:val="Nagwek3Znak"/>
          <w:rFonts w:ascii="Franklin Gothic Book" w:hAnsi="Franklin Gothic Book"/>
          <w:color w:val="auto"/>
          <w:sz w:val="22"/>
          <w:szCs w:val="22"/>
        </w:rPr>
        <w:t xml:space="preserve"> </w:t>
      </w:r>
    </w:p>
    <w:p w14:paraId="61474298" w14:textId="649D9EB3" w:rsidR="00B10E52" w:rsidRPr="00B7023D" w:rsidRDefault="00A9031D" w:rsidP="00DB0A4E">
      <w:pPr>
        <w:pStyle w:val="Akapitzlist"/>
        <w:spacing w:before="120" w:after="120"/>
        <w:ind w:left="360"/>
        <w:contextualSpacing w:val="0"/>
        <w:jc w:val="both"/>
        <w:rPr>
          <w:rFonts w:ascii="Franklin Gothic Book" w:hAnsi="Franklin Gothic Book"/>
          <w:color w:val="000000"/>
        </w:rPr>
      </w:pPr>
      <w:r w:rsidRPr="00B7023D">
        <w:rPr>
          <w:rStyle w:val="Nagwek3Znak"/>
          <w:rFonts w:ascii="Franklin Gothic Book" w:hAnsi="Franklin Gothic Book"/>
          <w:sz w:val="22"/>
          <w:szCs w:val="22"/>
        </w:rPr>
        <w:t>Michał Warzecha,</w:t>
      </w:r>
      <w:r w:rsidR="00B10E52" w:rsidRPr="00B7023D">
        <w:rPr>
          <w:rFonts w:ascii="Franklin Gothic Book" w:hAnsi="Franklin Gothic Book" w:cs="Calibri"/>
        </w:rPr>
        <w:t xml:space="preserve"> tel.</w:t>
      </w:r>
      <w:r w:rsidR="00B10E52" w:rsidRPr="00B7023D">
        <w:rPr>
          <w:rFonts w:ascii="Franklin Gothic Book" w:hAnsi="Franklin Gothic Book" w:cs="Arial"/>
        </w:rPr>
        <w:t xml:space="preserve">: +48 15 865 </w:t>
      </w:r>
      <w:r w:rsidRPr="00B7023D">
        <w:rPr>
          <w:rFonts w:ascii="Franklin Gothic Book" w:hAnsi="Franklin Gothic Book" w:cs="Arial"/>
        </w:rPr>
        <w:t>60 23</w:t>
      </w:r>
    </w:p>
    <w:p w14:paraId="7BDC88E7" w14:textId="77777777" w:rsidR="00400628" w:rsidRPr="00B7023D" w:rsidRDefault="00400628" w:rsidP="00A97F3D">
      <w:pPr>
        <w:pStyle w:val="Akapitzlist"/>
        <w:spacing w:before="120" w:after="120"/>
        <w:ind w:left="360"/>
        <w:contextualSpacing w:val="0"/>
        <w:jc w:val="both"/>
        <w:rPr>
          <w:rFonts w:ascii="Franklin Gothic Book" w:hAnsi="Franklin Gothic Book" w:cs="Arial"/>
        </w:rPr>
      </w:pPr>
    </w:p>
    <w:p w14:paraId="567CF316" w14:textId="77777777" w:rsidR="00400628" w:rsidRPr="00B7023D" w:rsidRDefault="00400628" w:rsidP="00A97F3D">
      <w:pPr>
        <w:pStyle w:val="Akapitzlist"/>
        <w:spacing w:before="120" w:after="120"/>
        <w:ind w:left="360"/>
        <w:contextualSpacing w:val="0"/>
        <w:jc w:val="both"/>
        <w:rPr>
          <w:rFonts w:ascii="Franklin Gothic Book" w:hAnsi="Franklin Gothic Book" w:cs="Arial"/>
          <w:b/>
        </w:rPr>
      </w:pPr>
      <w:r w:rsidRPr="00B7023D">
        <w:rPr>
          <w:rFonts w:ascii="Franklin Gothic Book" w:hAnsi="Franklin Gothic Book" w:cs="Arial"/>
          <w:b/>
        </w:rPr>
        <w:t>w zakresie formalnym:</w:t>
      </w:r>
    </w:p>
    <w:p w14:paraId="128685DC" w14:textId="77777777" w:rsidR="00400628" w:rsidRPr="00B7023D" w:rsidRDefault="007B60B2" w:rsidP="00A97F3D">
      <w:pPr>
        <w:pStyle w:val="Akapitzlist"/>
        <w:spacing w:before="120" w:after="120"/>
        <w:ind w:left="360"/>
        <w:contextualSpacing w:val="0"/>
        <w:jc w:val="both"/>
        <w:rPr>
          <w:rStyle w:val="Hipercze"/>
          <w:rFonts w:ascii="Franklin Gothic Book" w:hAnsi="Franklin Gothic Book" w:cs="Arial"/>
        </w:rPr>
      </w:pPr>
      <w:hyperlink r:id="rId13" w:history="1">
        <w:r w:rsidR="00400628" w:rsidRPr="00B7023D">
          <w:rPr>
            <w:rStyle w:val="Hipercze"/>
            <w:rFonts w:ascii="Franklin Gothic Book" w:hAnsi="Franklin Gothic Book" w:cs="Arial"/>
          </w:rPr>
          <w:t>jozef.pietras@enea.pl</w:t>
        </w:r>
      </w:hyperlink>
    </w:p>
    <w:p w14:paraId="4DCA0DDB" w14:textId="07CE9AA6" w:rsidR="00400628" w:rsidRPr="00B7023D" w:rsidRDefault="00400628" w:rsidP="00A97F3D">
      <w:pPr>
        <w:pStyle w:val="Akapitzlist"/>
        <w:spacing w:before="120" w:after="120"/>
        <w:ind w:left="360"/>
        <w:contextualSpacing w:val="0"/>
        <w:jc w:val="both"/>
        <w:rPr>
          <w:rFonts w:ascii="Franklin Gothic Book" w:hAnsi="Franklin Gothic Book" w:cstheme="minorHAnsi"/>
        </w:rPr>
      </w:pPr>
      <w:r w:rsidRPr="00B7023D">
        <w:rPr>
          <w:rFonts w:ascii="Franklin Gothic Book" w:hAnsi="Franklin Gothic Book" w:cs="Verdana"/>
        </w:rPr>
        <w:t>Józef Pietras,</w:t>
      </w:r>
      <w:r w:rsidRPr="00B7023D">
        <w:rPr>
          <w:rFonts w:ascii="Franklin Gothic Book" w:hAnsi="Franklin Gothic Book" w:cs="Arial"/>
        </w:rPr>
        <w:t xml:space="preserve"> tel.: +48 15 865 62 39; </w:t>
      </w:r>
      <w:r w:rsidR="000C2675" w:rsidRPr="00B7023D">
        <w:rPr>
          <w:rFonts w:ascii="Franklin Gothic Book" w:hAnsi="Franklin Gothic Book" w:cs="Arial"/>
        </w:rPr>
        <w:t>kom.: + 48 728 417 481</w:t>
      </w:r>
      <w:r w:rsidRPr="00B7023D">
        <w:rPr>
          <w:rFonts w:ascii="Franklin Gothic Book" w:hAnsi="Franklin Gothic Book" w:cs="Arial"/>
        </w:rPr>
        <w:t>.</w:t>
      </w:r>
    </w:p>
    <w:p w14:paraId="5B826898" w14:textId="42981D7D" w:rsidR="0048485B" w:rsidRPr="00B7023D" w:rsidRDefault="009C54EC" w:rsidP="00665A62">
      <w:pPr>
        <w:pStyle w:val="Akapitzlist"/>
        <w:numPr>
          <w:ilvl w:val="0"/>
          <w:numId w:val="17"/>
        </w:numPr>
        <w:spacing w:before="120" w:after="120"/>
        <w:ind w:left="357" w:hanging="357"/>
        <w:contextualSpacing w:val="0"/>
        <w:jc w:val="both"/>
        <w:rPr>
          <w:rFonts w:ascii="Franklin Gothic Book" w:hAnsi="Franklin Gothic Book" w:cstheme="minorHAnsi"/>
        </w:rPr>
      </w:pPr>
      <w:r w:rsidRPr="00B7023D">
        <w:rPr>
          <w:rFonts w:ascii="Franklin Gothic Book" w:hAnsi="Franklin Gothic Book"/>
        </w:rPr>
        <w:t xml:space="preserve">Wykonawca wskazuje w składanej przez siebie Ofercie adres </w:t>
      </w:r>
      <w:r w:rsidR="0048485B" w:rsidRPr="00B7023D">
        <w:rPr>
          <w:rFonts w:ascii="Franklin Gothic Book" w:hAnsi="Franklin Gothic Book"/>
        </w:rPr>
        <w:t>e-mail do komunikacji</w:t>
      </w:r>
      <w:r w:rsidR="00AC0256" w:rsidRPr="00B7023D">
        <w:rPr>
          <w:rFonts w:ascii="Franklin Gothic Book" w:hAnsi="Franklin Gothic Book"/>
        </w:rPr>
        <w:t xml:space="preserve"> z </w:t>
      </w:r>
      <w:r w:rsidR="00F63376" w:rsidRPr="00B7023D">
        <w:rPr>
          <w:rFonts w:ascii="Franklin Gothic Book" w:hAnsi="Franklin Gothic Book"/>
        </w:rPr>
        <w:t>Wykonawcą</w:t>
      </w:r>
      <w:r w:rsidR="0048485B" w:rsidRPr="00B7023D">
        <w:rPr>
          <w:rFonts w:ascii="Franklin Gothic Book" w:hAnsi="Franklin Gothic Book"/>
        </w:rPr>
        <w:t>.</w:t>
      </w:r>
    </w:p>
    <w:p w14:paraId="34F3677C" w14:textId="77777777" w:rsidR="00154472" w:rsidRPr="00B7023D" w:rsidRDefault="00232B28" w:rsidP="00665A62">
      <w:pPr>
        <w:pStyle w:val="Akapitzlist"/>
        <w:numPr>
          <w:ilvl w:val="0"/>
          <w:numId w:val="17"/>
        </w:numPr>
        <w:spacing w:before="120" w:after="120"/>
        <w:ind w:left="357" w:hanging="357"/>
        <w:contextualSpacing w:val="0"/>
        <w:jc w:val="both"/>
        <w:rPr>
          <w:rFonts w:ascii="Franklin Gothic Book" w:hAnsi="Franklin Gothic Book" w:cs="Tahoma"/>
        </w:rPr>
      </w:pPr>
      <w:r w:rsidRPr="00B7023D">
        <w:rPr>
          <w:rFonts w:ascii="Franklin Gothic Book" w:hAnsi="Franklin Gothic Book"/>
          <w:b/>
        </w:rPr>
        <w:t>Zamawiający nie dopuszcza składania pytań drogą telefoniczną.</w:t>
      </w:r>
      <w:r w:rsidR="009D4427" w:rsidRPr="00B7023D">
        <w:rPr>
          <w:rFonts w:ascii="Franklin Gothic Book" w:hAnsi="Franklin Gothic Book"/>
          <w:b/>
        </w:rPr>
        <w:t xml:space="preserve"> </w:t>
      </w:r>
      <w:r w:rsidR="009D4427" w:rsidRPr="00B7023D">
        <w:rPr>
          <w:rFonts w:ascii="Franklin Gothic Book" w:hAnsi="Franklin Gothic Book" w:cs="Tahoma"/>
        </w:rPr>
        <w:t>Zamawiający nie odpowiada za wyjaśnienia dotyczące WZ udzielane Wykonawcom przez inne osoby i instytucje nieuprawnione do kontaktowania się z Wykonawcami.</w:t>
      </w:r>
    </w:p>
    <w:p w14:paraId="78D5D8D5" w14:textId="77777777" w:rsidR="00AF68BF" w:rsidRPr="00B7023D" w:rsidRDefault="003B6A15" w:rsidP="00665A62">
      <w:pPr>
        <w:pStyle w:val="Akapitzlist"/>
        <w:numPr>
          <w:ilvl w:val="0"/>
          <w:numId w:val="17"/>
        </w:numPr>
        <w:spacing w:before="120" w:after="120"/>
        <w:ind w:left="357" w:hanging="357"/>
        <w:contextualSpacing w:val="0"/>
        <w:jc w:val="both"/>
        <w:rPr>
          <w:rFonts w:ascii="Franklin Gothic Book" w:hAnsi="Franklin Gothic Book" w:cstheme="minorHAnsi"/>
          <w:b/>
        </w:rPr>
      </w:pPr>
      <w:r w:rsidRPr="00B7023D">
        <w:rPr>
          <w:rFonts w:ascii="Franklin Gothic Book" w:hAnsi="Franklin Gothic Book" w:cstheme="minorHAnsi"/>
        </w:rPr>
        <w:t>Wykonawca</w:t>
      </w:r>
      <w:r w:rsidR="0048485B" w:rsidRPr="00B7023D">
        <w:rPr>
          <w:rFonts w:ascii="Franklin Gothic Book" w:hAnsi="Franklin Gothic Book" w:cstheme="minorHAnsi"/>
        </w:rPr>
        <w:t xml:space="preserve"> może zadawać pytania </w:t>
      </w:r>
      <w:r w:rsidR="00154472" w:rsidRPr="00B7023D">
        <w:rPr>
          <w:rFonts w:ascii="Franklin Gothic Book" w:hAnsi="Franklin Gothic Book"/>
        </w:rPr>
        <w:t>o</w:t>
      </w:r>
      <w:r w:rsidR="004B6DDB" w:rsidRPr="00B7023D">
        <w:rPr>
          <w:rFonts w:ascii="Franklin Gothic Book" w:hAnsi="Franklin Gothic Book"/>
        </w:rPr>
        <w:t>raz zwrócić się o</w:t>
      </w:r>
      <w:r w:rsidR="00154472" w:rsidRPr="00B7023D">
        <w:rPr>
          <w:rFonts w:ascii="Franklin Gothic Book" w:hAnsi="Franklin Gothic Book"/>
        </w:rPr>
        <w:t xml:space="preserve"> wyjaśnienie treści Warunków Zamówienia</w:t>
      </w:r>
      <w:r w:rsidR="00154472" w:rsidRPr="00B7023D">
        <w:rPr>
          <w:rFonts w:ascii="Franklin Gothic Book" w:hAnsi="Franklin Gothic Book" w:cstheme="minorHAnsi"/>
        </w:rPr>
        <w:t xml:space="preserve"> </w:t>
      </w:r>
      <w:r w:rsidR="004B6DDB" w:rsidRPr="00B7023D">
        <w:rPr>
          <w:rFonts w:ascii="Franklin Gothic Book" w:hAnsi="Franklin Gothic Book" w:cstheme="minorHAnsi"/>
        </w:rPr>
        <w:t>oraz</w:t>
      </w:r>
      <w:r w:rsidR="00154472" w:rsidRPr="00B7023D">
        <w:rPr>
          <w:rFonts w:ascii="Franklin Gothic Book" w:hAnsi="Franklin Gothic Book"/>
        </w:rPr>
        <w:t xml:space="preserve"> może zgłosić propozycje modyfikacji Projektu Umowy </w:t>
      </w:r>
      <w:r w:rsidR="00AA592F" w:rsidRPr="00B7023D">
        <w:rPr>
          <w:rFonts w:ascii="Franklin Gothic Book" w:hAnsi="Franklin Gothic Book"/>
        </w:rPr>
        <w:t>zamieszczonego w Części III Ogłoszenia</w:t>
      </w:r>
      <w:r w:rsidR="00154472" w:rsidRPr="00B7023D">
        <w:rPr>
          <w:rFonts w:ascii="Franklin Gothic Book" w:hAnsi="Franklin Gothic Book"/>
        </w:rPr>
        <w:t xml:space="preserve"> </w:t>
      </w:r>
      <w:r w:rsidR="0048485B" w:rsidRPr="00B7023D">
        <w:rPr>
          <w:rFonts w:ascii="Franklin Gothic Book" w:hAnsi="Franklin Gothic Book" w:cstheme="minorHAnsi"/>
        </w:rPr>
        <w:t xml:space="preserve">najpóźniej </w:t>
      </w:r>
      <w:r w:rsidR="0048485B" w:rsidRPr="00B7023D">
        <w:rPr>
          <w:rFonts w:ascii="Franklin Gothic Book" w:hAnsi="Franklin Gothic Book" w:cstheme="minorHAnsi"/>
          <w:b/>
        </w:rPr>
        <w:t>na 4 dni</w:t>
      </w:r>
      <w:r w:rsidR="00AA592F" w:rsidRPr="00B7023D">
        <w:rPr>
          <w:rFonts w:ascii="Franklin Gothic Book" w:hAnsi="Franklin Gothic Book" w:cstheme="minorHAnsi"/>
        </w:rPr>
        <w:t xml:space="preserve"> przed upływem</w:t>
      </w:r>
      <w:r w:rsidR="0048485B" w:rsidRPr="00B7023D">
        <w:rPr>
          <w:rFonts w:ascii="Franklin Gothic Book" w:hAnsi="Franklin Gothic Book" w:cstheme="minorHAnsi"/>
        </w:rPr>
        <w:t xml:space="preserve"> terminu składania </w:t>
      </w:r>
      <w:r w:rsidR="0026783C" w:rsidRPr="00B7023D">
        <w:rPr>
          <w:rFonts w:ascii="Franklin Gothic Book" w:hAnsi="Franklin Gothic Book" w:cstheme="minorHAnsi"/>
        </w:rPr>
        <w:t>O</w:t>
      </w:r>
      <w:r w:rsidR="0048485B" w:rsidRPr="00B7023D">
        <w:rPr>
          <w:rFonts w:ascii="Franklin Gothic Book" w:hAnsi="Franklin Gothic Book" w:cstheme="minorHAnsi"/>
        </w:rPr>
        <w:t>fert.</w:t>
      </w:r>
      <w:r w:rsidR="00FC11C0" w:rsidRPr="00B7023D">
        <w:rPr>
          <w:rFonts w:ascii="Franklin Gothic Book" w:hAnsi="Franklin Gothic Book" w:cstheme="minorHAnsi"/>
        </w:rPr>
        <w:t xml:space="preserve"> </w:t>
      </w:r>
    </w:p>
    <w:p w14:paraId="3EEC6CF3" w14:textId="77777777" w:rsidR="00AF68BF" w:rsidRPr="00B7023D" w:rsidRDefault="0048485B" w:rsidP="00665A62">
      <w:pPr>
        <w:pStyle w:val="Akapitzlist"/>
        <w:numPr>
          <w:ilvl w:val="0"/>
          <w:numId w:val="17"/>
        </w:numPr>
        <w:spacing w:before="120" w:after="120"/>
        <w:contextualSpacing w:val="0"/>
        <w:jc w:val="both"/>
        <w:rPr>
          <w:rFonts w:ascii="Franklin Gothic Book" w:hAnsi="Franklin Gothic Book" w:cstheme="minorHAnsi"/>
          <w:b/>
        </w:rPr>
      </w:pPr>
      <w:r w:rsidRPr="00B7023D">
        <w:rPr>
          <w:rFonts w:ascii="Franklin Gothic Book" w:hAnsi="Franklin Gothic Book" w:cstheme="minorHAnsi"/>
        </w:rPr>
        <w:t>Zamawiający udzieli wyjaśnień</w:t>
      </w:r>
      <w:r w:rsidR="00353E3F" w:rsidRPr="00B7023D">
        <w:rPr>
          <w:rFonts w:ascii="Franklin Gothic Book" w:hAnsi="Franklin Gothic Book" w:cstheme="minorHAnsi"/>
        </w:rPr>
        <w:t xml:space="preserve"> niezwłocznie</w:t>
      </w:r>
      <w:r w:rsidRPr="00B7023D">
        <w:rPr>
          <w:rFonts w:ascii="Franklin Gothic Book" w:hAnsi="Franklin Gothic Book" w:cstheme="minorHAnsi"/>
        </w:rPr>
        <w:t xml:space="preserve">, nie później </w:t>
      </w:r>
      <w:r w:rsidR="00353E3F" w:rsidRPr="00B7023D">
        <w:rPr>
          <w:rFonts w:ascii="Franklin Gothic Book" w:hAnsi="Franklin Gothic Book" w:cstheme="minorHAnsi"/>
        </w:rPr>
        <w:t xml:space="preserve">jednak </w:t>
      </w:r>
      <w:r w:rsidRPr="00B7023D">
        <w:rPr>
          <w:rFonts w:ascii="Franklin Gothic Book" w:hAnsi="Franklin Gothic Book" w:cstheme="minorHAnsi"/>
        </w:rPr>
        <w:t xml:space="preserve">niż na </w:t>
      </w:r>
      <w:r w:rsidRPr="00B7023D">
        <w:rPr>
          <w:rFonts w:ascii="Franklin Gothic Book" w:hAnsi="Franklin Gothic Book" w:cstheme="minorHAnsi"/>
          <w:b/>
        </w:rPr>
        <w:t>3 dni</w:t>
      </w:r>
      <w:r w:rsidRPr="00B7023D">
        <w:rPr>
          <w:rFonts w:ascii="Franklin Gothic Book" w:hAnsi="Franklin Gothic Book" w:cstheme="minorHAnsi"/>
        </w:rPr>
        <w:t xml:space="preserve"> przed upływem terminu składania </w:t>
      </w:r>
      <w:r w:rsidR="0026783C" w:rsidRPr="00B7023D">
        <w:rPr>
          <w:rFonts w:ascii="Franklin Gothic Book" w:hAnsi="Franklin Gothic Book" w:cstheme="minorHAnsi"/>
        </w:rPr>
        <w:t xml:space="preserve">Ofert </w:t>
      </w:r>
      <w:r w:rsidR="00353E3F" w:rsidRPr="00B7023D">
        <w:rPr>
          <w:rFonts w:ascii="Franklin Gothic Book" w:hAnsi="Franklin Gothic Book" w:cstheme="minorHAnsi"/>
        </w:rPr>
        <w:t xml:space="preserve">na stronie internetowej Zamawiającego </w:t>
      </w:r>
      <w:r w:rsidR="00353E3F" w:rsidRPr="00B7023D">
        <w:rPr>
          <w:rFonts w:ascii="Franklin Gothic Book" w:hAnsi="Franklin Gothic Book"/>
        </w:rPr>
        <w:t>wskazanej w Rozdziale I pkt. 2.</w:t>
      </w:r>
    </w:p>
    <w:p w14:paraId="0F1C6CA3" w14:textId="77777777" w:rsidR="00AF68BF" w:rsidRPr="00B7023D" w:rsidRDefault="0048485B" w:rsidP="00665A62">
      <w:pPr>
        <w:pStyle w:val="Akapitzlist"/>
        <w:numPr>
          <w:ilvl w:val="0"/>
          <w:numId w:val="17"/>
        </w:numPr>
        <w:spacing w:before="120" w:after="120"/>
        <w:contextualSpacing w:val="0"/>
        <w:jc w:val="both"/>
        <w:rPr>
          <w:rFonts w:ascii="Franklin Gothic Book" w:hAnsi="Franklin Gothic Book" w:cstheme="minorHAnsi"/>
          <w:b/>
        </w:rPr>
      </w:pPr>
      <w:r w:rsidRPr="00B7023D">
        <w:rPr>
          <w:rFonts w:ascii="Franklin Gothic Book" w:hAnsi="Franklin Gothic Book" w:cstheme="minorHAnsi"/>
        </w:rPr>
        <w:t>Treść zapytań bez ujawniania źródła wraz z wyjaśnieniami Zamawiający udostępni na stronie internetowej ENEA, na któ</w:t>
      </w:r>
      <w:r w:rsidR="003B6A15" w:rsidRPr="00B7023D">
        <w:rPr>
          <w:rFonts w:ascii="Franklin Gothic Book" w:hAnsi="Franklin Gothic Book" w:cstheme="minorHAnsi"/>
        </w:rPr>
        <w:t>rej znajduje się informacja o Warunkach Zamówienia</w:t>
      </w:r>
      <w:r w:rsidRPr="00B7023D">
        <w:rPr>
          <w:rFonts w:ascii="Franklin Gothic Book" w:hAnsi="Franklin Gothic Book" w:cstheme="minorHAnsi"/>
        </w:rPr>
        <w:t>.</w:t>
      </w:r>
    </w:p>
    <w:p w14:paraId="50807232" w14:textId="77777777" w:rsidR="00AF68BF" w:rsidRPr="00B7023D" w:rsidRDefault="0048485B" w:rsidP="00665A62">
      <w:pPr>
        <w:pStyle w:val="Akapitzlist"/>
        <w:numPr>
          <w:ilvl w:val="0"/>
          <w:numId w:val="17"/>
        </w:numPr>
        <w:spacing w:before="120" w:after="120"/>
        <w:contextualSpacing w:val="0"/>
        <w:jc w:val="both"/>
        <w:rPr>
          <w:rFonts w:ascii="Franklin Gothic Book" w:hAnsi="Franklin Gothic Book" w:cstheme="minorHAnsi"/>
          <w:b/>
        </w:rPr>
      </w:pPr>
      <w:r w:rsidRPr="00B7023D">
        <w:rPr>
          <w:rFonts w:ascii="Franklin Gothic Book" w:hAnsi="Franklin Gothic Book" w:cstheme="minorHAnsi"/>
        </w:rPr>
        <w:t xml:space="preserve">W przypadku wpływu pytań ze strony </w:t>
      </w:r>
      <w:r w:rsidR="004F4ACC" w:rsidRPr="00B7023D">
        <w:rPr>
          <w:rFonts w:ascii="Franklin Gothic Book" w:hAnsi="Franklin Gothic Book" w:cstheme="minorHAnsi"/>
        </w:rPr>
        <w:t>Wykonawców</w:t>
      </w:r>
      <w:r w:rsidRPr="00B7023D">
        <w:rPr>
          <w:rFonts w:ascii="Franklin Gothic Book" w:hAnsi="Franklin Gothic Book" w:cstheme="minorHAnsi"/>
        </w:rPr>
        <w:t xml:space="preserve"> po upływie terminu, w którym Zamawiający ma obowiązek udzielenia odpowiedzi, Zamawiający może udzielić wyjaśnień albo pozostawić wniosek bez rozpoznania.</w:t>
      </w:r>
    </w:p>
    <w:p w14:paraId="6AA9BEDB" w14:textId="77777777" w:rsidR="007D46BC" w:rsidRPr="00B7023D" w:rsidRDefault="00AF68BF" w:rsidP="00665A62">
      <w:pPr>
        <w:pStyle w:val="Akapitzlist"/>
        <w:numPr>
          <w:ilvl w:val="0"/>
          <w:numId w:val="17"/>
        </w:numPr>
        <w:spacing w:before="120" w:after="120"/>
        <w:contextualSpacing w:val="0"/>
        <w:jc w:val="both"/>
        <w:rPr>
          <w:rFonts w:ascii="Franklin Gothic Book" w:hAnsi="Franklin Gothic Book" w:cstheme="minorHAnsi"/>
          <w:b/>
        </w:rPr>
      </w:pPr>
      <w:r w:rsidRPr="00B7023D">
        <w:rPr>
          <w:rFonts w:ascii="Franklin Gothic Book" w:hAnsi="Franklin Gothic Book"/>
        </w:rPr>
        <w:t xml:space="preserve">Zamawiający może, </w:t>
      </w:r>
      <w:r w:rsidR="007D46BC" w:rsidRPr="00B7023D">
        <w:rPr>
          <w:rFonts w:ascii="Franklin Gothic Book" w:hAnsi="Franklin Gothic Book"/>
        </w:rPr>
        <w:t xml:space="preserve">w każdym czasie, przed upływem terminu do składania </w:t>
      </w:r>
      <w:r w:rsidR="0026783C" w:rsidRPr="00B7023D">
        <w:rPr>
          <w:rFonts w:ascii="Franklin Gothic Book" w:hAnsi="Franklin Gothic Book"/>
        </w:rPr>
        <w:t xml:space="preserve">Ofert </w:t>
      </w:r>
      <w:r w:rsidR="007D46BC" w:rsidRPr="00B7023D">
        <w:rPr>
          <w:rFonts w:ascii="Franklin Gothic Book" w:hAnsi="Franklin Gothic Book"/>
        </w:rPr>
        <w:t>zmodyfikować treść</w:t>
      </w:r>
      <w:r w:rsidRPr="00B7023D">
        <w:rPr>
          <w:rFonts w:ascii="Franklin Gothic Book" w:hAnsi="Franklin Gothic Book"/>
        </w:rPr>
        <w:t xml:space="preserve"> Warunków Zamówienia. Modyfikacja Warunków Zamówienia może również dotyczyć kryteriów oceny Ofert, a także warunków udziału w postepowaniu oraz sposobu oceny ich spełnienia</w:t>
      </w:r>
      <w:r w:rsidR="007D46BC" w:rsidRPr="00B7023D">
        <w:rPr>
          <w:rFonts w:ascii="Franklin Gothic Book" w:hAnsi="Franklin Gothic Book"/>
        </w:rPr>
        <w:t>. Dokonana w ten sposób modyfikacja, która sta</w:t>
      </w:r>
      <w:r w:rsidR="00591DFC" w:rsidRPr="00B7023D">
        <w:rPr>
          <w:rFonts w:ascii="Franklin Gothic Book" w:hAnsi="Franklin Gothic Book"/>
        </w:rPr>
        <w:t>nowić będzie integralną część Warunków Zamówienia</w:t>
      </w:r>
      <w:r w:rsidR="007D46BC" w:rsidRPr="00B7023D">
        <w:rPr>
          <w:rFonts w:ascii="Franklin Gothic Book" w:hAnsi="Franklin Gothic Book"/>
        </w:rPr>
        <w:t xml:space="preserve">, zostanie udostępniona na stronie internetowej ENEA, na której znajduje się informacja o </w:t>
      </w:r>
      <w:r w:rsidR="004F4ACC" w:rsidRPr="00B7023D">
        <w:rPr>
          <w:rFonts w:ascii="Franklin Gothic Book" w:hAnsi="Franklin Gothic Book"/>
        </w:rPr>
        <w:t>WZ</w:t>
      </w:r>
      <w:r w:rsidR="007D46BC" w:rsidRPr="00B7023D">
        <w:rPr>
          <w:rFonts w:ascii="Franklin Gothic Book" w:hAnsi="Franklin Gothic Book"/>
        </w:rPr>
        <w:t xml:space="preserve"> (Rozdział I pkt. 2).</w:t>
      </w:r>
    </w:p>
    <w:p w14:paraId="0D0BB778" w14:textId="77777777" w:rsidR="00AF68BF" w:rsidRPr="00B7023D" w:rsidRDefault="0048485B" w:rsidP="00665A62">
      <w:pPr>
        <w:pStyle w:val="Akapitzlist"/>
        <w:numPr>
          <w:ilvl w:val="0"/>
          <w:numId w:val="17"/>
        </w:numPr>
        <w:spacing w:before="120" w:after="120"/>
        <w:contextualSpacing w:val="0"/>
        <w:jc w:val="both"/>
        <w:rPr>
          <w:rFonts w:ascii="Franklin Gothic Book" w:hAnsi="Franklin Gothic Book" w:cstheme="minorHAnsi"/>
          <w:b/>
        </w:rPr>
      </w:pPr>
      <w:r w:rsidRPr="00B7023D">
        <w:rPr>
          <w:rFonts w:ascii="Franklin Gothic Book" w:hAnsi="Franklin Gothic Book" w:cstheme="minorHAnsi"/>
        </w:rPr>
        <w:t>Zamawiający może przed</w:t>
      </w:r>
      <w:r w:rsidR="004869A6" w:rsidRPr="00B7023D">
        <w:rPr>
          <w:rFonts w:ascii="Franklin Gothic Book" w:hAnsi="Franklin Gothic Book" w:cstheme="minorHAnsi"/>
        </w:rPr>
        <w:t>łużyć termin składania Ofert przy uwzględnieniu</w:t>
      </w:r>
      <w:r w:rsidRPr="00B7023D">
        <w:rPr>
          <w:rFonts w:ascii="Franklin Gothic Book" w:hAnsi="Franklin Gothic Book" w:cstheme="minorHAnsi"/>
        </w:rPr>
        <w:t xml:space="preserve"> czasu niezbędnego do wprowadzenia w ofertach zmian wynikających z modyfikacji treści Warunków Zamówienia, jednak nie mniej niż o </w:t>
      </w:r>
      <w:r w:rsidRPr="00B7023D">
        <w:rPr>
          <w:rFonts w:ascii="Franklin Gothic Book" w:hAnsi="Franklin Gothic Book" w:cstheme="minorHAnsi"/>
          <w:b/>
        </w:rPr>
        <w:t>3 dni</w:t>
      </w:r>
      <w:r w:rsidR="00C46FB1" w:rsidRPr="00B7023D">
        <w:rPr>
          <w:rFonts w:ascii="Franklin Gothic Book" w:hAnsi="Franklin Gothic Book" w:cstheme="minorHAnsi"/>
          <w:b/>
        </w:rPr>
        <w:t xml:space="preserve"> robocze</w:t>
      </w:r>
      <w:r w:rsidRPr="00B7023D">
        <w:rPr>
          <w:rFonts w:ascii="Franklin Gothic Book" w:hAnsi="Franklin Gothic Book" w:cstheme="minorHAnsi"/>
        </w:rPr>
        <w:t>.</w:t>
      </w:r>
    </w:p>
    <w:p w14:paraId="158A3D41" w14:textId="77777777" w:rsidR="00F53D5B" w:rsidRPr="00B7023D" w:rsidRDefault="00EF45AA" w:rsidP="00665A62">
      <w:pPr>
        <w:pStyle w:val="Akapitzlist"/>
        <w:numPr>
          <w:ilvl w:val="0"/>
          <w:numId w:val="17"/>
        </w:numPr>
        <w:spacing w:before="120" w:after="120"/>
        <w:contextualSpacing w:val="0"/>
        <w:jc w:val="both"/>
        <w:rPr>
          <w:rFonts w:ascii="Franklin Gothic Book" w:hAnsi="Franklin Gothic Book" w:cstheme="minorHAnsi"/>
          <w:b/>
        </w:rPr>
      </w:pPr>
      <w:r w:rsidRPr="00B7023D">
        <w:rPr>
          <w:rFonts w:ascii="Franklin Gothic Book" w:hAnsi="Franklin Gothic Book" w:cstheme="minorHAnsi"/>
        </w:rPr>
        <w:t>W przedmiotowym postę</w:t>
      </w:r>
      <w:r w:rsidR="0048485B" w:rsidRPr="00B7023D">
        <w:rPr>
          <w:rFonts w:ascii="Franklin Gothic Book" w:hAnsi="Franklin Gothic Book" w:cstheme="minorHAnsi"/>
        </w:rPr>
        <w:t xml:space="preserve">powaniu </w:t>
      </w:r>
      <w:r w:rsidR="00453E3B" w:rsidRPr="00B7023D">
        <w:rPr>
          <w:rFonts w:ascii="Franklin Gothic Book" w:hAnsi="Franklin Gothic Book" w:cstheme="minorHAnsi"/>
        </w:rPr>
        <w:t>wszystkie</w:t>
      </w:r>
      <w:r w:rsidR="00AF68BF" w:rsidRPr="00B7023D">
        <w:rPr>
          <w:rFonts w:ascii="Franklin Gothic Book" w:hAnsi="Franklin Gothic Book" w:cstheme="minorHAnsi"/>
        </w:rPr>
        <w:t xml:space="preserve"> informacje Zamawiający i </w:t>
      </w:r>
      <w:r w:rsidR="0085460F" w:rsidRPr="00B7023D">
        <w:rPr>
          <w:rFonts w:ascii="Franklin Gothic Book" w:hAnsi="Franklin Gothic Book" w:cstheme="minorHAnsi"/>
        </w:rPr>
        <w:t>Wykonawca</w:t>
      </w:r>
      <w:r w:rsidR="0048485B" w:rsidRPr="00B7023D">
        <w:rPr>
          <w:rFonts w:ascii="Franklin Gothic Book" w:hAnsi="Franklin Gothic Book" w:cstheme="minorHAnsi"/>
        </w:rPr>
        <w:t xml:space="preserve"> przekazują pisemnie lub drogą elektroniczną.</w:t>
      </w:r>
    </w:p>
    <w:p w14:paraId="735CA51A" w14:textId="77777777" w:rsidR="009D4427" w:rsidRPr="00B7023D" w:rsidRDefault="00552D1D" w:rsidP="00665A62">
      <w:pPr>
        <w:pStyle w:val="Akapitzlist"/>
        <w:numPr>
          <w:ilvl w:val="0"/>
          <w:numId w:val="17"/>
        </w:numPr>
        <w:spacing w:before="120" w:after="120"/>
        <w:contextualSpacing w:val="0"/>
        <w:jc w:val="both"/>
        <w:rPr>
          <w:rFonts w:ascii="Franklin Gothic Book" w:hAnsi="Franklin Gothic Book" w:cstheme="minorHAnsi"/>
          <w:b/>
        </w:rPr>
      </w:pPr>
      <w:r w:rsidRPr="00B7023D">
        <w:rPr>
          <w:rFonts w:ascii="Franklin Gothic Book" w:hAnsi="Franklin Gothic Book" w:cstheme="minorHAnsi"/>
        </w:rPr>
        <w:lastRenderedPageBreak/>
        <w:t>Jeżeli Zamawiający lub Wykonawca</w:t>
      </w:r>
      <w:r w:rsidR="00122B72" w:rsidRPr="00B7023D">
        <w:rPr>
          <w:rFonts w:ascii="Franklin Gothic Book" w:hAnsi="Franklin Gothic Book" w:cstheme="minorHAnsi"/>
        </w:rPr>
        <w:t xml:space="preserve"> przekazują w/w informacje drogą elektroniczną, każda ze stron żąda od drugiej niezwłocznie potwierdzenia faktu ich otrzymania.</w:t>
      </w:r>
    </w:p>
    <w:p w14:paraId="4436C304" w14:textId="77777777" w:rsidR="00122B72" w:rsidRPr="00B7023D" w:rsidRDefault="00122B72" w:rsidP="00122B72">
      <w:pPr>
        <w:pStyle w:val="Akapitzlist"/>
        <w:spacing w:before="120" w:after="120"/>
        <w:ind w:left="360"/>
        <w:contextualSpacing w:val="0"/>
        <w:jc w:val="both"/>
        <w:rPr>
          <w:rFonts w:ascii="Franklin Gothic Book" w:hAnsi="Franklin Gothic Book" w:cstheme="minorHAnsi"/>
          <w:b/>
        </w:rPr>
      </w:pPr>
    </w:p>
    <w:tbl>
      <w:tblPr>
        <w:tblStyle w:val="Tabela-Siatka"/>
        <w:tblW w:w="0" w:type="auto"/>
        <w:shd w:val="clear" w:color="auto" w:fill="C7C7C7" w:themeFill="background1" w:themeFillShade="D9"/>
        <w:tblLook w:val="04A0" w:firstRow="1" w:lastRow="0" w:firstColumn="1" w:lastColumn="0" w:noHBand="0" w:noVBand="1"/>
      </w:tblPr>
      <w:tblGrid>
        <w:gridCol w:w="10054"/>
      </w:tblGrid>
      <w:tr w:rsidR="00A75AE1" w:rsidRPr="00B7023D" w14:paraId="692823B9" w14:textId="77777777" w:rsidTr="003A27A8">
        <w:tc>
          <w:tcPr>
            <w:tcW w:w="10054" w:type="dxa"/>
            <w:shd w:val="clear" w:color="auto" w:fill="C7C7C7" w:themeFill="background1" w:themeFillShade="D9"/>
          </w:tcPr>
          <w:p w14:paraId="03E451F0" w14:textId="77777777" w:rsidR="00A75AE1" w:rsidRPr="00B7023D" w:rsidRDefault="00A75AE1" w:rsidP="003F7FA4">
            <w:pPr>
              <w:pStyle w:val="Nagwek1"/>
              <w:spacing w:before="40" w:after="40"/>
              <w:jc w:val="left"/>
              <w:rPr>
                <w:rFonts w:ascii="Franklin Gothic Book" w:hAnsi="Franklin Gothic Book"/>
                <w:sz w:val="22"/>
                <w:szCs w:val="22"/>
              </w:rPr>
            </w:pPr>
            <w:bookmarkStart w:id="7" w:name="_Toc19239456"/>
            <w:r w:rsidRPr="00B7023D">
              <w:rPr>
                <w:rFonts w:ascii="Franklin Gothic Book" w:hAnsi="Franklin Gothic Book"/>
                <w:sz w:val="22"/>
                <w:szCs w:val="22"/>
              </w:rPr>
              <w:t xml:space="preserve">ROZDZIAŁ </w:t>
            </w:r>
            <w:r w:rsidR="00230853" w:rsidRPr="00B7023D">
              <w:rPr>
                <w:rFonts w:ascii="Franklin Gothic Book" w:hAnsi="Franklin Gothic Book"/>
                <w:sz w:val="22"/>
                <w:szCs w:val="22"/>
              </w:rPr>
              <w:t>VI</w:t>
            </w:r>
            <w:r w:rsidRPr="00B7023D">
              <w:rPr>
                <w:rFonts w:ascii="Franklin Gothic Book" w:hAnsi="Franklin Gothic Book"/>
                <w:sz w:val="22"/>
                <w:szCs w:val="22"/>
              </w:rPr>
              <w:t xml:space="preserve">I – </w:t>
            </w:r>
            <w:r w:rsidR="003F7FA4" w:rsidRPr="00B7023D">
              <w:rPr>
                <w:rFonts w:ascii="Franklin Gothic Book" w:hAnsi="Franklin Gothic Book"/>
                <w:sz w:val="22"/>
                <w:szCs w:val="22"/>
              </w:rPr>
              <w:t>Wadium</w:t>
            </w:r>
            <w:bookmarkEnd w:id="7"/>
          </w:p>
        </w:tc>
      </w:tr>
    </w:tbl>
    <w:p w14:paraId="43EF719C" w14:textId="77777777" w:rsidR="00A556B1" w:rsidRPr="00B7023D" w:rsidRDefault="00A556B1" w:rsidP="00A556B1">
      <w:pPr>
        <w:pStyle w:val="Akapitzlist"/>
        <w:ind w:left="360"/>
        <w:jc w:val="both"/>
        <w:rPr>
          <w:rFonts w:ascii="Franklin Gothic Book" w:eastAsia="Times New Roman" w:hAnsi="Franklin Gothic Book" w:cstheme="minorHAnsi"/>
          <w:lang w:eastAsia="pl-PL"/>
        </w:rPr>
      </w:pPr>
    </w:p>
    <w:p w14:paraId="53E63BBF" w14:textId="6362221D" w:rsidR="00FC758C" w:rsidRPr="00B7023D" w:rsidRDefault="009E38E4" w:rsidP="00665A62">
      <w:pPr>
        <w:pStyle w:val="Akapitzlist"/>
        <w:numPr>
          <w:ilvl w:val="0"/>
          <w:numId w:val="16"/>
        </w:numPr>
        <w:spacing w:before="120" w:after="120"/>
        <w:contextualSpacing w:val="0"/>
        <w:jc w:val="both"/>
        <w:rPr>
          <w:rFonts w:ascii="Franklin Gothic Book" w:eastAsia="Times New Roman" w:hAnsi="Franklin Gothic Book" w:cstheme="minorHAnsi"/>
          <w:b/>
          <w:lang w:eastAsia="pl-PL"/>
        </w:rPr>
      </w:pPr>
      <w:r w:rsidRPr="00B7023D">
        <w:rPr>
          <w:rFonts w:ascii="Franklin Gothic Book" w:eastAsia="Times New Roman" w:hAnsi="Franklin Gothic Book" w:cstheme="minorHAnsi"/>
          <w:b/>
          <w:lang w:eastAsia="pl-PL"/>
        </w:rPr>
        <w:t>Wadium:</w:t>
      </w:r>
      <w:r w:rsidR="00FC758C" w:rsidRPr="00B7023D">
        <w:rPr>
          <w:rFonts w:ascii="Franklin Gothic Book" w:eastAsia="Times New Roman" w:hAnsi="Franklin Gothic Book" w:cstheme="minorHAnsi"/>
          <w:b/>
          <w:lang w:eastAsia="pl-PL"/>
        </w:rPr>
        <w:t xml:space="preserve"> </w:t>
      </w:r>
      <w:sdt>
        <w:sdtPr>
          <w:rPr>
            <w:rFonts w:ascii="Franklin Gothic Book" w:eastAsia="Times New Roman" w:hAnsi="Franklin Gothic Book"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416A2D" w:rsidRPr="00B7023D">
            <w:rPr>
              <w:rFonts w:ascii="Franklin Gothic Book" w:eastAsia="Times New Roman" w:hAnsi="Franklin Gothic Book" w:cstheme="minorHAnsi"/>
              <w:b/>
              <w:lang w:eastAsia="pl-PL"/>
            </w:rPr>
            <w:t>jest wymagane</w:t>
          </w:r>
        </w:sdtContent>
      </w:sdt>
    </w:p>
    <w:p w14:paraId="428EF291" w14:textId="5C737571" w:rsidR="00EA4DF5" w:rsidRPr="00B7023D" w:rsidRDefault="001C4D89" w:rsidP="00665A62">
      <w:pPr>
        <w:pStyle w:val="Akapitzlist"/>
        <w:numPr>
          <w:ilvl w:val="0"/>
          <w:numId w:val="16"/>
        </w:numPr>
        <w:spacing w:before="120" w:after="120"/>
        <w:contextualSpacing w:val="0"/>
        <w:jc w:val="both"/>
        <w:rPr>
          <w:rFonts w:ascii="Franklin Gothic Book" w:eastAsia="Times New Roman" w:hAnsi="Franklin Gothic Book" w:cstheme="minorHAnsi"/>
          <w:lang w:eastAsia="pl-PL"/>
        </w:rPr>
      </w:pPr>
      <w:r w:rsidRPr="00B7023D">
        <w:rPr>
          <w:rFonts w:ascii="Franklin Gothic Book" w:eastAsia="Times New Roman" w:hAnsi="Franklin Gothic Book" w:cstheme="minorHAnsi"/>
          <w:lang w:eastAsia="pl-PL"/>
        </w:rPr>
        <w:t>Punkty 3-7</w:t>
      </w:r>
      <w:r w:rsidR="00EA4DF5" w:rsidRPr="00B7023D">
        <w:rPr>
          <w:rFonts w:ascii="Franklin Gothic Book" w:eastAsia="Times New Roman" w:hAnsi="Franklin Gothic Book" w:cstheme="minorHAnsi"/>
          <w:lang w:eastAsia="pl-PL"/>
        </w:rPr>
        <w:t xml:space="preserve"> dotyczą tylko sytuacji</w:t>
      </w:r>
      <w:r w:rsidR="00AE65BC" w:rsidRPr="00B7023D">
        <w:rPr>
          <w:rFonts w:ascii="Franklin Gothic Book" w:eastAsia="Times New Roman" w:hAnsi="Franklin Gothic Book" w:cstheme="minorHAnsi"/>
          <w:lang w:eastAsia="pl-PL"/>
        </w:rPr>
        <w:t>,</w:t>
      </w:r>
      <w:r w:rsidR="00EA4DF5" w:rsidRPr="00B7023D">
        <w:rPr>
          <w:rFonts w:ascii="Franklin Gothic Book" w:eastAsia="Times New Roman" w:hAnsi="Franklin Gothic Book" w:cstheme="minorHAnsi"/>
          <w:lang w:eastAsia="pl-PL"/>
        </w:rPr>
        <w:t xml:space="preserve"> kiedy wadium jest wymagane.</w:t>
      </w:r>
    </w:p>
    <w:p w14:paraId="00FC78E6" w14:textId="24D0CEBA" w:rsidR="001C4D89" w:rsidRPr="00B7023D" w:rsidRDefault="001C4D89" w:rsidP="00086800">
      <w:pPr>
        <w:pStyle w:val="Akapitzlist"/>
        <w:numPr>
          <w:ilvl w:val="0"/>
          <w:numId w:val="16"/>
        </w:numPr>
        <w:spacing w:before="120" w:after="120"/>
        <w:contextualSpacing w:val="0"/>
        <w:jc w:val="both"/>
        <w:rPr>
          <w:rFonts w:ascii="Franklin Gothic Book" w:eastAsia="Times New Roman" w:hAnsi="Franklin Gothic Book" w:cstheme="minorHAnsi"/>
          <w:lang w:eastAsia="pl-PL"/>
        </w:rPr>
      </w:pPr>
      <w:r w:rsidRPr="00B7023D">
        <w:rPr>
          <w:rFonts w:ascii="Franklin Gothic Book" w:eastAsia="Times New Roman" w:hAnsi="Franklin Gothic Book" w:cstheme="minorHAnsi"/>
          <w:lang w:eastAsia="pl-PL"/>
        </w:rPr>
        <w:t xml:space="preserve">Wykonawcy składający Oferty przed upływem terminu składania </w:t>
      </w:r>
      <w:r w:rsidR="0026783C" w:rsidRPr="00B7023D">
        <w:rPr>
          <w:rFonts w:ascii="Franklin Gothic Book" w:eastAsia="Times New Roman" w:hAnsi="Franklin Gothic Book" w:cstheme="minorHAnsi"/>
          <w:lang w:eastAsia="pl-PL"/>
        </w:rPr>
        <w:t>O</w:t>
      </w:r>
      <w:r w:rsidRPr="00B7023D">
        <w:rPr>
          <w:rFonts w:ascii="Franklin Gothic Book" w:eastAsia="Times New Roman" w:hAnsi="Franklin Gothic Book" w:cstheme="minorHAnsi"/>
          <w:lang w:eastAsia="pl-PL"/>
        </w:rPr>
        <w:t>fert muszą wnieść wadium w wysokości:</w:t>
      </w:r>
      <w:r w:rsidR="00086800" w:rsidRPr="00B7023D">
        <w:rPr>
          <w:rFonts w:ascii="Franklin Gothic Book" w:eastAsia="Times New Roman" w:hAnsi="Franklin Gothic Book" w:cstheme="minorHAnsi"/>
          <w:lang w:eastAsia="pl-PL"/>
        </w:rPr>
        <w:t xml:space="preserve"> </w:t>
      </w:r>
      <w:sdt>
        <w:sdtPr>
          <w:rPr>
            <w:rFonts w:ascii="Franklin Gothic Book" w:hAnsi="Franklin Gothic Book"/>
            <w:lang w:eastAsia="pl-PL"/>
          </w:rPr>
          <w:id w:val="821779351"/>
          <w:lock w:val="sdtLocked"/>
          <w:placeholder>
            <w:docPart w:val="DefaultPlaceholder_1081868574"/>
          </w:placeholder>
        </w:sdtPr>
        <w:sdtEndPr/>
        <w:sdtContent>
          <w:r w:rsidR="00A9031D" w:rsidRPr="00B7023D">
            <w:rPr>
              <w:rFonts w:ascii="Franklin Gothic Book" w:hAnsi="Franklin Gothic Book"/>
              <w:lang w:eastAsia="pl-PL"/>
            </w:rPr>
            <w:t>5.</w:t>
          </w:r>
          <w:r w:rsidR="00D00F75">
            <w:rPr>
              <w:rFonts w:ascii="Franklin Gothic Book" w:hAnsi="Franklin Gothic Book"/>
              <w:lang w:eastAsia="pl-PL"/>
            </w:rPr>
            <w:t>000,00</w:t>
          </w:r>
        </w:sdtContent>
      </w:sdt>
      <w:r w:rsidR="00BB6FD3" w:rsidRPr="00B7023D">
        <w:rPr>
          <w:rFonts w:ascii="Franklin Gothic Book" w:eastAsia="Times New Roman" w:hAnsi="Franklin Gothic Book" w:cstheme="minorHAnsi"/>
          <w:b/>
          <w:lang w:eastAsia="pl-PL"/>
        </w:rPr>
        <w:t xml:space="preserve"> </w:t>
      </w:r>
      <w:r w:rsidRPr="00B7023D">
        <w:rPr>
          <w:rFonts w:ascii="Franklin Gothic Book" w:eastAsia="Times New Roman" w:hAnsi="Franklin Gothic Book" w:cstheme="minorHAnsi"/>
          <w:b/>
          <w:lang w:eastAsia="pl-PL"/>
        </w:rPr>
        <w:t xml:space="preserve">zł (słownie: </w:t>
      </w:r>
      <w:r w:rsidR="00A9031D" w:rsidRPr="00B7023D">
        <w:rPr>
          <w:rFonts w:ascii="Franklin Gothic Book" w:eastAsia="Times New Roman" w:hAnsi="Franklin Gothic Book" w:cstheme="minorHAnsi"/>
          <w:b/>
          <w:lang w:eastAsia="pl-PL"/>
        </w:rPr>
        <w:t xml:space="preserve">pięć tysięcy </w:t>
      </w:r>
      <w:r w:rsidRPr="00B7023D">
        <w:rPr>
          <w:rFonts w:ascii="Franklin Gothic Book" w:eastAsia="Times New Roman" w:hAnsi="Franklin Gothic Book" w:cstheme="minorHAnsi"/>
          <w:b/>
          <w:lang w:eastAsia="pl-PL"/>
        </w:rPr>
        <w:t>złotych</w:t>
      </w:r>
      <w:r w:rsidR="00A9031D" w:rsidRPr="00B7023D">
        <w:rPr>
          <w:rFonts w:ascii="Franklin Gothic Book" w:eastAsia="Times New Roman" w:hAnsi="Franklin Gothic Book" w:cstheme="minorHAnsi"/>
          <w:b/>
          <w:lang w:eastAsia="pl-PL"/>
        </w:rPr>
        <w:t xml:space="preserve"> </w:t>
      </w:r>
      <w:r w:rsidR="00D00F75">
        <w:rPr>
          <w:rFonts w:ascii="Franklin Gothic Book" w:eastAsia="Times New Roman" w:hAnsi="Franklin Gothic Book" w:cstheme="minorHAnsi"/>
          <w:b/>
          <w:lang w:eastAsia="pl-PL"/>
        </w:rPr>
        <w:t>00</w:t>
      </w:r>
      <w:r w:rsidR="00A9031D" w:rsidRPr="00B7023D">
        <w:rPr>
          <w:rFonts w:ascii="Franklin Gothic Book" w:eastAsia="Times New Roman" w:hAnsi="Franklin Gothic Book" w:cstheme="minorHAnsi"/>
          <w:b/>
          <w:lang w:eastAsia="pl-PL"/>
        </w:rPr>
        <w:t>/100</w:t>
      </w:r>
      <w:r w:rsidRPr="00B7023D">
        <w:rPr>
          <w:rFonts w:ascii="Franklin Gothic Book" w:eastAsia="Times New Roman" w:hAnsi="Franklin Gothic Book" w:cstheme="minorHAnsi"/>
          <w:b/>
          <w:lang w:eastAsia="pl-PL"/>
        </w:rPr>
        <w:t>)</w:t>
      </w:r>
      <w:r w:rsidR="00086800" w:rsidRPr="00B7023D">
        <w:rPr>
          <w:rFonts w:ascii="Franklin Gothic Book" w:eastAsia="Times New Roman" w:hAnsi="Franklin Gothic Book" w:cstheme="minorHAnsi"/>
          <w:b/>
          <w:lang w:eastAsia="pl-PL"/>
        </w:rPr>
        <w:t>.</w:t>
      </w:r>
    </w:p>
    <w:p w14:paraId="70B6C952" w14:textId="77777777" w:rsidR="00586A3B" w:rsidRPr="00B7023D" w:rsidRDefault="00586A3B" w:rsidP="00665A62">
      <w:pPr>
        <w:numPr>
          <w:ilvl w:val="0"/>
          <w:numId w:val="16"/>
        </w:numPr>
        <w:spacing w:line="360" w:lineRule="auto"/>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Wadium wnoszone jest przed upływem terminu składania Ofert, w jednej z poniższych form, zgodnie z wyborem Wykonawcy:</w:t>
      </w:r>
    </w:p>
    <w:p w14:paraId="2F5650B8" w14:textId="35409795" w:rsidR="00586A3B" w:rsidRPr="00B7023D" w:rsidRDefault="00586A3B" w:rsidP="00665A62">
      <w:pPr>
        <w:numPr>
          <w:ilvl w:val="1"/>
          <w:numId w:val="16"/>
        </w:numPr>
        <w:spacing w:line="360" w:lineRule="auto"/>
        <w:ind w:left="993" w:hanging="567"/>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 xml:space="preserve">pieniądzu - </w:t>
      </w:r>
      <w:r w:rsidR="006D4FA1" w:rsidRPr="00B7023D">
        <w:rPr>
          <w:rFonts w:ascii="Franklin Gothic Book" w:eastAsiaTheme="minorHAnsi" w:hAnsi="Franklin Gothic Book" w:cs="Arial"/>
          <w:sz w:val="22"/>
          <w:szCs w:val="22"/>
          <w:lang w:eastAsia="en-US"/>
        </w:rPr>
        <w:t xml:space="preserve"> </w:t>
      </w:r>
      <w:r w:rsidRPr="00B7023D">
        <w:rPr>
          <w:rFonts w:ascii="Franklin Gothic Book" w:eastAsiaTheme="minorHAnsi" w:hAnsi="Franklin Gothic Book" w:cs="Arial"/>
          <w:sz w:val="22"/>
          <w:szCs w:val="22"/>
          <w:lang w:eastAsia="en-US"/>
        </w:rPr>
        <w:t>na rachunek bankowy wskazany przez Zamawiającego;</w:t>
      </w:r>
    </w:p>
    <w:p w14:paraId="1D636083" w14:textId="77777777" w:rsidR="00586A3B" w:rsidRPr="00B7023D" w:rsidRDefault="00586A3B" w:rsidP="00665A62">
      <w:pPr>
        <w:numPr>
          <w:ilvl w:val="1"/>
          <w:numId w:val="16"/>
        </w:numPr>
        <w:spacing w:line="360" w:lineRule="auto"/>
        <w:ind w:left="993" w:hanging="567"/>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gwarancji bankowej;</w:t>
      </w:r>
    </w:p>
    <w:p w14:paraId="087A47E0" w14:textId="77777777" w:rsidR="00586A3B" w:rsidRPr="00B7023D" w:rsidRDefault="00586A3B" w:rsidP="00665A62">
      <w:pPr>
        <w:numPr>
          <w:ilvl w:val="1"/>
          <w:numId w:val="16"/>
        </w:numPr>
        <w:spacing w:line="360" w:lineRule="auto"/>
        <w:ind w:left="993" w:hanging="567"/>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gwarancji ubezpieczeniowej</w:t>
      </w:r>
      <w:r w:rsidR="001D0747" w:rsidRPr="00B7023D">
        <w:rPr>
          <w:rFonts w:ascii="Franklin Gothic Book" w:eastAsiaTheme="minorHAnsi" w:hAnsi="Franklin Gothic Book" w:cs="Arial"/>
          <w:sz w:val="22"/>
          <w:szCs w:val="22"/>
          <w:lang w:eastAsia="en-US"/>
        </w:rPr>
        <w:t>.</w:t>
      </w:r>
    </w:p>
    <w:p w14:paraId="56241E63" w14:textId="71CCEF32" w:rsidR="00B00A72" w:rsidRPr="00B7023D" w:rsidRDefault="00A556B1" w:rsidP="00665A62">
      <w:pPr>
        <w:pStyle w:val="Akapitzlist"/>
        <w:numPr>
          <w:ilvl w:val="0"/>
          <w:numId w:val="16"/>
        </w:numPr>
        <w:spacing w:before="120" w:after="120"/>
        <w:contextualSpacing w:val="0"/>
        <w:jc w:val="both"/>
        <w:rPr>
          <w:rFonts w:ascii="Franklin Gothic Book" w:eastAsia="Times New Roman" w:hAnsi="Franklin Gothic Book" w:cstheme="minorHAnsi"/>
          <w:lang w:eastAsia="pl-PL"/>
        </w:rPr>
      </w:pPr>
      <w:r w:rsidRPr="00B7023D">
        <w:rPr>
          <w:rFonts w:ascii="Franklin Gothic Book" w:hAnsi="Franklin Gothic Book" w:cstheme="minorHAnsi"/>
        </w:rPr>
        <w:t>Wykonawca wnosi wadium w pieniądzu: przelew na ko</w:t>
      </w:r>
      <w:r w:rsidR="00B00A72" w:rsidRPr="00B7023D">
        <w:rPr>
          <w:rFonts w:ascii="Franklin Gothic Book" w:hAnsi="Franklin Gothic Book" w:cstheme="minorHAnsi"/>
        </w:rPr>
        <w:t xml:space="preserve">nto Enea </w:t>
      </w:r>
      <w:r w:rsidR="00290FBF" w:rsidRPr="00B7023D">
        <w:rPr>
          <w:rFonts w:ascii="Franklin Gothic Book" w:hAnsi="Franklin Gothic Book" w:cstheme="minorHAnsi"/>
        </w:rPr>
        <w:t>Połaniec S.A.</w:t>
      </w:r>
      <w:r w:rsidR="00B00A72" w:rsidRPr="00B7023D">
        <w:rPr>
          <w:rFonts w:ascii="Franklin Gothic Book" w:hAnsi="Franklin Gothic Book" w:cstheme="minorHAnsi"/>
        </w:rPr>
        <w:t xml:space="preserve"> </w:t>
      </w:r>
      <w:r w:rsidRPr="00B7023D">
        <w:rPr>
          <w:rFonts w:ascii="Franklin Gothic Book" w:hAnsi="Franklin Gothic Book" w:cstheme="minorHAnsi"/>
        </w:rPr>
        <w:t xml:space="preserve">w  Zawadzie, Bank </w:t>
      </w:r>
      <w:r w:rsidRPr="00B7023D">
        <w:rPr>
          <w:rFonts w:ascii="Franklin Gothic Book" w:hAnsi="Franklin Gothic Book" w:cstheme="minorHAnsi"/>
          <w:b/>
        </w:rPr>
        <w:t>PKO BP</w:t>
      </w:r>
      <w:r w:rsidRPr="00B7023D">
        <w:rPr>
          <w:rFonts w:ascii="Franklin Gothic Book" w:hAnsi="Franklin Gothic Book" w:cstheme="minorHAnsi"/>
        </w:rPr>
        <w:t xml:space="preserve"> nr konta:</w:t>
      </w:r>
      <w:r w:rsidR="008632ED" w:rsidRPr="00B7023D">
        <w:rPr>
          <w:rFonts w:ascii="Franklin Gothic Book" w:hAnsi="Franklin Gothic Book" w:cstheme="minorHAnsi"/>
        </w:rPr>
        <w:t xml:space="preserve"> </w:t>
      </w:r>
      <w:hyperlink r:id="rId14" w:history="1">
        <w:r w:rsidR="002B7FAA" w:rsidRPr="00B7023D">
          <w:rPr>
            <w:rStyle w:val="Hipercze"/>
            <w:rFonts w:ascii="Franklin Gothic Book" w:hAnsi="Franklin Gothic Book" w:cs="Tahoma"/>
          </w:rPr>
          <w:t>41 1020 1026 0000 1102 0296 1845</w:t>
        </w:r>
      </w:hyperlink>
      <w:r w:rsidR="008632ED" w:rsidRPr="00B7023D">
        <w:rPr>
          <w:rFonts w:ascii="Franklin Gothic Book" w:hAnsi="Franklin Gothic Book" w:cstheme="minorHAnsi"/>
        </w:rPr>
        <w:t xml:space="preserve">. </w:t>
      </w:r>
      <w:r w:rsidRPr="00B7023D">
        <w:rPr>
          <w:rFonts w:ascii="Franklin Gothic Book" w:hAnsi="Franklin Gothic Book" w:cstheme="minorHAnsi"/>
        </w:rPr>
        <w:t xml:space="preserve">Na przelewie należy umieścić informację: </w:t>
      </w:r>
      <w:r w:rsidRPr="00B7023D">
        <w:rPr>
          <w:rFonts w:ascii="Franklin Gothic Book" w:hAnsi="Franklin Gothic Book" w:cstheme="minorHAnsi"/>
          <w:i/>
        </w:rPr>
        <w:t>„Wadium – nr sygn.</w:t>
      </w:r>
      <w:r w:rsidR="00290FBF" w:rsidRPr="00B7023D">
        <w:rPr>
          <w:rFonts w:ascii="Franklin Gothic Book" w:hAnsi="Franklin Gothic Book" w:cstheme="minorHAnsi"/>
          <w:b/>
          <w:color w:val="0070C0"/>
        </w:rPr>
        <w:t>[…….]</w:t>
      </w:r>
      <w:r w:rsidRPr="00B7023D">
        <w:rPr>
          <w:rFonts w:ascii="Franklin Gothic Book" w:hAnsi="Franklin Gothic Book" w:cstheme="minorHAnsi"/>
          <w:i/>
        </w:rPr>
        <w:t>”.</w:t>
      </w:r>
    </w:p>
    <w:p w14:paraId="42AE96C7" w14:textId="0A0402AD" w:rsidR="000F3924" w:rsidRPr="00B7023D" w:rsidRDefault="000F3924" w:rsidP="00665A62">
      <w:pPr>
        <w:pStyle w:val="Akapitzlist"/>
        <w:numPr>
          <w:ilvl w:val="0"/>
          <w:numId w:val="16"/>
        </w:numPr>
        <w:spacing w:before="120" w:after="120"/>
        <w:contextualSpacing w:val="0"/>
        <w:jc w:val="both"/>
        <w:rPr>
          <w:rFonts w:ascii="Franklin Gothic Book" w:eastAsia="Times New Roman" w:hAnsi="Franklin Gothic Book" w:cstheme="minorHAnsi"/>
          <w:lang w:eastAsia="pl-PL"/>
        </w:rPr>
      </w:pPr>
      <w:r w:rsidRPr="00B7023D">
        <w:rPr>
          <w:rFonts w:ascii="Franklin Gothic Book" w:hAnsi="Franklin Gothic Book" w:cstheme="minorHAnsi"/>
        </w:rPr>
        <w:t xml:space="preserve">W przypadku, gdy wadium zostanie wniesione przelewem Wykonawca dołącza do </w:t>
      </w:r>
      <w:r w:rsidR="0026783C" w:rsidRPr="00B7023D">
        <w:rPr>
          <w:rFonts w:ascii="Franklin Gothic Book" w:hAnsi="Franklin Gothic Book" w:cstheme="minorHAnsi"/>
        </w:rPr>
        <w:t>O</w:t>
      </w:r>
      <w:r w:rsidRPr="00B7023D">
        <w:rPr>
          <w:rFonts w:ascii="Franklin Gothic Book" w:hAnsi="Franklin Gothic Book" w:cstheme="minorHAnsi"/>
        </w:rPr>
        <w:t>ferty oryginał</w:t>
      </w:r>
      <w:r w:rsidR="006D4FA1" w:rsidRPr="00B7023D">
        <w:rPr>
          <w:rFonts w:ascii="Franklin Gothic Book" w:hAnsi="Franklin Gothic Book" w:cstheme="minorHAnsi"/>
        </w:rPr>
        <w:t>,</w:t>
      </w:r>
      <w:r w:rsidRPr="00B7023D">
        <w:rPr>
          <w:rFonts w:ascii="Franklin Gothic Book" w:hAnsi="Franklin Gothic Book" w:cstheme="minorHAnsi"/>
        </w:rPr>
        <w:t xml:space="preserve"> bądź kserokopię przelewu. W pozostałych przypadkach (bezgotówkowe formy wniesienia wadium) wymagane jest dołączenie do </w:t>
      </w:r>
      <w:r w:rsidR="0026783C" w:rsidRPr="00B7023D">
        <w:rPr>
          <w:rFonts w:ascii="Franklin Gothic Book" w:hAnsi="Franklin Gothic Book" w:cstheme="minorHAnsi"/>
        </w:rPr>
        <w:t>O</w:t>
      </w:r>
      <w:r w:rsidRPr="00B7023D">
        <w:rPr>
          <w:rFonts w:ascii="Franklin Gothic Book" w:hAnsi="Franklin Gothic Book" w:cstheme="minorHAnsi"/>
        </w:rPr>
        <w:t>ferty kopię dokumentu wystawionego na rzecz Zamawiającego.</w:t>
      </w:r>
    </w:p>
    <w:p w14:paraId="3EDB2FD4" w14:textId="4B9AB9B2" w:rsidR="00B00A72" w:rsidRPr="00B7023D" w:rsidRDefault="00A556B1" w:rsidP="00665A62">
      <w:pPr>
        <w:pStyle w:val="Akapitzlist"/>
        <w:numPr>
          <w:ilvl w:val="0"/>
          <w:numId w:val="16"/>
        </w:numPr>
        <w:spacing w:before="120" w:after="120"/>
        <w:contextualSpacing w:val="0"/>
        <w:jc w:val="both"/>
        <w:rPr>
          <w:rFonts w:ascii="Franklin Gothic Book" w:eastAsia="Times New Roman" w:hAnsi="Franklin Gothic Book" w:cstheme="minorHAnsi"/>
          <w:lang w:eastAsia="pl-PL"/>
        </w:rPr>
      </w:pPr>
      <w:r w:rsidRPr="00B7023D">
        <w:rPr>
          <w:rFonts w:ascii="Franklin Gothic Book" w:hAnsi="Franklin Gothic Book" w:cstheme="minorHAnsi"/>
        </w:rPr>
        <w:t>Zamawiający zwraca niezwłocznie wadium wraz z odsetkami wynikającymi z umowy rachunku bankowego, na którym było ono przechowywane, pomniejszone o koszty prowadzenia rachunku bankowego oraz prowizji bankowej za przelew pieniędzy na rachunek bankowy wskazany przez Wykonawcę</w:t>
      </w:r>
      <w:r w:rsidR="00FE5150" w:rsidRPr="00B7023D">
        <w:rPr>
          <w:rFonts w:ascii="Franklin Gothic Book" w:hAnsi="Franklin Gothic Book" w:cstheme="minorHAnsi"/>
        </w:rPr>
        <w:t>,</w:t>
      </w:r>
      <w:r w:rsidRPr="00B7023D">
        <w:rPr>
          <w:rFonts w:ascii="Franklin Gothic Book" w:hAnsi="Franklin Gothic Book" w:cstheme="minorHAnsi"/>
        </w:rPr>
        <w:t xml:space="preserve"> jeżeli: </w:t>
      </w:r>
    </w:p>
    <w:p w14:paraId="79C6A231" w14:textId="77777777" w:rsidR="00B00A72" w:rsidRPr="00B7023D" w:rsidRDefault="00A556B1" w:rsidP="00665A62">
      <w:pPr>
        <w:pStyle w:val="Akapitzlist"/>
        <w:numPr>
          <w:ilvl w:val="1"/>
          <w:numId w:val="16"/>
        </w:numPr>
        <w:spacing w:before="120" w:after="120"/>
        <w:ind w:left="851" w:hanging="425"/>
        <w:contextualSpacing w:val="0"/>
        <w:jc w:val="both"/>
        <w:rPr>
          <w:rFonts w:ascii="Franklin Gothic Book" w:eastAsia="Times New Roman" w:hAnsi="Franklin Gothic Book" w:cstheme="minorHAnsi"/>
          <w:lang w:eastAsia="pl-PL"/>
        </w:rPr>
      </w:pPr>
      <w:r w:rsidRPr="00B7023D">
        <w:rPr>
          <w:rFonts w:ascii="Franklin Gothic Book" w:hAnsi="Franklin Gothic Book" w:cstheme="minorHAnsi"/>
        </w:rPr>
        <w:t xml:space="preserve">upłynął termin związania </w:t>
      </w:r>
      <w:r w:rsidR="00652B4B" w:rsidRPr="00B7023D">
        <w:rPr>
          <w:rFonts w:ascii="Franklin Gothic Book" w:hAnsi="Franklin Gothic Book" w:cstheme="minorHAnsi"/>
        </w:rPr>
        <w:t>O</w:t>
      </w:r>
      <w:r w:rsidRPr="00B7023D">
        <w:rPr>
          <w:rFonts w:ascii="Franklin Gothic Book" w:hAnsi="Franklin Gothic Book" w:cstheme="minorHAnsi"/>
        </w:rPr>
        <w:t>fertą,</w:t>
      </w:r>
    </w:p>
    <w:p w14:paraId="54492B42" w14:textId="77777777" w:rsidR="00B00A72" w:rsidRPr="00B7023D" w:rsidRDefault="00A556B1" w:rsidP="00665A62">
      <w:pPr>
        <w:pStyle w:val="Akapitzlist"/>
        <w:numPr>
          <w:ilvl w:val="1"/>
          <w:numId w:val="16"/>
        </w:numPr>
        <w:spacing w:before="120" w:after="120"/>
        <w:ind w:left="851" w:hanging="425"/>
        <w:contextualSpacing w:val="0"/>
        <w:jc w:val="both"/>
        <w:rPr>
          <w:rFonts w:ascii="Franklin Gothic Book" w:eastAsia="Times New Roman" w:hAnsi="Franklin Gothic Book" w:cstheme="minorHAnsi"/>
          <w:lang w:eastAsia="pl-PL"/>
        </w:rPr>
      </w:pPr>
      <w:r w:rsidRPr="00B7023D">
        <w:rPr>
          <w:rFonts w:ascii="Franklin Gothic Book" w:hAnsi="Franklin Gothic Book" w:cstheme="minorHAnsi"/>
        </w:rPr>
        <w:t>zawarto umowę w sprawie zamówienia i wniesiono wymagane zabezpieczenie należytego jej wykonania,</w:t>
      </w:r>
    </w:p>
    <w:p w14:paraId="160D6DC1" w14:textId="77777777" w:rsidR="00F352E2" w:rsidRPr="00B7023D" w:rsidRDefault="00A556B1" w:rsidP="00665A62">
      <w:pPr>
        <w:pStyle w:val="Akapitzlist"/>
        <w:numPr>
          <w:ilvl w:val="1"/>
          <w:numId w:val="16"/>
        </w:numPr>
        <w:spacing w:before="120" w:after="120"/>
        <w:ind w:left="851" w:hanging="425"/>
        <w:contextualSpacing w:val="0"/>
        <w:jc w:val="both"/>
        <w:rPr>
          <w:rFonts w:ascii="Franklin Gothic Book" w:eastAsia="Times New Roman" w:hAnsi="Franklin Gothic Book" w:cstheme="minorHAnsi"/>
          <w:lang w:eastAsia="pl-PL"/>
        </w:rPr>
      </w:pPr>
      <w:r w:rsidRPr="00B7023D">
        <w:rPr>
          <w:rFonts w:ascii="Franklin Gothic Book" w:hAnsi="Franklin Gothic Book" w:cstheme="minorHAnsi"/>
        </w:rPr>
        <w:t xml:space="preserve">Zamawiający unieważnił postępowanie, </w:t>
      </w:r>
    </w:p>
    <w:p w14:paraId="1C38325F" w14:textId="77777777" w:rsidR="00B00A72" w:rsidRPr="00B7023D" w:rsidRDefault="00A556B1" w:rsidP="00665A62">
      <w:pPr>
        <w:pStyle w:val="Akapitzlist"/>
        <w:numPr>
          <w:ilvl w:val="1"/>
          <w:numId w:val="16"/>
        </w:numPr>
        <w:spacing w:before="120" w:after="120"/>
        <w:ind w:left="851" w:hanging="425"/>
        <w:contextualSpacing w:val="0"/>
        <w:jc w:val="both"/>
        <w:rPr>
          <w:rFonts w:ascii="Franklin Gothic Book" w:eastAsia="Times New Roman" w:hAnsi="Franklin Gothic Book" w:cstheme="minorHAnsi"/>
          <w:lang w:eastAsia="pl-PL"/>
        </w:rPr>
      </w:pPr>
      <w:r w:rsidRPr="00B7023D">
        <w:rPr>
          <w:rFonts w:ascii="Franklin Gothic Book" w:hAnsi="Franklin Gothic Book" w:cstheme="minorHAnsi"/>
        </w:rPr>
        <w:t xml:space="preserve">na wniosek Wykonawcy, który wycofał </w:t>
      </w:r>
      <w:r w:rsidR="00652B4B" w:rsidRPr="00B7023D">
        <w:rPr>
          <w:rFonts w:ascii="Franklin Gothic Book" w:hAnsi="Franklin Gothic Book" w:cstheme="minorHAnsi"/>
        </w:rPr>
        <w:t>O</w:t>
      </w:r>
      <w:r w:rsidRPr="00B7023D">
        <w:rPr>
          <w:rFonts w:ascii="Franklin Gothic Book" w:hAnsi="Franklin Gothic Book" w:cstheme="minorHAnsi"/>
        </w:rPr>
        <w:t xml:space="preserve">fertę przed terminem składania </w:t>
      </w:r>
      <w:r w:rsidR="00652B4B" w:rsidRPr="00B7023D">
        <w:rPr>
          <w:rFonts w:ascii="Franklin Gothic Book" w:hAnsi="Franklin Gothic Book" w:cstheme="minorHAnsi"/>
        </w:rPr>
        <w:t>O</w:t>
      </w:r>
      <w:r w:rsidRPr="00B7023D">
        <w:rPr>
          <w:rFonts w:ascii="Franklin Gothic Book" w:hAnsi="Franklin Gothic Book" w:cstheme="minorHAnsi"/>
        </w:rPr>
        <w:t>fert</w:t>
      </w:r>
      <w:r w:rsidR="0029638F" w:rsidRPr="00B7023D">
        <w:rPr>
          <w:rFonts w:ascii="Franklin Gothic Book" w:hAnsi="Franklin Gothic Book" w:cstheme="minorHAnsi"/>
        </w:rPr>
        <w:t>,</w:t>
      </w:r>
      <w:r w:rsidRPr="00B7023D">
        <w:rPr>
          <w:rFonts w:ascii="Franklin Gothic Book" w:hAnsi="Franklin Gothic Book" w:cstheme="minorHAnsi"/>
        </w:rPr>
        <w:t xml:space="preserve"> lub którego </w:t>
      </w:r>
      <w:r w:rsidR="00652B4B" w:rsidRPr="00B7023D">
        <w:rPr>
          <w:rFonts w:ascii="Franklin Gothic Book" w:hAnsi="Franklin Gothic Book" w:cstheme="minorHAnsi"/>
        </w:rPr>
        <w:t>O</w:t>
      </w:r>
      <w:r w:rsidRPr="00B7023D">
        <w:rPr>
          <w:rFonts w:ascii="Franklin Gothic Book" w:hAnsi="Franklin Gothic Book" w:cstheme="minorHAnsi"/>
        </w:rPr>
        <w:t>ferta została odrzucona.</w:t>
      </w:r>
    </w:p>
    <w:p w14:paraId="32F13543" w14:textId="77777777" w:rsidR="00B00A72" w:rsidRPr="00B7023D" w:rsidRDefault="00A556B1" w:rsidP="00665A62">
      <w:pPr>
        <w:pStyle w:val="Akapitzlist"/>
        <w:numPr>
          <w:ilvl w:val="0"/>
          <w:numId w:val="16"/>
        </w:numPr>
        <w:spacing w:before="120" w:after="120"/>
        <w:contextualSpacing w:val="0"/>
        <w:jc w:val="both"/>
        <w:rPr>
          <w:rFonts w:ascii="Franklin Gothic Book" w:eastAsia="Times New Roman" w:hAnsi="Franklin Gothic Book" w:cstheme="minorHAnsi"/>
          <w:lang w:eastAsia="pl-PL"/>
        </w:rPr>
      </w:pPr>
      <w:r w:rsidRPr="00B7023D">
        <w:rPr>
          <w:rFonts w:ascii="Franklin Gothic Book" w:hAnsi="Franklin Gothic Book" w:cstheme="minorHAnsi"/>
        </w:rPr>
        <w:t xml:space="preserve">Zamawiający zatrzyma wadium jeżeli Wykonawca, którego </w:t>
      </w:r>
      <w:r w:rsidR="00652B4B" w:rsidRPr="00B7023D">
        <w:rPr>
          <w:rFonts w:ascii="Franklin Gothic Book" w:hAnsi="Franklin Gothic Book" w:cstheme="minorHAnsi"/>
        </w:rPr>
        <w:t>O</w:t>
      </w:r>
      <w:r w:rsidRPr="00B7023D">
        <w:rPr>
          <w:rFonts w:ascii="Franklin Gothic Book" w:hAnsi="Franklin Gothic Book" w:cstheme="minorHAnsi"/>
        </w:rPr>
        <w:t>ferta została wybrana:</w:t>
      </w:r>
    </w:p>
    <w:p w14:paraId="6A952181" w14:textId="77777777" w:rsidR="00B00A72" w:rsidRPr="00B7023D" w:rsidRDefault="00A556B1" w:rsidP="00665A62">
      <w:pPr>
        <w:pStyle w:val="Akapitzlist"/>
        <w:numPr>
          <w:ilvl w:val="1"/>
          <w:numId w:val="16"/>
        </w:numPr>
        <w:spacing w:before="120" w:after="120"/>
        <w:ind w:left="851" w:hanging="425"/>
        <w:contextualSpacing w:val="0"/>
        <w:jc w:val="both"/>
        <w:rPr>
          <w:rFonts w:ascii="Franklin Gothic Book" w:eastAsia="Times New Roman" w:hAnsi="Franklin Gothic Book" w:cstheme="minorHAnsi"/>
          <w:lang w:eastAsia="pl-PL"/>
        </w:rPr>
      </w:pPr>
      <w:r w:rsidRPr="00B7023D">
        <w:rPr>
          <w:rFonts w:ascii="Franklin Gothic Book" w:hAnsi="Franklin Gothic Book" w:cstheme="minorHAnsi"/>
        </w:rPr>
        <w:t xml:space="preserve">odmówił podpisania umowy na warunkach określonych w </w:t>
      </w:r>
      <w:r w:rsidR="00652B4B" w:rsidRPr="00B7023D">
        <w:rPr>
          <w:rFonts w:ascii="Franklin Gothic Book" w:hAnsi="Franklin Gothic Book" w:cstheme="minorHAnsi"/>
        </w:rPr>
        <w:t>O</w:t>
      </w:r>
      <w:r w:rsidRPr="00B7023D">
        <w:rPr>
          <w:rFonts w:ascii="Franklin Gothic Book" w:hAnsi="Franklin Gothic Book" w:cstheme="minorHAnsi"/>
        </w:rPr>
        <w:t>fercie,</w:t>
      </w:r>
    </w:p>
    <w:p w14:paraId="76334DB7" w14:textId="77777777" w:rsidR="00B00A72" w:rsidRPr="00B7023D" w:rsidRDefault="00A556B1" w:rsidP="00665A62">
      <w:pPr>
        <w:pStyle w:val="Akapitzlist"/>
        <w:numPr>
          <w:ilvl w:val="1"/>
          <w:numId w:val="16"/>
        </w:numPr>
        <w:spacing w:before="120" w:after="120"/>
        <w:ind w:left="851" w:hanging="425"/>
        <w:contextualSpacing w:val="0"/>
        <w:jc w:val="both"/>
        <w:rPr>
          <w:rFonts w:ascii="Franklin Gothic Book" w:eastAsia="Times New Roman" w:hAnsi="Franklin Gothic Book" w:cstheme="minorHAnsi"/>
          <w:lang w:eastAsia="pl-PL"/>
        </w:rPr>
      </w:pPr>
      <w:r w:rsidRPr="00B7023D">
        <w:rPr>
          <w:rFonts w:ascii="Franklin Gothic Book" w:hAnsi="Franklin Gothic Book" w:cstheme="minorHAnsi"/>
        </w:rPr>
        <w:t>nie wniósł wymaganego zabezpieczenia należytego wykonania umowy,</w:t>
      </w:r>
    </w:p>
    <w:p w14:paraId="29396F5A" w14:textId="77777777" w:rsidR="00A84DEB" w:rsidRPr="00B7023D" w:rsidRDefault="00A556B1" w:rsidP="00665A62">
      <w:pPr>
        <w:pStyle w:val="Akapitzlist"/>
        <w:numPr>
          <w:ilvl w:val="1"/>
          <w:numId w:val="16"/>
        </w:numPr>
        <w:spacing w:before="120" w:after="120"/>
        <w:ind w:left="851" w:hanging="425"/>
        <w:contextualSpacing w:val="0"/>
        <w:jc w:val="both"/>
        <w:rPr>
          <w:rFonts w:ascii="Franklin Gothic Book" w:eastAsia="Times New Roman" w:hAnsi="Franklin Gothic Book" w:cstheme="minorHAnsi"/>
          <w:lang w:eastAsia="pl-PL"/>
        </w:rPr>
      </w:pPr>
      <w:r w:rsidRPr="00B7023D">
        <w:rPr>
          <w:rFonts w:ascii="Franklin Gothic Book" w:hAnsi="Franklin Gothic Book" w:cstheme="minorHAnsi"/>
        </w:rPr>
        <w:t>zawarcie umowy stało się niemożliwe z przyczyn leżących po stronie Wykonawcy.</w:t>
      </w:r>
    </w:p>
    <w:p w14:paraId="1B718B91" w14:textId="77777777" w:rsidR="00D02625" w:rsidRPr="00B7023D" w:rsidRDefault="00D02625" w:rsidP="00D02625">
      <w:pPr>
        <w:pStyle w:val="Akapitzlist"/>
        <w:spacing w:before="120" w:after="120"/>
        <w:ind w:left="360"/>
        <w:contextualSpacing w:val="0"/>
        <w:jc w:val="both"/>
        <w:rPr>
          <w:rFonts w:ascii="Franklin Gothic Book" w:hAnsi="Franklin Gothic Book" w:cstheme="minorHAnsi"/>
          <w:b/>
        </w:rPr>
      </w:pPr>
    </w:p>
    <w:tbl>
      <w:tblPr>
        <w:tblStyle w:val="Tabela-Siatka"/>
        <w:tblW w:w="0" w:type="auto"/>
        <w:shd w:val="clear" w:color="auto" w:fill="C7C7C7" w:themeFill="background1" w:themeFillShade="D9"/>
        <w:tblLook w:val="04A0" w:firstRow="1" w:lastRow="0" w:firstColumn="1" w:lastColumn="0" w:noHBand="0" w:noVBand="1"/>
      </w:tblPr>
      <w:tblGrid>
        <w:gridCol w:w="10054"/>
      </w:tblGrid>
      <w:tr w:rsidR="00D02625" w:rsidRPr="00B7023D" w14:paraId="286E5A2D" w14:textId="77777777" w:rsidTr="00BC3E09">
        <w:tc>
          <w:tcPr>
            <w:tcW w:w="10054" w:type="dxa"/>
            <w:shd w:val="clear" w:color="auto" w:fill="C7C7C7" w:themeFill="background1" w:themeFillShade="D9"/>
          </w:tcPr>
          <w:p w14:paraId="6E03F22B" w14:textId="77777777" w:rsidR="00D02625" w:rsidRPr="00B7023D" w:rsidRDefault="00D02625" w:rsidP="00BC3E09">
            <w:pPr>
              <w:pStyle w:val="Nagwek1"/>
              <w:spacing w:before="40" w:after="40"/>
              <w:jc w:val="left"/>
              <w:rPr>
                <w:rFonts w:ascii="Franklin Gothic Book" w:hAnsi="Franklin Gothic Book"/>
                <w:sz w:val="22"/>
                <w:szCs w:val="22"/>
              </w:rPr>
            </w:pPr>
            <w:bookmarkStart w:id="8" w:name="_Toc19239457"/>
            <w:r w:rsidRPr="00B7023D">
              <w:rPr>
                <w:rFonts w:ascii="Franklin Gothic Book" w:hAnsi="Franklin Gothic Book"/>
                <w:sz w:val="22"/>
                <w:szCs w:val="22"/>
              </w:rPr>
              <w:t>ROZDZIAŁ VII</w:t>
            </w:r>
            <w:r w:rsidR="001970A5" w:rsidRPr="00B7023D">
              <w:rPr>
                <w:rFonts w:ascii="Franklin Gothic Book" w:hAnsi="Franklin Gothic Book"/>
                <w:sz w:val="22"/>
                <w:szCs w:val="22"/>
              </w:rPr>
              <w:t>I</w:t>
            </w:r>
            <w:r w:rsidRPr="00B7023D">
              <w:rPr>
                <w:rFonts w:ascii="Franklin Gothic Book" w:hAnsi="Franklin Gothic Book"/>
                <w:sz w:val="22"/>
                <w:szCs w:val="22"/>
              </w:rPr>
              <w:t xml:space="preserve"> – </w:t>
            </w:r>
            <w:r w:rsidRPr="00B7023D">
              <w:rPr>
                <w:rFonts w:ascii="Franklin Gothic Book" w:hAnsi="Franklin Gothic Book"/>
                <w:sz w:val="22"/>
                <w:szCs w:val="22"/>
                <w:lang w:val="pl-PL"/>
              </w:rPr>
              <w:t xml:space="preserve">Wymagania dotyczące zabezpieczenia należytego </w:t>
            </w:r>
            <w:r w:rsidR="001A60C7" w:rsidRPr="00B7023D">
              <w:rPr>
                <w:rFonts w:ascii="Franklin Gothic Book" w:hAnsi="Franklin Gothic Book"/>
                <w:sz w:val="22"/>
                <w:szCs w:val="22"/>
                <w:lang w:val="pl-PL"/>
              </w:rPr>
              <w:t>wykonania</w:t>
            </w:r>
            <w:r w:rsidRPr="00B7023D">
              <w:rPr>
                <w:rFonts w:ascii="Franklin Gothic Book" w:hAnsi="Franklin Gothic Book"/>
                <w:sz w:val="22"/>
                <w:szCs w:val="22"/>
                <w:lang w:val="pl-PL"/>
              </w:rPr>
              <w:t xml:space="preserve"> Umowy</w:t>
            </w:r>
            <w:bookmarkEnd w:id="8"/>
          </w:p>
        </w:tc>
      </w:tr>
    </w:tbl>
    <w:p w14:paraId="2C86423F" w14:textId="77777777" w:rsidR="00D02625" w:rsidRPr="00B7023D" w:rsidRDefault="00D02625" w:rsidP="00D02625">
      <w:pPr>
        <w:pStyle w:val="Akapitzlist"/>
        <w:ind w:left="360"/>
        <w:jc w:val="both"/>
        <w:rPr>
          <w:rFonts w:ascii="Franklin Gothic Book" w:eastAsia="Times New Roman" w:hAnsi="Franklin Gothic Book" w:cstheme="minorHAnsi"/>
          <w:lang w:eastAsia="pl-PL"/>
        </w:rPr>
      </w:pPr>
    </w:p>
    <w:p w14:paraId="35A832D2" w14:textId="17A68E09" w:rsidR="00D02625" w:rsidRPr="00B7023D" w:rsidRDefault="001A60C7" w:rsidP="00665A62">
      <w:pPr>
        <w:pStyle w:val="Akapitzlist"/>
        <w:numPr>
          <w:ilvl w:val="0"/>
          <w:numId w:val="26"/>
        </w:numPr>
        <w:spacing w:before="120" w:after="120"/>
        <w:contextualSpacing w:val="0"/>
        <w:jc w:val="both"/>
        <w:rPr>
          <w:rFonts w:ascii="Franklin Gothic Book" w:eastAsia="Times New Roman" w:hAnsi="Franklin Gothic Book" w:cstheme="minorHAnsi"/>
          <w:b/>
          <w:lang w:eastAsia="pl-PL"/>
        </w:rPr>
      </w:pPr>
      <w:r w:rsidRPr="00B7023D">
        <w:rPr>
          <w:rFonts w:ascii="Franklin Gothic Book" w:eastAsia="Times New Roman" w:hAnsi="Franklin Gothic Book" w:cstheme="minorHAnsi"/>
          <w:lang w:eastAsia="pl-PL"/>
        </w:rPr>
        <w:t>Zabezpieczenie należytego wykonania Umowy</w:t>
      </w:r>
      <w:r w:rsidR="00D02625" w:rsidRPr="00B7023D">
        <w:rPr>
          <w:rFonts w:ascii="Franklin Gothic Book" w:eastAsia="Times New Roman" w:hAnsi="Franklin Gothic Book" w:cstheme="minorHAnsi"/>
          <w:b/>
          <w:lang w:eastAsia="pl-PL"/>
        </w:rPr>
        <w:t xml:space="preserve">: </w:t>
      </w:r>
      <w:sdt>
        <w:sdtPr>
          <w:rPr>
            <w:rFonts w:ascii="Franklin Gothic Book" w:eastAsia="Times New Roman" w:hAnsi="Franklin Gothic Book"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8C2377" w:rsidRPr="00B7023D">
            <w:rPr>
              <w:rFonts w:ascii="Franklin Gothic Book" w:eastAsia="Times New Roman" w:hAnsi="Franklin Gothic Book" w:cstheme="minorHAnsi"/>
              <w:b/>
              <w:lang w:eastAsia="pl-PL"/>
            </w:rPr>
            <w:t>jest wymagane</w:t>
          </w:r>
        </w:sdtContent>
      </w:sdt>
    </w:p>
    <w:p w14:paraId="10B26427" w14:textId="66AD31E4" w:rsidR="00D02625" w:rsidRPr="00B7023D" w:rsidRDefault="005F3995" w:rsidP="00665A62">
      <w:pPr>
        <w:pStyle w:val="Akapitzlist"/>
        <w:numPr>
          <w:ilvl w:val="0"/>
          <w:numId w:val="26"/>
        </w:numPr>
        <w:spacing w:before="120" w:after="120"/>
        <w:contextualSpacing w:val="0"/>
        <w:jc w:val="both"/>
        <w:rPr>
          <w:rFonts w:ascii="Franklin Gothic Book" w:eastAsia="Times New Roman" w:hAnsi="Franklin Gothic Book" w:cstheme="minorHAnsi"/>
          <w:lang w:eastAsia="pl-PL"/>
        </w:rPr>
      </w:pPr>
      <w:r w:rsidRPr="00B7023D">
        <w:rPr>
          <w:rFonts w:ascii="Franklin Gothic Book" w:eastAsia="Times New Roman" w:hAnsi="Franklin Gothic Book" w:cstheme="minorHAnsi"/>
          <w:lang w:eastAsia="pl-PL"/>
        </w:rPr>
        <w:t>Punkty 3-9</w:t>
      </w:r>
      <w:r w:rsidR="00D02625" w:rsidRPr="00B7023D">
        <w:rPr>
          <w:rFonts w:ascii="Franklin Gothic Book" w:eastAsia="Times New Roman" w:hAnsi="Franklin Gothic Book" w:cstheme="minorHAnsi"/>
          <w:lang w:eastAsia="pl-PL"/>
        </w:rPr>
        <w:t xml:space="preserve"> dot</w:t>
      </w:r>
      <w:r w:rsidR="003D3EF1" w:rsidRPr="00B7023D">
        <w:rPr>
          <w:rFonts w:ascii="Franklin Gothic Book" w:eastAsia="Times New Roman" w:hAnsi="Franklin Gothic Book" w:cstheme="minorHAnsi"/>
          <w:lang w:eastAsia="pl-PL"/>
        </w:rPr>
        <w:t>yczą tylko sytuacji</w:t>
      </w:r>
      <w:r w:rsidR="000C2675" w:rsidRPr="00B7023D">
        <w:rPr>
          <w:rFonts w:ascii="Franklin Gothic Book" w:eastAsia="Times New Roman" w:hAnsi="Franklin Gothic Book" w:cstheme="minorHAnsi"/>
          <w:lang w:eastAsia="pl-PL"/>
        </w:rPr>
        <w:t>,</w:t>
      </w:r>
      <w:r w:rsidR="003D3EF1" w:rsidRPr="00B7023D">
        <w:rPr>
          <w:rFonts w:ascii="Franklin Gothic Book" w:eastAsia="Times New Roman" w:hAnsi="Franklin Gothic Book" w:cstheme="minorHAnsi"/>
          <w:lang w:eastAsia="pl-PL"/>
        </w:rPr>
        <w:t xml:space="preserve"> kiedy zabezpieczenie należytego wykonania Umowy</w:t>
      </w:r>
      <w:r w:rsidR="00D02625" w:rsidRPr="00B7023D">
        <w:rPr>
          <w:rFonts w:ascii="Franklin Gothic Book" w:eastAsia="Times New Roman" w:hAnsi="Franklin Gothic Book" w:cstheme="minorHAnsi"/>
          <w:lang w:eastAsia="pl-PL"/>
        </w:rPr>
        <w:t xml:space="preserve"> jest wymagane.</w:t>
      </w:r>
    </w:p>
    <w:p w14:paraId="5B4ABE5E" w14:textId="168368FC" w:rsidR="00F2152B" w:rsidRPr="00B7023D" w:rsidRDefault="00F352E2" w:rsidP="00665A62">
      <w:pPr>
        <w:numPr>
          <w:ilvl w:val="0"/>
          <w:numId w:val="26"/>
        </w:numPr>
        <w:spacing w:line="360" w:lineRule="auto"/>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lastRenderedPageBreak/>
        <w:t>Wykonawca wnosi zabezpieczeni</w:t>
      </w:r>
      <w:r w:rsidR="00480CD8" w:rsidRPr="00B7023D">
        <w:rPr>
          <w:rFonts w:ascii="Franklin Gothic Book" w:eastAsiaTheme="minorHAnsi" w:hAnsi="Franklin Gothic Book" w:cs="Arial"/>
          <w:sz w:val="22"/>
          <w:szCs w:val="22"/>
          <w:lang w:eastAsia="en-US"/>
        </w:rPr>
        <w:t>a</w:t>
      </w:r>
      <w:r w:rsidRPr="00B7023D">
        <w:rPr>
          <w:rFonts w:ascii="Franklin Gothic Book" w:eastAsiaTheme="minorHAnsi" w:hAnsi="Franklin Gothic Book" w:cs="Arial"/>
          <w:sz w:val="22"/>
          <w:szCs w:val="22"/>
          <w:lang w:eastAsia="en-US"/>
        </w:rPr>
        <w:t xml:space="preserve"> należytego wykonania umowy dla maksymalnej wartości zamówienia liczonego oddzielnie dla każdego zadania, najpóźniej w dniu podpisania Umowy</w:t>
      </w:r>
      <w:r w:rsidR="00F2152B" w:rsidRPr="00B7023D">
        <w:rPr>
          <w:rFonts w:ascii="Franklin Gothic Book" w:eastAsiaTheme="minorHAnsi" w:hAnsi="Franklin Gothic Book" w:cs="Arial"/>
          <w:sz w:val="22"/>
          <w:szCs w:val="22"/>
          <w:lang w:eastAsia="en-US"/>
        </w:rPr>
        <w:t>:</w:t>
      </w:r>
    </w:p>
    <w:p w14:paraId="26B8F90C" w14:textId="137836CA" w:rsidR="003D4333" w:rsidRPr="00D81ABC" w:rsidRDefault="00783C79" w:rsidP="0054742E">
      <w:pPr>
        <w:numPr>
          <w:ilvl w:val="1"/>
          <w:numId w:val="26"/>
        </w:numPr>
        <w:spacing w:line="360" w:lineRule="auto"/>
        <w:jc w:val="both"/>
        <w:rPr>
          <w:rFonts w:ascii="Franklin Gothic Book" w:eastAsiaTheme="minorHAnsi" w:hAnsi="Franklin Gothic Book" w:cs="Arial"/>
          <w:sz w:val="22"/>
          <w:szCs w:val="22"/>
          <w:lang w:eastAsia="en-US"/>
        </w:rPr>
      </w:pPr>
      <w:r w:rsidRPr="00D81ABC">
        <w:rPr>
          <w:rFonts w:ascii="Franklin Gothic Book" w:eastAsiaTheme="minorHAnsi" w:hAnsi="Franklin Gothic Book" w:cs="Arial"/>
          <w:sz w:val="22"/>
          <w:szCs w:val="22"/>
          <w:lang w:eastAsia="en-US"/>
        </w:rPr>
        <w:t xml:space="preserve">pierwsze </w:t>
      </w:r>
      <w:r w:rsidR="00F2152B" w:rsidRPr="00D81ABC">
        <w:rPr>
          <w:rFonts w:ascii="Franklin Gothic Book" w:eastAsiaTheme="minorHAnsi" w:hAnsi="Franklin Gothic Book" w:cs="Arial"/>
          <w:sz w:val="22"/>
          <w:szCs w:val="22"/>
          <w:lang w:eastAsia="en-US"/>
        </w:rPr>
        <w:t xml:space="preserve">w wysokości </w:t>
      </w:r>
      <w:sdt>
        <w:sdtPr>
          <w:rPr>
            <w:rFonts w:ascii="Franklin Gothic Book" w:eastAsiaTheme="minorHAnsi" w:hAnsi="Franklin Gothic Book" w:cs="Arial"/>
            <w:b/>
            <w:sz w:val="22"/>
            <w:szCs w:val="22"/>
            <w:lang w:eastAsia="en-US"/>
          </w:rPr>
          <w:id w:val="-117383346"/>
          <w:placeholder>
            <w:docPart w:val="7F50C28FC0AB4FCA9B65C420763E8FF9"/>
          </w:placeholder>
          <w:comboBox>
            <w:listItem w:displayText="*WYBIERZ ELEMENT*" w:value="*WYBIERZ ELEMENT*"/>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r w:rsidR="00F2152B" w:rsidRPr="00D81ABC">
            <w:rPr>
              <w:rFonts w:ascii="Franklin Gothic Book" w:eastAsiaTheme="minorHAnsi" w:hAnsi="Franklin Gothic Book" w:cs="Arial"/>
              <w:b/>
              <w:sz w:val="22"/>
              <w:szCs w:val="22"/>
              <w:lang w:eastAsia="en-US"/>
            </w:rPr>
            <w:t>2%</w:t>
          </w:r>
        </w:sdtContent>
      </w:sdt>
      <w:r w:rsidR="00F2152B" w:rsidRPr="00D81ABC">
        <w:rPr>
          <w:rFonts w:ascii="Franklin Gothic Book" w:eastAsiaTheme="minorHAnsi" w:hAnsi="Franklin Gothic Book" w:cs="Arial"/>
          <w:sz w:val="22"/>
          <w:szCs w:val="22"/>
          <w:lang w:eastAsia="en-US"/>
        </w:rPr>
        <w:t xml:space="preserve"> Wynagrodzenia netto</w:t>
      </w:r>
      <w:r w:rsidR="0063749D" w:rsidRPr="00D81ABC">
        <w:rPr>
          <w:rFonts w:ascii="Franklin Gothic Book" w:eastAsiaTheme="minorHAnsi" w:hAnsi="Franklin Gothic Book" w:cs="Arial"/>
          <w:sz w:val="22"/>
          <w:szCs w:val="22"/>
          <w:lang w:eastAsia="en-US"/>
        </w:rPr>
        <w:t xml:space="preserve"> </w:t>
      </w:r>
      <w:r w:rsidR="00F2152B" w:rsidRPr="00D81ABC">
        <w:rPr>
          <w:rFonts w:ascii="Franklin Gothic Book" w:eastAsiaTheme="minorHAnsi" w:hAnsi="Franklin Gothic Book" w:cs="Arial"/>
          <w:sz w:val="22"/>
          <w:szCs w:val="22"/>
          <w:lang w:eastAsia="en-US"/>
        </w:rPr>
        <w:t xml:space="preserve">na okres </w:t>
      </w:r>
      <w:r w:rsidR="00B100BF" w:rsidRPr="00D81ABC">
        <w:rPr>
          <w:rFonts w:ascii="Franklin Gothic Book" w:eastAsiaTheme="minorHAnsi" w:hAnsi="Franklin Gothic Book" w:cs="Arial"/>
          <w:sz w:val="22"/>
          <w:szCs w:val="22"/>
          <w:lang w:eastAsia="en-US"/>
        </w:rPr>
        <w:t xml:space="preserve">od podpisania umowy do wykonania </w:t>
      </w:r>
      <w:r w:rsidR="00F2152B" w:rsidRPr="00D81ABC">
        <w:rPr>
          <w:rFonts w:ascii="Franklin Gothic Book" w:eastAsiaTheme="minorHAnsi" w:hAnsi="Franklin Gothic Book" w:cs="Arial"/>
          <w:sz w:val="22"/>
          <w:szCs w:val="22"/>
          <w:lang w:eastAsia="en-US"/>
        </w:rPr>
        <w:t>dostawy</w:t>
      </w:r>
      <w:r w:rsidR="00480CD8" w:rsidRPr="00D81ABC">
        <w:rPr>
          <w:rFonts w:ascii="Franklin Gothic Book" w:eastAsiaTheme="minorHAnsi" w:hAnsi="Franklin Gothic Book" w:cs="Arial"/>
          <w:sz w:val="22"/>
          <w:szCs w:val="22"/>
          <w:lang w:eastAsia="en-US"/>
        </w:rPr>
        <w:t xml:space="preserve"> </w:t>
      </w:r>
      <w:r w:rsidR="00537153" w:rsidRPr="00D81ABC">
        <w:rPr>
          <w:rFonts w:ascii="Franklin Gothic Book" w:eastAsiaTheme="minorHAnsi" w:hAnsi="Franklin Gothic Book" w:cs="Arial"/>
          <w:sz w:val="22"/>
          <w:szCs w:val="22"/>
          <w:lang w:eastAsia="en-US"/>
        </w:rPr>
        <w:t xml:space="preserve">(wykonania </w:t>
      </w:r>
      <w:r w:rsidR="00A84CAF" w:rsidRPr="00D81ABC">
        <w:rPr>
          <w:rFonts w:ascii="Franklin Gothic Book" w:eastAsiaTheme="minorHAnsi" w:hAnsi="Franklin Gothic Book" w:cs="Arial"/>
          <w:sz w:val="22"/>
          <w:szCs w:val="22"/>
          <w:lang w:eastAsia="en-US"/>
        </w:rPr>
        <w:t xml:space="preserve">przedmiotu </w:t>
      </w:r>
      <w:r w:rsidR="00537153" w:rsidRPr="00D81ABC">
        <w:rPr>
          <w:rFonts w:ascii="Franklin Gothic Book" w:eastAsiaTheme="minorHAnsi" w:hAnsi="Franklin Gothic Book" w:cs="Arial"/>
          <w:sz w:val="22"/>
          <w:szCs w:val="22"/>
          <w:lang w:eastAsia="en-US"/>
        </w:rPr>
        <w:t xml:space="preserve">umowy) </w:t>
      </w:r>
      <w:r w:rsidR="00480CD8" w:rsidRPr="00D81ABC">
        <w:rPr>
          <w:rFonts w:ascii="Franklin Gothic Book" w:eastAsiaTheme="minorHAnsi" w:hAnsi="Franklin Gothic Book" w:cs="Arial"/>
          <w:sz w:val="22"/>
          <w:szCs w:val="22"/>
          <w:lang w:eastAsia="en-US"/>
        </w:rPr>
        <w:t>oraz</w:t>
      </w:r>
    </w:p>
    <w:p w14:paraId="07D15D4D" w14:textId="05DA9B22" w:rsidR="00F2152B" w:rsidRPr="00D81ABC" w:rsidRDefault="00783C79" w:rsidP="0054742E">
      <w:pPr>
        <w:numPr>
          <w:ilvl w:val="1"/>
          <w:numId w:val="26"/>
        </w:numPr>
        <w:spacing w:line="360" w:lineRule="auto"/>
        <w:jc w:val="both"/>
        <w:rPr>
          <w:rFonts w:ascii="Franklin Gothic Book" w:eastAsiaTheme="minorHAnsi" w:hAnsi="Franklin Gothic Book" w:cs="Arial"/>
          <w:sz w:val="22"/>
          <w:szCs w:val="22"/>
          <w:lang w:eastAsia="en-US"/>
        </w:rPr>
      </w:pPr>
      <w:r w:rsidRPr="00D81ABC">
        <w:rPr>
          <w:rFonts w:ascii="Franklin Gothic Book" w:eastAsiaTheme="minorHAnsi" w:hAnsi="Franklin Gothic Book" w:cs="Arial"/>
          <w:sz w:val="22"/>
          <w:szCs w:val="22"/>
          <w:lang w:eastAsia="en-US"/>
        </w:rPr>
        <w:t xml:space="preserve">drugie </w:t>
      </w:r>
      <w:r w:rsidR="00F2152B" w:rsidRPr="00D81ABC">
        <w:rPr>
          <w:rFonts w:ascii="Franklin Gothic Book" w:eastAsiaTheme="minorHAnsi" w:hAnsi="Franklin Gothic Book" w:cs="Arial"/>
          <w:sz w:val="22"/>
          <w:szCs w:val="22"/>
          <w:lang w:eastAsia="en-US"/>
        </w:rPr>
        <w:t xml:space="preserve">w wysokości </w:t>
      </w:r>
      <w:sdt>
        <w:sdtPr>
          <w:rPr>
            <w:rFonts w:ascii="Franklin Gothic Book" w:eastAsiaTheme="minorHAnsi" w:hAnsi="Franklin Gothic Book" w:cs="Arial"/>
            <w:b/>
            <w:sz w:val="22"/>
            <w:szCs w:val="22"/>
            <w:lang w:eastAsia="en-US"/>
          </w:rPr>
          <w:id w:val="-1186587487"/>
          <w:placeholder>
            <w:docPart w:val="0319729FE29B487BB11ADF6C74A1290C"/>
          </w:placeholder>
          <w:comboBox>
            <w:listItem w:displayText="*WYBIERZ ELEMENT*" w:value="*WYBIERZ ELEMENT*"/>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r w:rsidR="00F2152B" w:rsidRPr="00D81ABC">
            <w:rPr>
              <w:rFonts w:ascii="Franklin Gothic Book" w:eastAsiaTheme="minorHAnsi" w:hAnsi="Franklin Gothic Book" w:cs="Arial"/>
              <w:b/>
              <w:sz w:val="22"/>
              <w:szCs w:val="22"/>
              <w:lang w:eastAsia="en-US"/>
            </w:rPr>
            <w:t>5%</w:t>
          </w:r>
        </w:sdtContent>
      </w:sdt>
      <w:r w:rsidR="00F2152B" w:rsidRPr="00D81ABC">
        <w:rPr>
          <w:rFonts w:ascii="Franklin Gothic Book" w:eastAsiaTheme="minorHAnsi" w:hAnsi="Franklin Gothic Book" w:cs="Arial"/>
          <w:sz w:val="22"/>
          <w:szCs w:val="22"/>
          <w:lang w:eastAsia="en-US"/>
        </w:rPr>
        <w:t xml:space="preserve"> Wynagrodzenia netto na okres gwarancji </w:t>
      </w:r>
      <w:r w:rsidR="009701D8" w:rsidRPr="00D81ABC">
        <w:rPr>
          <w:rFonts w:ascii="Franklin Gothic Book" w:eastAsiaTheme="minorHAnsi" w:hAnsi="Franklin Gothic Book" w:cs="Arial"/>
          <w:sz w:val="22"/>
          <w:szCs w:val="22"/>
          <w:lang w:eastAsia="en-US"/>
        </w:rPr>
        <w:t>dostarczonych wózków akumulatorowych</w:t>
      </w:r>
      <w:r w:rsidR="00F2152B" w:rsidRPr="00D81ABC">
        <w:rPr>
          <w:rFonts w:ascii="Franklin Gothic Book" w:eastAsiaTheme="minorHAnsi" w:hAnsi="Franklin Gothic Book" w:cs="Arial"/>
          <w:sz w:val="22"/>
          <w:szCs w:val="22"/>
          <w:lang w:eastAsia="en-US"/>
        </w:rPr>
        <w:t>.</w:t>
      </w:r>
    </w:p>
    <w:p w14:paraId="213702C6" w14:textId="77777777" w:rsidR="003D4333" w:rsidRPr="00D81ABC" w:rsidRDefault="003D4333" w:rsidP="00665A62">
      <w:pPr>
        <w:numPr>
          <w:ilvl w:val="0"/>
          <w:numId w:val="26"/>
        </w:numPr>
        <w:spacing w:line="360" w:lineRule="auto"/>
        <w:jc w:val="both"/>
        <w:rPr>
          <w:rFonts w:ascii="Franklin Gothic Book" w:eastAsiaTheme="minorHAnsi" w:hAnsi="Franklin Gothic Book" w:cs="Arial"/>
          <w:sz w:val="22"/>
          <w:szCs w:val="22"/>
          <w:lang w:eastAsia="en-US"/>
        </w:rPr>
      </w:pPr>
      <w:r w:rsidRPr="00D81ABC">
        <w:rPr>
          <w:rFonts w:ascii="Franklin Gothic Book" w:eastAsiaTheme="minorHAnsi" w:hAnsi="Franklin Gothic Book" w:cs="Arial"/>
          <w:sz w:val="22"/>
          <w:szCs w:val="22"/>
          <w:lang w:eastAsia="en-US"/>
        </w:rPr>
        <w:t>Zabezpieczenie wnoszone jest w jednej lub kilku spośród poniższych form, zgodnie z wyborem Wykonawcy:</w:t>
      </w:r>
    </w:p>
    <w:p w14:paraId="56722F5C" w14:textId="77777777" w:rsidR="003D4333" w:rsidRPr="00D81ABC" w:rsidRDefault="003D4333" w:rsidP="00DA1670">
      <w:pPr>
        <w:numPr>
          <w:ilvl w:val="1"/>
          <w:numId w:val="26"/>
        </w:numPr>
        <w:spacing w:line="276" w:lineRule="auto"/>
        <w:ind w:hanging="575"/>
        <w:jc w:val="both"/>
        <w:rPr>
          <w:rFonts w:ascii="Franklin Gothic Book" w:eastAsiaTheme="minorHAnsi" w:hAnsi="Franklin Gothic Book" w:cs="Arial"/>
          <w:sz w:val="22"/>
          <w:szCs w:val="22"/>
          <w:lang w:eastAsia="en-US"/>
        </w:rPr>
      </w:pPr>
      <w:r w:rsidRPr="00D81ABC">
        <w:rPr>
          <w:rFonts w:ascii="Franklin Gothic Book" w:eastAsiaTheme="minorHAnsi" w:hAnsi="Franklin Gothic Book" w:cs="Arial"/>
          <w:sz w:val="22"/>
          <w:szCs w:val="22"/>
          <w:lang w:eastAsia="en-US"/>
        </w:rPr>
        <w:t xml:space="preserve">pieniądzu - na rachunek bankowy wskazany przez </w:t>
      </w:r>
      <w:r w:rsidR="00CD0BD1" w:rsidRPr="00D81ABC">
        <w:rPr>
          <w:rFonts w:ascii="Franklin Gothic Book" w:eastAsiaTheme="minorHAnsi" w:hAnsi="Franklin Gothic Book" w:cs="Arial"/>
          <w:sz w:val="22"/>
          <w:szCs w:val="22"/>
          <w:lang w:eastAsia="en-US"/>
        </w:rPr>
        <w:t>Zamawiającego</w:t>
      </w:r>
      <w:r w:rsidRPr="00D81ABC">
        <w:rPr>
          <w:rFonts w:ascii="Franklin Gothic Book" w:eastAsiaTheme="minorHAnsi" w:hAnsi="Franklin Gothic Book" w:cs="Arial"/>
          <w:sz w:val="22"/>
          <w:szCs w:val="22"/>
          <w:lang w:eastAsia="en-US"/>
        </w:rPr>
        <w:t>;</w:t>
      </w:r>
    </w:p>
    <w:p w14:paraId="758FB68F" w14:textId="77777777" w:rsidR="003D4333" w:rsidRPr="00D81ABC" w:rsidRDefault="003D4333" w:rsidP="00DA1670">
      <w:pPr>
        <w:numPr>
          <w:ilvl w:val="1"/>
          <w:numId w:val="26"/>
        </w:numPr>
        <w:spacing w:line="276" w:lineRule="auto"/>
        <w:ind w:hanging="575"/>
        <w:jc w:val="both"/>
        <w:rPr>
          <w:rFonts w:ascii="Franklin Gothic Book" w:eastAsiaTheme="minorHAnsi" w:hAnsi="Franklin Gothic Book" w:cs="Arial"/>
          <w:sz w:val="22"/>
          <w:szCs w:val="22"/>
          <w:lang w:eastAsia="en-US"/>
        </w:rPr>
      </w:pPr>
      <w:r w:rsidRPr="00D81ABC">
        <w:rPr>
          <w:rFonts w:ascii="Franklin Gothic Book" w:eastAsiaTheme="minorHAnsi" w:hAnsi="Franklin Gothic Book" w:cs="Arial"/>
          <w:sz w:val="22"/>
          <w:szCs w:val="22"/>
          <w:lang w:eastAsia="en-US"/>
        </w:rPr>
        <w:t>gwarancji bankowej;</w:t>
      </w:r>
    </w:p>
    <w:p w14:paraId="255B797F" w14:textId="77777777" w:rsidR="003D4333" w:rsidRPr="00D81ABC" w:rsidRDefault="003D4333" w:rsidP="00DA1670">
      <w:pPr>
        <w:numPr>
          <w:ilvl w:val="1"/>
          <w:numId w:val="26"/>
        </w:numPr>
        <w:spacing w:line="276" w:lineRule="auto"/>
        <w:ind w:hanging="575"/>
        <w:jc w:val="both"/>
        <w:rPr>
          <w:rFonts w:ascii="Franklin Gothic Book" w:eastAsiaTheme="minorHAnsi" w:hAnsi="Franklin Gothic Book" w:cs="Arial"/>
          <w:sz w:val="22"/>
          <w:szCs w:val="22"/>
          <w:lang w:eastAsia="en-US"/>
        </w:rPr>
      </w:pPr>
      <w:r w:rsidRPr="00D81ABC">
        <w:rPr>
          <w:rFonts w:ascii="Franklin Gothic Book" w:eastAsiaTheme="minorHAnsi" w:hAnsi="Franklin Gothic Book" w:cs="Arial"/>
          <w:sz w:val="22"/>
          <w:szCs w:val="22"/>
          <w:lang w:eastAsia="en-US"/>
        </w:rPr>
        <w:t>gwarancji ubezpieczeniowej</w:t>
      </w:r>
      <w:r w:rsidR="00F95372" w:rsidRPr="00D81ABC">
        <w:rPr>
          <w:rFonts w:ascii="Franklin Gothic Book" w:eastAsiaTheme="minorHAnsi" w:hAnsi="Franklin Gothic Book" w:cs="Arial"/>
          <w:sz w:val="22"/>
          <w:szCs w:val="22"/>
          <w:lang w:eastAsia="en-US"/>
        </w:rPr>
        <w:t>.</w:t>
      </w:r>
    </w:p>
    <w:p w14:paraId="4150C631" w14:textId="447687A5" w:rsidR="00F95372" w:rsidRPr="00D81ABC" w:rsidRDefault="00F95372" w:rsidP="00665A62">
      <w:pPr>
        <w:pStyle w:val="Akapitzlist"/>
        <w:numPr>
          <w:ilvl w:val="0"/>
          <w:numId w:val="26"/>
        </w:numPr>
        <w:spacing w:before="120" w:after="120"/>
        <w:contextualSpacing w:val="0"/>
        <w:jc w:val="both"/>
        <w:rPr>
          <w:rFonts w:ascii="Franklin Gothic Book" w:eastAsia="Times New Roman" w:hAnsi="Franklin Gothic Book" w:cstheme="minorHAnsi"/>
          <w:lang w:eastAsia="pl-PL"/>
        </w:rPr>
      </w:pPr>
      <w:r w:rsidRPr="00D81ABC">
        <w:rPr>
          <w:rFonts w:ascii="Franklin Gothic Book" w:hAnsi="Franklin Gothic Book" w:cstheme="minorHAnsi"/>
        </w:rPr>
        <w:t xml:space="preserve">Wykonawca wnosi zabezpieczenie w pieniądzu: przelew na konto Enea </w:t>
      </w:r>
      <w:r w:rsidR="00290FBF" w:rsidRPr="00D81ABC">
        <w:rPr>
          <w:rFonts w:ascii="Franklin Gothic Book" w:hAnsi="Franklin Gothic Book" w:cstheme="minorHAnsi"/>
        </w:rPr>
        <w:t>Połaniec S.A.</w:t>
      </w:r>
      <w:r w:rsidRPr="00D81ABC">
        <w:rPr>
          <w:rFonts w:ascii="Franklin Gothic Book" w:hAnsi="Franklin Gothic Book" w:cstheme="minorHAnsi"/>
        </w:rPr>
        <w:t xml:space="preserve"> w  Zawadzie, Bank </w:t>
      </w:r>
      <w:r w:rsidRPr="00D81ABC">
        <w:rPr>
          <w:rFonts w:ascii="Franklin Gothic Book" w:hAnsi="Franklin Gothic Book" w:cstheme="minorHAnsi"/>
          <w:b/>
        </w:rPr>
        <w:t>PKO BP</w:t>
      </w:r>
      <w:r w:rsidRPr="00D81ABC">
        <w:rPr>
          <w:rFonts w:ascii="Franklin Gothic Book" w:hAnsi="Franklin Gothic Book" w:cstheme="minorHAnsi"/>
        </w:rPr>
        <w:t xml:space="preserve"> nr konta:</w:t>
      </w:r>
      <w:r w:rsidR="00F2152B" w:rsidRPr="00D81ABC">
        <w:rPr>
          <w:rFonts w:ascii="Franklin Gothic Book" w:hAnsi="Franklin Gothic Book" w:cstheme="minorHAnsi"/>
        </w:rPr>
        <w:t xml:space="preserve"> </w:t>
      </w:r>
      <w:hyperlink r:id="rId15" w:history="1">
        <w:r w:rsidR="002A6F6C" w:rsidRPr="00D81ABC">
          <w:rPr>
            <w:rStyle w:val="Hipercze"/>
            <w:rFonts w:ascii="Franklin Gothic Book" w:hAnsi="Franklin Gothic Book" w:cs="Tahoma"/>
          </w:rPr>
          <w:t>24 1020 1026 0000 1102 0296 1860</w:t>
        </w:r>
      </w:hyperlink>
      <w:r w:rsidRPr="00D81ABC">
        <w:rPr>
          <w:rFonts w:ascii="Franklin Gothic Book" w:hAnsi="Franklin Gothic Book" w:cstheme="minorHAnsi"/>
        </w:rPr>
        <w:t xml:space="preserve">. Na przelewie należy umieścić informację: </w:t>
      </w:r>
      <w:r w:rsidRPr="00D81ABC">
        <w:rPr>
          <w:rFonts w:ascii="Franklin Gothic Book" w:hAnsi="Franklin Gothic Book" w:cstheme="minorHAnsi"/>
          <w:i/>
        </w:rPr>
        <w:t>„Zabezpieczenie należytego wykonania umowy – nr sygn.</w:t>
      </w:r>
      <w:r w:rsidR="00290FBF" w:rsidRPr="00D81ABC">
        <w:rPr>
          <w:rFonts w:ascii="Franklin Gothic Book" w:hAnsi="Franklin Gothic Book" w:cstheme="minorHAnsi"/>
        </w:rPr>
        <w:t>[……..]</w:t>
      </w:r>
      <w:r w:rsidRPr="00D81ABC">
        <w:rPr>
          <w:rFonts w:ascii="Franklin Gothic Book" w:hAnsi="Franklin Gothic Book" w:cstheme="minorHAnsi"/>
          <w:i/>
        </w:rPr>
        <w:t>”.</w:t>
      </w:r>
    </w:p>
    <w:p w14:paraId="52D02376" w14:textId="77777777" w:rsidR="00662CAB" w:rsidRPr="00D81ABC" w:rsidRDefault="003D4333" w:rsidP="00665A62">
      <w:pPr>
        <w:numPr>
          <w:ilvl w:val="0"/>
          <w:numId w:val="26"/>
        </w:numPr>
        <w:spacing w:before="120" w:after="120" w:line="276" w:lineRule="auto"/>
        <w:jc w:val="both"/>
        <w:rPr>
          <w:rFonts w:ascii="Franklin Gothic Book" w:eastAsiaTheme="minorHAnsi" w:hAnsi="Franklin Gothic Book" w:cs="Arial"/>
          <w:sz w:val="22"/>
          <w:szCs w:val="22"/>
          <w:lang w:eastAsia="en-US"/>
        </w:rPr>
      </w:pPr>
      <w:r w:rsidRPr="00D81ABC">
        <w:rPr>
          <w:rFonts w:ascii="Franklin Gothic Book" w:eastAsiaTheme="minorHAnsi" w:hAnsi="Franklin Gothic Book" w:cs="Arial"/>
          <w:sz w:val="22"/>
          <w:szCs w:val="22"/>
          <w:lang w:eastAsia="en-US"/>
        </w:rPr>
        <w:t xml:space="preserve">Zabezpieczenie niepieniężne </w:t>
      </w:r>
      <w:r w:rsidR="000253D5" w:rsidRPr="00D81ABC">
        <w:rPr>
          <w:rFonts w:ascii="Franklin Gothic Book" w:eastAsiaTheme="minorHAnsi" w:hAnsi="Franklin Gothic Book" w:cs="Arial"/>
          <w:sz w:val="22"/>
          <w:szCs w:val="22"/>
          <w:lang w:eastAsia="en-US"/>
        </w:rPr>
        <w:t>zawiera</w:t>
      </w:r>
      <w:r w:rsidRPr="00D81ABC">
        <w:rPr>
          <w:rFonts w:ascii="Franklin Gothic Book" w:eastAsiaTheme="minorHAnsi" w:hAnsi="Franklin Gothic Book" w:cs="Arial"/>
          <w:sz w:val="22"/>
          <w:szCs w:val="22"/>
          <w:lang w:eastAsia="en-US"/>
        </w:rPr>
        <w:t xml:space="preserve"> nieodwołalne i bezwarunkowe zobowiązanie gwaranta do wypłaty kwoty zabezpieczenia na pierwsze żądanie </w:t>
      </w:r>
      <w:r w:rsidR="00444544" w:rsidRPr="00D81ABC">
        <w:rPr>
          <w:rFonts w:ascii="Franklin Gothic Book" w:eastAsiaTheme="minorHAnsi" w:hAnsi="Franklin Gothic Book" w:cs="Arial"/>
          <w:sz w:val="22"/>
          <w:szCs w:val="22"/>
          <w:lang w:eastAsia="en-US"/>
        </w:rPr>
        <w:t>Zamawiającego</w:t>
      </w:r>
      <w:r w:rsidRPr="00D81ABC">
        <w:rPr>
          <w:rFonts w:ascii="Franklin Gothic Book" w:eastAsiaTheme="minorHAnsi" w:hAnsi="Franklin Gothic Book" w:cs="Arial"/>
          <w:sz w:val="22"/>
          <w:szCs w:val="22"/>
          <w:lang w:eastAsia="en-US"/>
        </w:rPr>
        <w:t>.</w:t>
      </w:r>
      <w:r w:rsidR="00662CAB" w:rsidRPr="00D81ABC">
        <w:rPr>
          <w:rFonts w:ascii="Franklin Gothic Book" w:eastAsiaTheme="minorHAnsi" w:hAnsi="Franklin Gothic Book" w:cs="Arial"/>
          <w:sz w:val="22"/>
          <w:szCs w:val="22"/>
          <w:lang w:eastAsia="en-US"/>
        </w:rPr>
        <w:t xml:space="preserve"> </w:t>
      </w:r>
    </w:p>
    <w:p w14:paraId="49FC9110" w14:textId="424AE7C7" w:rsidR="00316E1F" w:rsidRPr="00B7023D" w:rsidRDefault="003D3EF1" w:rsidP="00665A62">
      <w:pPr>
        <w:numPr>
          <w:ilvl w:val="0"/>
          <w:numId w:val="26"/>
        </w:numPr>
        <w:spacing w:before="120" w:after="120" w:line="276" w:lineRule="auto"/>
        <w:jc w:val="both"/>
        <w:rPr>
          <w:rFonts w:ascii="Franklin Gothic Book" w:eastAsiaTheme="minorHAnsi" w:hAnsi="Franklin Gothic Book" w:cs="Arial"/>
          <w:sz w:val="22"/>
          <w:szCs w:val="22"/>
          <w:lang w:eastAsia="en-US"/>
        </w:rPr>
      </w:pPr>
      <w:r w:rsidRPr="00D81ABC">
        <w:rPr>
          <w:rFonts w:ascii="Franklin Gothic Book" w:eastAsiaTheme="minorHAnsi" w:hAnsi="Franklin Gothic Book" w:cs="Arial"/>
          <w:sz w:val="22"/>
          <w:szCs w:val="22"/>
          <w:lang w:eastAsia="en-US"/>
        </w:rPr>
        <w:t>Zwrot zabezpieczenia</w:t>
      </w:r>
      <w:r w:rsidR="00DB3452" w:rsidRPr="00D81ABC">
        <w:rPr>
          <w:rFonts w:ascii="Franklin Gothic Book" w:eastAsiaTheme="minorHAnsi" w:hAnsi="Franklin Gothic Book" w:cs="Arial"/>
          <w:sz w:val="22"/>
          <w:szCs w:val="22"/>
          <w:lang w:eastAsia="en-US"/>
        </w:rPr>
        <w:t>,</w:t>
      </w:r>
      <w:r w:rsidRPr="00D81ABC">
        <w:rPr>
          <w:rFonts w:ascii="Franklin Gothic Book" w:eastAsiaTheme="minorHAnsi" w:hAnsi="Franklin Gothic Book" w:cs="Arial"/>
          <w:sz w:val="22"/>
          <w:szCs w:val="22"/>
          <w:lang w:eastAsia="en-US"/>
        </w:rPr>
        <w:t xml:space="preserve"> </w:t>
      </w:r>
      <w:r w:rsidR="0066766D" w:rsidRPr="00D81ABC">
        <w:rPr>
          <w:rFonts w:ascii="Franklin Gothic Book" w:eastAsiaTheme="minorHAnsi" w:hAnsi="Franklin Gothic Book" w:cs="Arial"/>
          <w:sz w:val="22"/>
          <w:szCs w:val="22"/>
          <w:lang w:eastAsia="en-US"/>
        </w:rPr>
        <w:t>określonego w pkt 3.1</w:t>
      </w:r>
      <w:r w:rsidR="00DB3452" w:rsidRPr="00D81ABC">
        <w:rPr>
          <w:rFonts w:ascii="Franklin Gothic Book" w:eastAsiaTheme="minorHAnsi" w:hAnsi="Franklin Gothic Book" w:cs="Arial"/>
          <w:sz w:val="22"/>
          <w:szCs w:val="22"/>
          <w:lang w:eastAsia="en-US"/>
        </w:rPr>
        <w:t>,</w:t>
      </w:r>
      <w:r w:rsidR="0066766D" w:rsidRPr="00D81ABC">
        <w:rPr>
          <w:rFonts w:ascii="Franklin Gothic Book" w:eastAsiaTheme="minorHAnsi" w:hAnsi="Franklin Gothic Book" w:cs="Arial"/>
          <w:sz w:val="22"/>
          <w:szCs w:val="22"/>
          <w:lang w:eastAsia="en-US"/>
        </w:rPr>
        <w:t xml:space="preserve"> </w:t>
      </w:r>
      <w:r w:rsidR="004F4956" w:rsidRPr="00D81ABC">
        <w:rPr>
          <w:rFonts w:ascii="Franklin Gothic Book" w:eastAsiaTheme="minorHAnsi" w:hAnsi="Franklin Gothic Book" w:cs="Arial"/>
          <w:sz w:val="22"/>
          <w:szCs w:val="22"/>
          <w:lang w:eastAsia="en-US"/>
        </w:rPr>
        <w:t xml:space="preserve">w wysokości 2% </w:t>
      </w:r>
      <w:r w:rsidR="00962135" w:rsidRPr="00D81ABC">
        <w:rPr>
          <w:rFonts w:ascii="Franklin Gothic Book" w:eastAsiaTheme="minorHAnsi" w:hAnsi="Franklin Gothic Book" w:cs="Arial"/>
          <w:sz w:val="22"/>
          <w:szCs w:val="22"/>
          <w:lang w:eastAsia="en-US"/>
        </w:rPr>
        <w:t>nastąpi</w:t>
      </w:r>
      <w:r w:rsidR="00316E1F" w:rsidRPr="00D81ABC">
        <w:rPr>
          <w:rFonts w:ascii="Franklin Gothic Book" w:eastAsiaTheme="minorHAnsi" w:hAnsi="Franklin Gothic Book" w:cs="Arial"/>
          <w:sz w:val="22"/>
          <w:szCs w:val="22"/>
          <w:lang w:eastAsia="en-US"/>
        </w:rPr>
        <w:t xml:space="preserve"> </w:t>
      </w:r>
      <w:r w:rsidR="0050389A" w:rsidRPr="00D81ABC">
        <w:rPr>
          <w:rFonts w:ascii="Franklin Gothic Book" w:eastAsiaTheme="minorHAnsi" w:hAnsi="Franklin Gothic Book" w:cs="Arial"/>
          <w:sz w:val="22"/>
          <w:szCs w:val="22"/>
          <w:lang w:eastAsia="en-US"/>
        </w:rPr>
        <w:t xml:space="preserve">w terminie 30 dni </w:t>
      </w:r>
      <w:r w:rsidR="004F4956" w:rsidRPr="00D81ABC">
        <w:rPr>
          <w:rFonts w:ascii="Franklin Gothic Book" w:eastAsiaTheme="minorHAnsi" w:hAnsi="Franklin Gothic Book" w:cs="Arial"/>
          <w:sz w:val="22"/>
          <w:szCs w:val="22"/>
          <w:lang w:eastAsia="en-US"/>
        </w:rPr>
        <w:t xml:space="preserve">po podpisaniu </w:t>
      </w:r>
      <w:r w:rsidR="0050389A" w:rsidRPr="00D81ABC">
        <w:rPr>
          <w:rFonts w:ascii="Franklin Gothic Book" w:eastAsiaTheme="minorHAnsi" w:hAnsi="Franklin Gothic Book" w:cs="Arial"/>
          <w:sz w:val="22"/>
          <w:szCs w:val="22"/>
          <w:lang w:eastAsia="en-US"/>
        </w:rPr>
        <w:t>protokołu odbioru towaru (WZ)</w:t>
      </w:r>
      <w:r w:rsidR="004F4956" w:rsidRPr="00D81ABC">
        <w:rPr>
          <w:rFonts w:ascii="Franklin Gothic Book" w:eastAsiaTheme="minorHAnsi" w:hAnsi="Franklin Gothic Book" w:cs="Arial"/>
          <w:sz w:val="22"/>
          <w:szCs w:val="22"/>
          <w:lang w:eastAsia="en-US"/>
        </w:rPr>
        <w:t>, natomiast zwrot zabezpieczenia</w:t>
      </w:r>
      <w:r w:rsidR="00DB3452" w:rsidRPr="00D81ABC">
        <w:rPr>
          <w:rFonts w:ascii="Franklin Gothic Book" w:eastAsiaTheme="minorHAnsi" w:hAnsi="Franklin Gothic Book" w:cs="Arial"/>
          <w:sz w:val="22"/>
          <w:szCs w:val="22"/>
          <w:lang w:eastAsia="en-US"/>
        </w:rPr>
        <w:t>,</w:t>
      </w:r>
      <w:r w:rsidR="004F4956" w:rsidRPr="00D81ABC">
        <w:rPr>
          <w:rFonts w:ascii="Franklin Gothic Book" w:eastAsiaTheme="minorHAnsi" w:hAnsi="Franklin Gothic Book" w:cs="Arial"/>
          <w:sz w:val="22"/>
          <w:szCs w:val="22"/>
          <w:lang w:eastAsia="en-US"/>
        </w:rPr>
        <w:t xml:space="preserve"> </w:t>
      </w:r>
      <w:r w:rsidR="0066766D" w:rsidRPr="00D81ABC">
        <w:rPr>
          <w:rFonts w:ascii="Franklin Gothic Book" w:eastAsiaTheme="minorHAnsi" w:hAnsi="Franklin Gothic Book" w:cs="Arial"/>
          <w:sz w:val="22"/>
          <w:szCs w:val="22"/>
          <w:lang w:eastAsia="en-US"/>
        </w:rPr>
        <w:t>określonego w pkt 3.2</w:t>
      </w:r>
      <w:r w:rsidR="00DB3452" w:rsidRPr="00D81ABC">
        <w:rPr>
          <w:rFonts w:ascii="Franklin Gothic Book" w:eastAsiaTheme="minorHAnsi" w:hAnsi="Franklin Gothic Book" w:cs="Arial"/>
          <w:sz w:val="22"/>
          <w:szCs w:val="22"/>
          <w:lang w:eastAsia="en-US"/>
        </w:rPr>
        <w:t>,</w:t>
      </w:r>
      <w:r w:rsidR="0066766D" w:rsidRPr="00D81ABC">
        <w:rPr>
          <w:rFonts w:ascii="Franklin Gothic Book" w:eastAsiaTheme="minorHAnsi" w:hAnsi="Franklin Gothic Book" w:cs="Arial"/>
          <w:sz w:val="22"/>
          <w:szCs w:val="22"/>
          <w:lang w:eastAsia="en-US"/>
        </w:rPr>
        <w:t xml:space="preserve"> </w:t>
      </w:r>
      <w:r w:rsidR="004F4956" w:rsidRPr="00D81ABC">
        <w:rPr>
          <w:rFonts w:ascii="Franklin Gothic Book" w:eastAsiaTheme="minorHAnsi" w:hAnsi="Franklin Gothic Book" w:cs="Arial"/>
          <w:sz w:val="22"/>
          <w:szCs w:val="22"/>
          <w:lang w:eastAsia="en-US"/>
        </w:rPr>
        <w:t xml:space="preserve">w wysokości 5% nastąpi </w:t>
      </w:r>
      <w:r w:rsidR="00316E1F" w:rsidRPr="00D81ABC">
        <w:rPr>
          <w:rFonts w:ascii="Franklin Gothic Book" w:eastAsiaTheme="minorHAnsi" w:hAnsi="Franklin Gothic Book" w:cs="Arial"/>
          <w:sz w:val="22"/>
          <w:szCs w:val="22"/>
          <w:lang w:eastAsia="en-US"/>
        </w:rPr>
        <w:t>w ter</w:t>
      </w:r>
      <w:r w:rsidR="00962135" w:rsidRPr="00D81ABC">
        <w:rPr>
          <w:rFonts w:ascii="Franklin Gothic Book" w:eastAsiaTheme="minorHAnsi" w:hAnsi="Franklin Gothic Book" w:cs="Arial"/>
          <w:sz w:val="22"/>
          <w:szCs w:val="22"/>
          <w:lang w:eastAsia="en-US"/>
        </w:rPr>
        <w:t xml:space="preserve">minie 30 dni od </w:t>
      </w:r>
      <w:r w:rsidR="00216D4E" w:rsidRPr="00D81ABC">
        <w:rPr>
          <w:rFonts w:ascii="Franklin Gothic Book" w:eastAsiaTheme="minorHAnsi" w:hAnsi="Franklin Gothic Book" w:cs="Arial"/>
          <w:sz w:val="22"/>
          <w:szCs w:val="22"/>
          <w:lang w:eastAsia="en-US"/>
        </w:rPr>
        <w:t>zakończenia</w:t>
      </w:r>
      <w:r w:rsidR="004F4956" w:rsidRPr="00D81ABC">
        <w:rPr>
          <w:rFonts w:ascii="Franklin Gothic Book" w:eastAsiaTheme="minorHAnsi" w:hAnsi="Franklin Gothic Book" w:cs="Arial"/>
          <w:sz w:val="22"/>
          <w:szCs w:val="22"/>
          <w:lang w:eastAsia="en-US"/>
        </w:rPr>
        <w:t xml:space="preserve"> okresu gwarancji </w:t>
      </w:r>
      <w:r w:rsidR="00B446DE" w:rsidRPr="00D81ABC">
        <w:rPr>
          <w:rFonts w:ascii="Franklin Gothic Book" w:eastAsiaTheme="minorHAnsi" w:hAnsi="Franklin Gothic Book" w:cs="Arial"/>
          <w:sz w:val="22"/>
          <w:szCs w:val="22"/>
          <w:lang w:eastAsia="en-US"/>
        </w:rPr>
        <w:t>dostarczonych wózków akumulatorowych</w:t>
      </w:r>
      <w:r w:rsidR="00316E1F" w:rsidRPr="00D81ABC">
        <w:rPr>
          <w:rFonts w:ascii="Franklin Gothic Book" w:eastAsiaTheme="minorHAnsi" w:hAnsi="Franklin Gothic Book" w:cs="Arial"/>
          <w:sz w:val="22"/>
          <w:szCs w:val="22"/>
          <w:lang w:eastAsia="en-US"/>
        </w:rPr>
        <w:t>, po stwierdzeniu przez Zamawia</w:t>
      </w:r>
      <w:r w:rsidRPr="00D81ABC">
        <w:rPr>
          <w:rFonts w:ascii="Franklin Gothic Book" w:eastAsiaTheme="minorHAnsi" w:hAnsi="Franklin Gothic Book" w:cs="Arial"/>
          <w:sz w:val="22"/>
          <w:szCs w:val="22"/>
          <w:lang w:eastAsia="en-US"/>
        </w:rPr>
        <w:t>jącego należytego jej wykonania; za stwierdzenie należytego wykonania umowy uznaje się podpisanie protokołu odbioru końcowego bez zastrzeżeń ze</w:t>
      </w:r>
      <w:r w:rsidRPr="00B7023D">
        <w:rPr>
          <w:rFonts w:ascii="Franklin Gothic Book" w:eastAsiaTheme="minorHAnsi" w:hAnsi="Franklin Gothic Book" w:cs="Arial"/>
          <w:sz w:val="22"/>
          <w:szCs w:val="22"/>
          <w:lang w:eastAsia="en-US"/>
        </w:rPr>
        <w:t xml:space="preserve"> strony Zamawiającego</w:t>
      </w:r>
      <w:r w:rsidR="00833B2E" w:rsidRPr="00B7023D">
        <w:rPr>
          <w:rFonts w:ascii="Franklin Gothic Book" w:eastAsiaTheme="minorHAnsi" w:hAnsi="Franklin Gothic Book" w:cs="Arial"/>
          <w:sz w:val="22"/>
          <w:szCs w:val="22"/>
          <w:lang w:eastAsia="en-US"/>
        </w:rPr>
        <w:t>.</w:t>
      </w:r>
    </w:p>
    <w:p w14:paraId="7955F424" w14:textId="3134BD89" w:rsidR="00230CE0" w:rsidRPr="00B7023D" w:rsidRDefault="007B60B2" w:rsidP="00665A62">
      <w:pPr>
        <w:numPr>
          <w:ilvl w:val="0"/>
          <w:numId w:val="26"/>
        </w:numPr>
        <w:spacing w:before="120" w:line="276" w:lineRule="auto"/>
        <w:jc w:val="both"/>
        <w:rPr>
          <w:rFonts w:ascii="Franklin Gothic Book" w:eastAsiaTheme="minorHAnsi" w:hAnsi="Franklin Gothic Book" w:cs="Arial"/>
          <w:sz w:val="22"/>
          <w:szCs w:val="22"/>
          <w:lang w:eastAsia="en-US"/>
        </w:rPr>
      </w:pPr>
      <w:sdt>
        <w:sdtPr>
          <w:rPr>
            <w:rFonts w:ascii="Franklin Gothic Book" w:eastAsiaTheme="minorHAnsi" w:hAnsi="Franklin Gothic Book" w:cs="Arial"/>
            <w:b/>
            <w:sz w:val="22"/>
            <w:szCs w:val="22"/>
            <w:lang w:eastAsia="en-US"/>
          </w:rPr>
          <w:id w:val="-220294899"/>
          <w:placeholder>
            <w:docPart w:val="DefaultPlaceholder_1081868575"/>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C4020" w:rsidRPr="00B7023D">
            <w:rPr>
              <w:rFonts w:ascii="Franklin Gothic Book" w:eastAsiaTheme="minorHAnsi" w:hAnsi="Franklin Gothic Book" w:cs="Arial"/>
              <w:b/>
              <w:sz w:val="22"/>
              <w:szCs w:val="22"/>
              <w:lang w:eastAsia="en-US"/>
            </w:rPr>
            <w:t xml:space="preserve">Niniejszy zapis nie obowiązuje </w:t>
          </w:r>
        </w:sdtContent>
      </w:sdt>
      <w:r w:rsidR="00230CE0" w:rsidRPr="00B7023D">
        <w:rPr>
          <w:rFonts w:ascii="Franklin Gothic Book" w:eastAsiaTheme="minorHAnsi" w:hAnsi="Franklin Gothic Book" w:cs="Arial"/>
          <w:b/>
          <w:sz w:val="22"/>
          <w:szCs w:val="22"/>
          <w:lang w:eastAsia="en-US"/>
        </w:rPr>
        <w:t xml:space="preserve"> </w:t>
      </w:r>
    </w:p>
    <w:p w14:paraId="71840768" w14:textId="6C34064D" w:rsidR="00611D37" w:rsidRPr="00B7023D" w:rsidRDefault="000D297E" w:rsidP="00230CE0">
      <w:pPr>
        <w:spacing w:after="120" w:line="276" w:lineRule="auto"/>
        <w:ind w:left="360"/>
        <w:jc w:val="both"/>
        <w:rPr>
          <w:rFonts w:ascii="Franklin Gothic Book" w:eastAsiaTheme="minorHAnsi" w:hAnsi="Franklin Gothic Book" w:cs="Arial"/>
          <w:strike/>
          <w:sz w:val="22"/>
          <w:szCs w:val="22"/>
          <w:lang w:eastAsia="en-US"/>
        </w:rPr>
      </w:pPr>
      <w:r w:rsidRPr="00B7023D">
        <w:rPr>
          <w:rFonts w:ascii="Franklin Gothic Book" w:eastAsiaTheme="minorHAnsi" w:hAnsi="Franklin Gothic Book" w:cs="Arial"/>
          <w:strike/>
          <w:sz w:val="22"/>
          <w:szCs w:val="22"/>
          <w:lang w:eastAsia="en-US"/>
        </w:rPr>
        <w:t xml:space="preserve">Zamawiający </w:t>
      </w:r>
      <w:r w:rsidR="00662CAB" w:rsidRPr="00B7023D">
        <w:rPr>
          <w:rFonts w:ascii="Franklin Gothic Book" w:eastAsiaTheme="minorHAnsi" w:hAnsi="Franklin Gothic Book" w:cs="Arial"/>
          <w:strike/>
          <w:sz w:val="22"/>
          <w:szCs w:val="22"/>
          <w:lang w:eastAsia="en-US"/>
        </w:rPr>
        <w:t xml:space="preserve">informuje, że </w:t>
      </w:r>
      <w:r w:rsidR="00316E1F" w:rsidRPr="00B7023D">
        <w:rPr>
          <w:rFonts w:ascii="Franklin Gothic Book" w:eastAsiaTheme="minorHAnsi" w:hAnsi="Franklin Gothic Book" w:cs="Arial"/>
          <w:strike/>
          <w:sz w:val="22"/>
          <w:szCs w:val="22"/>
          <w:lang w:eastAsia="en-US"/>
        </w:rPr>
        <w:t xml:space="preserve">30 % kwoty zabezpieczenia </w:t>
      </w:r>
      <w:r w:rsidR="00E04280" w:rsidRPr="00B7023D">
        <w:rPr>
          <w:rFonts w:ascii="Franklin Gothic Book" w:eastAsiaTheme="minorHAnsi" w:hAnsi="Franklin Gothic Book" w:cs="Arial"/>
          <w:strike/>
          <w:sz w:val="22"/>
          <w:szCs w:val="22"/>
          <w:lang w:eastAsia="en-US"/>
        </w:rPr>
        <w:t>zostanie</w:t>
      </w:r>
      <w:r w:rsidR="00316E1F" w:rsidRPr="00B7023D">
        <w:rPr>
          <w:rFonts w:ascii="Franklin Gothic Book" w:eastAsiaTheme="minorHAnsi" w:hAnsi="Franklin Gothic Book" w:cs="Arial"/>
          <w:strike/>
          <w:sz w:val="22"/>
          <w:szCs w:val="22"/>
          <w:lang w:eastAsia="en-US"/>
        </w:rPr>
        <w:t xml:space="preserve"> pozostawio</w:t>
      </w:r>
      <w:r w:rsidR="000F2B47" w:rsidRPr="00B7023D">
        <w:rPr>
          <w:rFonts w:ascii="Franklin Gothic Book" w:eastAsiaTheme="minorHAnsi" w:hAnsi="Franklin Gothic Book" w:cs="Arial"/>
          <w:strike/>
          <w:sz w:val="22"/>
          <w:szCs w:val="22"/>
          <w:lang w:eastAsia="en-US"/>
        </w:rPr>
        <w:t>ne na zabezpieczenie roszczeń z </w:t>
      </w:r>
      <w:r w:rsidR="00316E1F" w:rsidRPr="00B7023D">
        <w:rPr>
          <w:rFonts w:ascii="Franklin Gothic Book" w:eastAsiaTheme="minorHAnsi" w:hAnsi="Franklin Gothic Book" w:cs="Arial"/>
          <w:strike/>
          <w:sz w:val="22"/>
          <w:szCs w:val="22"/>
          <w:lang w:eastAsia="en-US"/>
        </w:rPr>
        <w:t xml:space="preserve">tytułu gwarancji lub rękojmi za wady. Zwrot tej części zabezpieczenia następuje w terminie 30 dni od zakończenia odpowiednio okresu gwarancji lub rękojmi za wady. </w:t>
      </w:r>
    </w:p>
    <w:p w14:paraId="711D0435" w14:textId="77777777" w:rsidR="00A84DEB" w:rsidRPr="00B7023D" w:rsidRDefault="00A84DEB" w:rsidP="00A84DEB">
      <w:pPr>
        <w:rPr>
          <w:rFonts w:ascii="Franklin Gothic Book" w:hAnsi="Franklin Gothic Book"/>
          <w:sz w:val="22"/>
          <w:szCs w:val="22"/>
        </w:rPr>
      </w:pPr>
    </w:p>
    <w:p w14:paraId="013766F5" w14:textId="77777777" w:rsidR="00A84DEB" w:rsidRPr="00B7023D" w:rsidRDefault="00A84DEB" w:rsidP="00A84DEB">
      <w:pPr>
        <w:rPr>
          <w:rFonts w:ascii="Franklin Gothic Book" w:hAnsi="Franklin Gothic Book"/>
          <w:sz w:val="22"/>
          <w:szCs w:val="22"/>
          <w:lang w:val="de-DE"/>
        </w:rPr>
      </w:pPr>
    </w:p>
    <w:tbl>
      <w:tblPr>
        <w:tblStyle w:val="Tabela-Siatka"/>
        <w:tblW w:w="10110" w:type="dxa"/>
        <w:shd w:val="clear" w:color="auto" w:fill="C7C7C7" w:themeFill="background1" w:themeFillShade="D9"/>
        <w:tblLook w:val="04A0" w:firstRow="1" w:lastRow="0" w:firstColumn="1" w:lastColumn="0" w:noHBand="0" w:noVBand="1"/>
      </w:tblPr>
      <w:tblGrid>
        <w:gridCol w:w="10110"/>
      </w:tblGrid>
      <w:tr w:rsidR="00E81BEC" w:rsidRPr="00B7023D" w14:paraId="4908BC6C" w14:textId="77777777" w:rsidTr="008B6C53">
        <w:trPr>
          <w:trHeight w:val="249"/>
        </w:trPr>
        <w:tc>
          <w:tcPr>
            <w:tcW w:w="10110" w:type="dxa"/>
            <w:shd w:val="clear" w:color="auto" w:fill="C7C7C7" w:themeFill="background1" w:themeFillShade="D9"/>
          </w:tcPr>
          <w:p w14:paraId="457588AA" w14:textId="77777777" w:rsidR="00E81BEC" w:rsidRPr="00B7023D" w:rsidRDefault="00E81BEC" w:rsidP="003F7FA4">
            <w:pPr>
              <w:pStyle w:val="Nagwek1"/>
              <w:spacing w:before="40" w:after="40"/>
              <w:jc w:val="left"/>
              <w:rPr>
                <w:rFonts w:ascii="Franklin Gothic Book" w:hAnsi="Franklin Gothic Book"/>
                <w:sz w:val="22"/>
                <w:szCs w:val="22"/>
              </w:rPr>
            </w:pPr>
            <w:bookmarkStart w:id="9" w:name="_Toc19239458"/>
            <w:r w:rsidRPr="00B7023D">
              <w:rPr>
                <w:rFonts w:ascii="Franklin Gothic Book" w:hAnsi="Franklin Gothic Book"/>
                <w:sz w:val="22"/>
                <w:szCs w:val="22"/>
              </w:rPr>
              <w:t xml:space="preserve">ROZDZIAŁ </w:t>
            </w:r>
            <w:r w:rsidR="001970A5" w:rsidRPr="00B7023D">
              <w:rPr>
                <w:rFonts w:ascii="Franklin Gothic Book" w:hAnsi="Franklin Gothic Book"/>
                <w:sz w:val="22"/>
                <w:szCs w:val="22"/>
              </w:rPr>
              <w:t>IX</w:t>
            </w:r>
            <w:r w:rsidRPr="00B7023D">
              <w:rPr>
                <w:rFonts w:ascii="Franklin Gothic Book" w:hAnsi="Franklin Gothic Book"/>
                <w:sz w:val="22"/>
                <w:szCs w:val="22"/>
              </w:rPr>
              <w:t xml:space="preserve"> – </w:t>
            </w:r>
            <w:r w:rsidR="003F7FA4" w:rsidRPr="00B7023D">
              <w:rPr>
                <w:rFonts w:ascii="Franklin Gothic Book" w:hAnsi="Franklin Gothic Book"/>
                <w:sz w:val="22"/>
                <w:szCs w:val="22"/>
                <w:lang w:val="pl-PL"/>
              </w:rPr>
              <w:t>Opis przygotowania oferty</w:t>
            </w:r>
            <w:bookmarkEnd w:id="9"/>
          </w:p>
        </w:tc>
      </w:tr>
    </w:tbl>
    <w:p w14:paraId="6F31584B" w14:textId="77777777" w:rsidR="00E81BEC" w:rsidRPr="00B7023D" w:rsidRDefault="00E81BEC" w:rsidP="00F92166">
      <w:pPr>
        <w:pStyle w:val="Nagwek7"/>
        <w:rPr>
          <w:rFonts w:ascii="Franklin Gothic Book" w:hAnsi="Franklin Gothic Book"/>
          <w:sz w:val="22"/>
          <w:szCs w:val="22"/>
        </w:rPr>
      </w:pPr>
    </w:p>
    <w:p w14:paraId="53152603" w14:textId="77777777" w:rsidR="00873A74" w:rsidRPr="00B7023D" w:rsidRDefault="00F01F4F" w:rsidP="00665A62">
      <w:pPr>
        <w:pStyle w:val="Akapitzlist"/>
        <w:numPr>
          <w:ilvl w:val="0"/>
          <w:numId w:val="7"/>
        </w:numPr>
        <w:spacing w:after="120"/>
        <w:ind w:left="425" w:hanging="425"/>
        <w:contextualSpacing w:val="0"/>
        <w:jc w:val="both"/>
        <w:rPr>
          <w:rFonts w:ascii="Franklin Gothic Book" w:hAnsi="Franklin Gothic Book" w:cstheme="minorHAnsi"/>
        </w:rPr>
      </w:pPr>
      <w:r w:rsidRPr="00B7023D">
        <w:rPr>
          <w:rFonts w:ascii="Franklin Gothic Book" w:hAnsi="Franklin Gothic Book" w:cstheme="minorHAnsi"/>
        </w:rPr>
        <w:t xml:space="preserve">Wykonawcy zobowiązani są </w:t>
      </w:r>
      <w:r w:rsidR="009F7E14" w:rsidRPr="00B7023D">
        <w:rPr>
          <w:rFonts w:ascii="Franklin Gothic Book" w:hAnsi="Franklin Gothic Book" w:cstheme="minorHAnsi"/>
        </w:rPr>
        <w:t>zapoznać się dokładnie z informacjami zawartymi w Warunkach Zamówienia</w:t>
      </w:r>
      <w:r w:rsidR="006F274D" w:rsidRPr="00B7023D">
        <w:rPr>
          <w:rFonts w:ascii="Franklin Gothic Book" w:hAnsi="Franklin Gothic Book" w:cstheme="minorHAnsi"/>
        </w:rPr>
        <w:t xml:space="preserve"> i </w:t>
      </w:r>
      <w:r w:rsidR="009F7E14" w:rsidRPr="00B7023D">
        <w:rPr>
          <w:rFonts w:ascii="Franklin Gothic Book" w:hAnsi="Franklin Gothic Book" w:cstheme="minorHAnsi"/>
        </w:rPr>
        <w:t xml:space="preserve">przygotować </w:t>
      </w:r>
      <w:r w:rsidR="00B83AB3" w:rsidRPr="00B7023D">
        <w:rPr>
          <w:rFonts w:ascii="Franklin Gothic Book" w:hAnsi="Franklin Gothic Book" w:cstheme="minorHAnsi"/>
        </w:rPr>
        <w:t>O</w:t>
      </w:r>
      <w:r w:rsidR="009F7E14" w:rsidRPr="00B7023D">
        <w:rPr>
          <w:rFonts w:ascii="Franklin Gothic Book" w:hAnsi="Franklin Gothic Book" w:cstheme="minorHAnsi"/>
        </w:rPr>
        <w:t xml:space="preserve">fertę zgodnie z wymaganiami określonymi w tym dokumencie. </w:t>
      </w:r>
    </w:p>
    <w:p w14:paraId="6D60292A" w14:textId="77777777" w:rsidR="00873A74" w:rsidRPr="00B7023D" w:rsidRDefault="00873A74"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B7023D">
        <w:rPr>
          <w:rFonts w:ascii="Franklin Gothic Book" w:hAnsi="Franklin Gothic Book" w:cstheme="minorHAnsi"/>
        </w:rPr>
        <w:t xml:space="preserve">Złożona </w:t>
      </w:r>
      <w:r w:rsidR="00B83AB3" w:rsidRPr="00B7023D">
        <w:rPr>
          <w:rFonts w:ascii="Franklin Gothic Book" w:hAnsi="Franklin Gothic Book" w:cstheme="minorHAnsi"/>
        </w:rPr>
        <w:t>O</w:t>
      </w:r>
      <w:r w:rsidRPr="00B7023D">
        <w:rPr>
          <w:rFonts w:ascii="Franklin Gothic Book" w:hAnsi="Franklin Gothic Book" w:cstheme="minorHAnsi"/>
        </w:rPr>
        <w:t>ferta musi dokładnie odpowiadać Warunkom Zamówienia i</w:t>
      </w:r>
      <w:r w:rsidR="004147D3" w:rsidRPr="00B7023D">
        <w:rPr>
          <w:rFonts w:ascii="Franklin Gothic Book" w:hAnsi="Franklin Gothic Book" w:cstheme="minorHAnsi"/>
        </w:rPr>
        <w:t> zostać przedstawiona zgodnie z </w:t>
      </w:r>
      <w:r w:rsidRPr="00B7023D">
        <w:rPr>
          <w:rFonts w:ascii="Franklin Gothic Book" w:hAnsi="Franklin Gothic Book" w:cstheme="minorHAnsi"/>
        </w:rPr>
        <w:t>formularzem ofertowym sta</w:t>
      </w:r>
      <w:r w:rsidR="008A7467" w:rsidRPr="00B7023D">
        <w:rPr>
          <w:rFonts w:ascii="Franklin Gothic Book" w:hAnsi="Franklin Gothic Book" w:cstheme="minorHAnsi"/>
        </w:rPr>
        <w:t>nowiącym załącznik do WZ</w:t>
      </w:r>
      <w:r w:rsidRPr="00B7023D">
        <w:rPr>
          <w:rFonts w:ascii="Franklin Gothic Book" w:hAnsi="Franklin Gothic Book" w:cstheme="minorHAnsi"/>
        </w:rPr>
        <w:t>.</w:t>
      </w:r>
    </w:p>
    <w:p w14:paraId="1D181590" w14:textId="77777777" w:rsidR="00C166C9" w:rsidRPr="00B7023D" w:rsidRDefault="00C166C9" w:rsidP="00665A62">
      <w:pPr>
        <w:pStyle w:val="Akapitzlist"/>
        <w:numPr>
          <w:ilvl w:val="0"/>
          <w:numId w:val="7"/>
        </w:numPr>
        <w:spacing w:before="120" w:after="120"/>
        <w:ind w:left="425" w:hanging="425"/>
        <w:contextualSpacing w:val="0"/>
        <w:jc w:val="both"/>
        <w:rPr>
          <w:rFonts w:ascii="Franklin Gothic Book" w:hAnsi="Franklin Gothic Book" w:cstheme="minorHAnsi"/>
          <w:u w:val="single"/>
        </w:rPr>
      </w:pPr>
      <w:r w:rsidRPr="00B7023D">
        <w:rPr>
          <w:rFonts w:ascii="Franklin Gothic Book" w:hAnsi="Franklin Gothic Book" w:cstheme="minorHAnsi"/>
          <w:u w:val="single"/>
        </w:rPr>
        <w:t xml:space="preserve">Złożenie </w:t>
      </w:r>
      <w:r w:rsidR="00B83AB3" w:rsidRPr="00B7023D">
        <w:rPr>
          <w:rFonts w:ascii="Franklin Gothic Book" w:hAnsi="Franklin Gothic Book" w:cstheme="minorHAnsi"/>
          <w:u w:val="single"/>
        </w:rPr>
        <w:t>O</w:t>
      </w:r>
      <w:r w:rsidRPr="00B7023D">
        <w:rPr>
          <w:rFonts w:ascii="Franklin Gothic Book" w:hAnsi="Franklin Gothic Book" w:cstheme="minorHAnsi"/>
          <w:u w:val="single"/>
        </w:rPr>
        <w:t>ferty jest równoznaczne z akceptacją Warunków Zamówienia.</w:t>
      </w:r>
    </w:p>
    <w:p w14:paraId="3FFFFEF8" w14:textId="77777777" w:rsidR="00134EF2" w:rsidRPr="00B7023D" w:rsidRDefault="0063626A"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B7023D">
        <w:rPr>
          <w:rFonts w:ascii="Franklin Gothic Book" w:hAnsi="Franklin Gothic Book" w:cstheme="minorHAnsi"/>
        </w:rPr>
        <w:t>Wykonawca</w:t>
      </w:r>
      <w:r w:rsidR="006B17E2" w:rsidRPr="00B7023D">
        <w:rPr>
          <w:rFonts w:ascii="Franklin Gothic Book" w:hAnsi="Franklin Gothic Book" w:cstheme="minorHAnsi"/>
        </w:rPr>
        <w:t xml:space="preserve"> ponosi wszystkie koszty związane ze sporządzeniem i przedłożeniem </w:t>
      </w:r>
      <w:r w:rsidR="00B83AB3" w:rsidRPr="00B7023D">
        <w:rPr>
          <w:rFonts w:ascii="Franklin Gothic Book" w:hAnsi="Franklin Gothic Book" w:cstheme="minorHAnsi"/>
        </w:rPr>
        <w:t>O</w:t>
      </w:r>
      <w:r w:rsidR="006B17E2" w:rsidRPr="00B7023D">
        <w:rPr>
          <w:rFonts w:ascii="Franklin Gothic Book" w:hAnsi="Franklin Gothic Book" w:cstheme="minorHAnsi"/>
        </w:rPr>
        <w:t>ferty.</w:t>
      </w:r>
    </w:p>
    <w:p w14:paraId="5AE538C6" w14:textId="77777777" w:rsidR="00134EF2" w:rsidRPr="00B7023D" w:rsidRDefault="0063626A"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B7023D">
        <w:rPr>
          <w:rFonts w:ascii="Franklin Gothic Book" w:hAnsi="Franklin Gothic Book" w:cstheme="minorHAnsi"/>
        </w:rPr>
        <w:t>Wykonawca</w:t>
      </w:r>
      <w:r w:rsidR="00134EF2" w:rsidRPr="00B7023D">
        <w:rPr>
          <w:rFonts w:ascii="Franklin Gothic Book" w:hAnsi="Franklin Gothic Book" w:cstheme="minorHAnsi"/>
        </w:rPr>
        <w:t xml:space="preserve"> zobowiązany jest do zachowania w tajemnicy wszelkich poufnych informacji, które uzyskał od Zamawiającego w trakcie opracowywania </w:t>
      </w:r>
      <w:r w:rsidR="00B83AB3" w:rsidRPr="00B7023D">
        <w:rPr>
          <w:rFonts w:ascii="Franklin Gothic Book" w:hAnsi="Franklin Gothic Book" w:cstheme="minorHAnsi"/>
        </w:rPr>
        <w:t>O</w:t>
      </w:r>
      <w:r w:rsidR="00134EF2" w:rsidRPr="00B7023D">
        <w:rPr>
          <w:rFonts w:ascii="Franklin Gothic Book" w:hAnsi="Franklin Gothic Book" w:cstheme="minorHAnsi"/>
        </w:rPr>
        <w:t>ferty.</w:t>
      </w:r>
    </w:p>
    <w:p w14:paraId="26BFE51D" w14:textId="77777777" w:rsidR="00C970F3" w:rsidRPr="00B7023D" w:rsidRDefault="000A6A05"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B7023D">
        <w:rPr>
          <w:rFonts w:ascii="Franklin Gothic Book" w:eastAsia="Times New Roman" w:hAnsi="Franklin Gothic Book" w:cstheme="minorHAnsi"/>
          <w:lang w:eastAsia="pl-PL"/>
        </w:rPr>
        <w:t xml:space="preserve">Ofertę należy złożyć na wypełnionym i podpisanym Formularzu Oferty – </w:t>
      </w:r>
      <w:r w:rsidRPr="00B7023D">
        <w:rPr>
          <w:rFonts w:ascii="Franklin Gothic Book" w:eastAsia="Times New Roman" w:hAnsi="Franklin Gothic Book" w:cstheme="minorHAnsi"/>
          <w:b/>
          <w:lang w:eastAsia="pl-PL"/>
        </w:rPr>
        <w:t xml:space="preserve">Załącznik nr </w:t>
      </w:r>
      <w:r w:rsidR="002438DB" w:rsidRPr="00B7023D">
        <w:rPr>
          <w:rFonts w:ascii="Franklin Gothic Book" w:eastAsia="Times New Roman" w:hAnsi="Franklin Gothic Book" w:cstheme="minorHAnsi"/>
          <w:b/>
          <w:lang w:eastAsia="pl-PL"/>
        </w:rPr>
        <w:t>1</w:t>
      </w:r>
      <w:r w:rsidRPr="00B7023D">
        <w:rPr>
          <w:rFonts w:ascii="Franklin Gothic Book" w:eastAsia="Times New Roman" w:hAnsi="Franklin Gothic Book" w:cstheme="minorHAnsi"/>
          <w:lang w:eastAsia="pl-PL"/>
        </w:rPr>
        <w:t xml:space="preserve"> do </w:t>
      </w:r>
      <w:r w:rsidR="00E873F4" w:rsidRPr="00B7023D">
        <w:rPr>
          <w:rFonts w:ascii="Franklin Gothic Book" w:eastAsia="Times New Roman" w:hAnsi="Franklin Gothic Book" w:cstheme="minorHAnsi"/>
          <w:lang w:eastAsia="pl-PL"/>
        </w:rPr>
        <w:t xml:space="preserve">WZ </w:t>
      </w:r>
      <w:r w:rsidRPr="00B7023D">
        <w:rPr>
          <w:rFonts w:ascii="Franklin Gothic Book" w:eastAsia="Times New Roman" w:hAnsi="Franklin Gothic Book" w:cstheme="minorHAnsi"/>
          <w:lang w:eastAsia="pl-PL"/>
        </w:rPr>
        <w:t>(</w:t>
      </w:r>
      <w:r w:rsidR="00A830FE" w:rsidRPr="00B7023D">
        <w:rPr>
          <w:rFonts w:ascii="Franklin Gothic Book" w:eastAsia="Times New Roman" w:hAnsi="Franklin Gothic Book" w:cstheme="minorHAnsi"/>
          <w:lang w:eastAsia="pl-PL"/>
        </w:rPr>
        <w:t>w </w:t>
      </w:r>
      <w:r w:rsidRPr="00B7023D">
        <w:rPr>
          <w:rFonts w:ascii="Franklin Gothic Book" w:eastAsia="Times New Roman" w:hAnsi="Franklin Gothic Book" w:cstheme="minorHAnsi"/>
          <w:lang w:eastAsia="pl-PL"/>
        </w:rPr>
        <w:t xml:space="preserve">przypadku złożenia </w:t>
      </w:r>
      <w:r w:rsidR="00B83AB3" w:rsidRPr="00B7023D">
        <w:rPr>
          <w:rFonts w:ascii="Franklin Gothic Book" w:eastAsia="Times New Roman" w:hAnsi="Franklin Gothic Book" w:cstheme="minorHAnsi"/>
          <w:lang w:eastAsia="pl-PL"/>
        </w:rPr>
        <w:t>O</w:t>
      </w:r>
      <w:r w:rsidRPr="00B7023D">
        <w:rPr>
          <w:rFonts w:ascii="Franklin Gothic Book" w:eastAsia="Times New Roman" w:hAnsi="Franklin Gothic Book" w:cstheme="minorHAnsi"/>
          <w:lang w:eastAsia="pl-PL"/>
        </w:rPr>
        <w:t xml:space="preserve">ferty bez użycia załączonego Formularza Oferty, złożona </w:t>
      </w:r>
      <w:r w:rsidR="00B83AB3" w:rsidRPr="00B7023D">
        <w:rPr>
          <w:rFonts w:ascii="Franklin Gothic Book" w:eastAsia="Times New Roman" w:hAnsi="Franklin Gothic Book" w:cstheme="minorHAnsi"/>
          <w:lang w:eastAsia="pl-PL"/>
        </w:rPr>
        <w:t>O</w:t>
      </w:r>
      <w:r w:rsidRPr="00B7023D">
        <w:rPr>
          <w:rFonts w:ascii="Franklin Gothic Book" w:eastAsia="Times New Roman" w:hAnsi="Franklin Gothic Book" w:cstheme="minorHAnsi"/>
          <w:lang w:eastAsia="pl-PL"/>
        </w:rPr>
        <w:t>ferta musi zawierać wszelkie informacje wymagane w WZ i wynikające z zawartości Formularza Oferty)</w:t>
      </w:r>
      <w:r w:rsidR="00C970F3" w:rsidRPr="00B7023D">
        <w:rPr>
          <w:rFonts w:ascii="Franklin Gothic Book" w:eastAsia="Times New Roman" w:hAnsi="Franklin Gothic Book" w:cstheme="minorHAnsi"/>
          <w:lang w:eastAsia="pl-PL"/>
        </w:rPr>
        <w:t>.</w:t>
      </w:r>
    </w:p>
    <w:p w14:paraId="2AC55391" w14:textId="77777777" w:rsidR="00C970F3" w:rsidRPr="00B7023D" w:rsidRDefault="00C970F3"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B7023D">
        <w:rPr>
          <w:rFonts w:ascii="Franklin Gothic Book" w:eastAsia="Times New Roman" w:hAnsi="Franklin Gothic Book" w:cstheme="minorHAnsi"/>
          <w:b/>
          <w:lang w:eastAsia="pl-PL"/>
        </w:rPr>
        <w:t xml:space="preserve">Złożona </w:t>
      </w:r>
      <w:r w:rsidR="00B83AB3" w:rsidRPr="00B7023D">
        <w:rPr>
          <w:rFonts w:ascii="Franklin Gothic Book" w:eastAsia="Times New Roman" w:hAnsi="Franklin Gothic Book" w:cstheme="minorHAnsi"/>
          <w:b/>
          <w:lang w:eastAsia="pl-PL"/>
        </w:rPr>
        <w:t xml:space="preserve">Oferta </w:t>
      </w:r>
      <w:r w:rsidRPr="00B7023D">
        <w:rPr>
          <w:rFonts w:ascii="Franklin Gothic Book" w:eastAsia="Times New Roman" w:hAnsi="Franklin Gothic Book"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B7023D">
        <w:rPr>
          <w:rFonts w:ascii="Franklin Gothic Book" w:eastAsia="Times New Roman" w:hAnsi="Franklin Gothic Book" w:cstheme="minorHAnsi"/>
          <w:b/>
          <w:lang w:eastAsia="pl-PL"/>
        </w:rPr>
        <w:t>Wykonawcy</w:t>
      </w:r>
      <w:r w:rsidRPr="00B7023D">
        <w:rPr>
          <w:rFonts w:ascii="Franklin Gothic Book" w:eastAsia="Times New Roman" w:hAnsi="Franklin Gothic Book" w:cstheme="minorHAnsi"/>
          <w:b/>
          <w:lang w:eastAsia="pl-PL"/>
        </w:rPr>
        <w:t>.</w:t>
      </w:r>
    </w:p>
    <w:p w14:paraId="6F23A6D5" w14:textId="6AB10661" w:rsidR="008F5EE8" w:rsidRPr="00B7023D" w:rsidRDefault="008F5EE8" w:rsidP="00665A62">
      <w:pPr>
        <w:pStyle w:val="Akapitzlist"/>
        <w:numPr>
          <w:ilvl w:val="0"/>
          <w:numId w:val="7"/>
        </w:numPr>
        <w:spacing w:before="120" w:after="120"/>
        <w:ind w:left="425" w:hanging="425"/>
        <w:contextualSpacing w:val="0"/>
        <w:jc w:val="both"/>
        <w:rPr>
          <w:rFonts w:ascii="Franklin Gothic Book" w:hAnsi="Franklin Gothic Book" w:cstheme="minorHAnsi"/>
          <w:u w:val="single"/>
        </w:rPr>
      </w:pPr>
      <w:r w:rsidRPr="00B7023D">
        <w:rPr>
          <w:rFonts w:ascii="Franklin Gothic Book" w:eastAsia="Times New Roman" w:hAnsi="Franklin Gothic Book" w:cstheme="minorHAnsi"/>
          <w:u w:val="single"/>
          <w:lang w:eastAsia="pl-PL"/>
        </w:rPr>
        <w:lastRenderedPageBreak/>
        <w:t>Zaleca się</w:t>
      </w:r>
      <w:r w:rsidR="00253225" w:rsidRPr="00B7023D">
        <w:rPr>
          <w:rFonts w:ascii="Franklin Gothic Book" w:eastAsia="Times New Roman" w:hAnsi="Franklin Gothic Book" w:cstheme="minorHAnsi"/>
          <w:u w:val="single"/>
          <w:lang w:eastAsia="pl-PL"/>
        </w:rPr>
        <w:t>,</w:t>
      </w:r>
      <w:r w:rsidRPr="00B7023D">
        <w:rPr>
          <w:rFonts w:ascii="Franklin Gothic Book" w:eastAsia="Times New Roman" w:hAnsi="Franklin Gothic Book" w:cstheme="minorHAnsi"/>
          <w:u w:val="single"/>
          <w:lang w:eastAsia="pl-PL"/>
        </w:rPr>
        <w:t xml:space="preserve"> aby wszystkie dokumenty składające się na </w:t>
      </w:r>
      <w:r w:rsidR="00B83AB3" w:rsidRPr="00B7023D">
        <w:rPr>
          <w:rFonts w:ascii="Franklin Gothic Book" w:eastAsia="Times New Roman" w:hAnsi="Franklin Gothic Book" w:cstheme="minorHAnsi"/>
          <w:u w:val="single"/>
          <w:lang w:eastAsia="pl-PL"/>
        </w:rPr>
        <w:t>O</w:t>
      </w:r>
      <w:r w:rsidRPr="00B7023D">
        <w:rPr>
          <w:rFonts w:ascii="Franklin Gothic Book" w:eastAsia="Times New Roman" w:hAnsi="Franklin Gothic Book" w:cstheme="minorHAnsi"/>
          <w:u w:val="single"/>
          <w:lang w:eastAsia="pl-PL"/>
        </w:rPr>
        <w:t>fertę były połączone.</w:t>
      </w:r>
    </w:p>
    <w:p w14:paraId="45C42C52" w14:textId="77777777" w:rsidR="0036695F" w:rsidRPr="00B7023D" w:rsidRDefault="0036695F"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B7023D">
        <w:rPr>
          <w:rFonts w:ascii="Franklin Gothic Book" w:hAnsi="Franklin Gothic Book"/>
        </w:rPr>
        <w:t xml:space="preserve">Oferta musi być sporządzona w języku polskim, na maszynie do pisania, komputerze, ręcznie długopisem lub nieścieralnym atramentem. Oferty nieczytelne zostaną odrzucone. </w:t>
      </w:r>
    </w:p>
    <w:p w14:paraId="11E511D8" w14:textId="77777777" w:rsidR="0036695F" w:rsidRPr="00B7023D" w:rsidRDefault="0036695F"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B7023D">
        <w:rPr>
          <w:rFonts w:ascii="Franklin Gothic Book" w:hAnsi="Franklin Gothic Book"/>
        </w:rPr>
        <w:t xml:space="preserve">Dokumenty sporządzone w języku obcym są składane wraz </w:t>
      </w:r>
      <w:r w:rsidR="00FC08C3" w:rsidRPr="00B7023D">
        <w:rPr>
          <w:rFonts w:ascii="Franklin Gothic Book" w:hAnsi="Franklin Gothic Book"/>
        </w:rPr>
        <w:t>z tłumaczeniem na język polski, dokonanym przez właściwego tłumacza przysięgłego.</w:t>
      </w:r>
    </w:p>
    <w:p w14:paraId="1BEA4CF5" w14:textId="22E2A61F" w:rsidR="0036695F" w:rsidRPr="00B7023D" w:rsidRDefault="0036695F"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B7023D">
        <w:rPr>
          <w:rFonts w:ascii="Franklin Gothic Book" w:hAnsi="Franklin Gothic Book"/>
        </w:rPr>
        <w:t xml:space="preserve">Upoważnienie do podpisania </w:t>
      </w:r>
      <w:r w:rsidR="00B83AB3" w:rsidRPr="00B7023D">
        <w:rPr>
          <w:rFonts w:ascii="Franklin Gothic Book" w:hAnsi="Franklin Gothic Book"/>
        </w:rPr>
        <w:t>O</w:t>
      </w:r>
      <w:r w:rsidRPr="00B7023D">
        <w:rPr>
          <w:rFonts w:ascii="Franklin Gothic Book" w:hAnsi="Franklin Gothic Book"/>
        </w:rPr>
        <w:t xml:space="preserve">ferty musi być dołączone do </w:t>
      </w:r>
      <w:r w:rsidR="00B83AB3" w:rsidRPr="00B7023D">
        <w:rPr>
          <w:rFonts w:ascii="Franklin Gothic Book" w:hAnsi="Franklin Gothic Book"/>
        </w:rPr>
        <w:t>O</w:t>
      </w:r>
      <w:r w:rsidRPr="00B7023D">
        <w:rPr>
          <w:rFonts w:ascii="Franklin Gothic Book" w:hAnsi="Franklin Gothic Book"/>
        </w:rPr>
        <w:t xml:space="preserve">ferty, o ile nie wynika ono z innych dokumentów załączonych przez Wykonawcę. </w:t>
      </w:r>
    </w:p>
    <w:p w14:paraId="06972368" w14:textId="77777777" w:rsidR="0036695F" w:rsidRPr="00B7023D" w:rsidRDefault="0036695F"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B7023D">
        <w:rPr>
          <w:rFonts w:ascii="Franklin Gothic Book" w:hAnsi="Franklin Gothic Book"/>
        </w:rPr>
        <w:t xml:space="preserve">Zaleca się, aby wszystkie strony </w:t>
      </w:r>
      <w:r w:rsidR="00B83AB3" w:rsidRPr="00B7023D">
        <w:rPr>
          <w:rFonts w:ascii="Franklin Gothic Book" w:hAnsi="Franklin Gothic Book"/>
        </w:rPr>
        <w:t>O</w:t>
      </w:r>
      <w:r w:rsidRPr="00B7023D">
        <w:rPr>
          <w:rFonts w:ascii="Franklin Gothic Book" w:hAnsi="Franklin Gothic Book"/>
        </w:rPr>
        <w:t xml:space="preserve">ferty były ponumerowane i podpisane. </w:t>
      </w:r>
    </w:p>
    <w:p w14:paraId="6F35FC6F" w14:textId="77777777" w:rsidR="0036695F" w:rsidRPr="00B7023D" w:rsidRDefault="0036695F"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B7023D">
        <w:rPr>
          <w:rFonts w:ascii="Franklin Gothic Book" w:hAnsi="Franklin Gothic Book"/>
        </w:rPr>
        <w:t xml:space="preserve">Jakiekolwiek poprawki w treści </w:t>
      </w:r>
      <w:r w:rsidR="00B83AB3" w:rsidRPr="00B7023D">
        <w:rPr>
          <w:rFonts w:ascii="Franklin Gothic Book" w:hAnsi="Franklin Gothic Book"/>
        </w:rPr>
        <w:t>O</w:t>
      </w:r>
      <w:r w:rsidRPr="00B7023D">
        <w:rPr>
          <w:rFonts w:ascii="Franklin Gothic Book" w:hAnsi="Franklin Gothic Book"/>
        </w:rPr>
        <w:t xml:space="preserve">ferty powinny być dokonane w sposób czytelny, nie budzący wątpliwości co do ich treści. Poprawki powinny być opatrzone datą oraz parafą osoby uprawnionej do składania </w:t>
      </w:r>
      <w:r w:rsidR="00B83AB3" w:rsidRPr="00B7023D">
        <w:rPr>
          <w:rFonts w:ascii="Franklin Gothic Book" w:hAnsi="Franklin Gothic Book"/>
        </w:rPr>
        <w:t>O</w:t>
      </w:r>
      <w:r w:rsidRPr="00B7023D">
        <w:rPr>
          <w:rFonts w:ascii="Franklin Gothic Book" w:hAnsi="Franklin Gothic Book"/>
        </w:rPr>
        <w:t>fert.</w:t>
      </w:r>
    </w:p>
    <w:p w14:paraId="05221C3F" w14:textId="77777777" w:rsidR="00C970F3" w:rsidRPr="00B7023D" w:rsidRDefault="00C970F3"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B7023D">
        <w:rPr>
          <w:rFonts w:ascii="Franklin Gothic Book" w:eastAsia="Times New Roman" w:hAnsi="Franklin Gothic Book" w:cstheme="minorHAnsi"/>
          <w:lang w:eastAsia="pl-PL"/>
        </w:rPr>
        <w:t xml:space="preserve">Cena podana w </w:t>
      </w:r>
      <w:r w:rsidR="00B83AB3" w:rsidRPr="00B7023D">
        <w:rPr>
          <w:rFonts w:ascii="Franklin Gothic Book" w:eastAsia="Times New Roman" w:hAnsi="Franklin Gothic Book" w:cstheme="minorHAnsi"/>
          <w:lang w:eastAsia="pl-PL"/>
        </w:rPr>
        <w:t>O</w:t>
      </w:r>
      <w:r w:rsidRPr="00B7023D">
        <w:rPr>
          <w:rFonts w:ascii="Franklin Gothic Book" w:eastAsia="Times New Roman" w:hAnsi="Franklin Gothic Book" w:cstheme="minorHAnsi"/>
          <w:lang w:eastAsia="pl-PL"/>
        </w:rPr>
        <w:t xml:space="preserve">fercie powinna obejmować wszystkie koszty związane z realizacją przedmiotu zamówienia. Podana cena jest obowiązująca w całym okresie ważności </w:t>
      </w:r>
      <w:r w:rsidR="00B83AB3" w:rsidRPr="00B7023D">
        <w:rPr>
          <w:rFonts w:ascii="Franklin Gothic Book" w:eastAsia="Times New Roman" w:hAnsi="Franklin Gothic Book" w:cstheme="minorHAnsi"/>
          <w:lang w:eastAsia="pl-PL"/>
        </w:rPr>
        <w:t>O</w:t>
      </w:r>
      <w:r w:rsidRPr="00B7023D">
        <w:rPr>
          <w:rFonts w:ascii="Franklin Gothic Book" w:eastAsia="Times New Roman" w:hAnsi="Franklin Gothic Book" w:cstheme="minorHAnsi"/>
          <w:lang w:eastAsia="pl-PL"/>
        </w:rPr>
        <w:t>ferty i w trak</w:t>
      </w:r>
      <w:r w:rsidR="00B44030" w:rsidRPr="00B7023D">
        <w:rPr>
          <w:rFonts w:ascii="Franklin Gothic Book" w:eastAsia="Times New Roman" w:hAnsi="Franklin Gothic Book" w:cstheme="minorHAnsi"/>
          <w:lang w:eastAsia="pl-PL"/>
        </w:rPr>
        <w:t>cie realizacji umowy zawartej w </w:t>
      </w:r>
      <w:r w:rsidRPr="00B7023D">
        <w:rPr>
          <w:rFonts w:ascii="Franklin Gothic Book" w:eastAsia="Times New Roman" w:hAnsi="Franklin Gothic Book" w:cstheme="minorHAnsi"/>
          <w:lang w:eastAsia="pl-PL"/>
        </w:rPr>
        <w:t>wyniku przeprowadzonego postęp</w:t>
      </w:r>
      <w:r w:rsidR="00F352E2" w:rsidRPr="00B7023D">
        <w:rPr>
          <w:rFonts w:ascii="Franklin Gothic Book" w:eastAsia="Times New Roman" w:hAnsi="Franklin Gothic Book" w:cstheme="minorHAnsi"/>
          <w:lang w:eastAsia="pl-PL"/>
        </w:rPr>
        <w:t>owania o udzielenie zamówienia</w:t>
      </w:r>
      <w:r w:rsidRPr="00B7023D">
        <w:rPr>
          <w:rFonts w:ascii="Franklin Gothic Book" w:eastAsia="Times New Roman" w:hAnsi="Franklin Gothic Book" w:cstheme="minorHAnsi"/>
          <w:lang w:eastAsia="pl-PL"/>
        </w:rPr>
        <w:t>.</w:t>
      </w:r>
    </w:p>
    <w:p w14:paraId="08A26259" w14:textId="77777777" w:rsidR="00C970F3" w:rsidRPr="00B7023D" w:rsidRDefault="00C970F3"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B7023D">
        <w:rPr>
          <w:rFonts w:ascii="Franklin Gothic Book" w:hAnsi="Franklin Gothic Book" w:cstheme="minorHAnsi"/>
        </w:rPr>
        <w:t xml:space="preserve">Oferta musi być złożona w opakowaniu uniemożliwiającym odczytanie jej zawartości bez usunięcia tego opakowania. Opakowanie musi być zaadresowane na Zamawiającego, być opatrzone informacją o nadawcy (firma/nazwa lub imię i nazwisko </w:t>
      </w:r>
      <w:r w:rsidR="00C66E58" w:rsidRPr="00B7023D">
        <w:rPr>
          <w:rFonts w:ascii="Franklin Gothic Book" w:hAnsi="Franklin Gothic Book" w:cstheme="minorHAnsi"/>
        </w:rPr>
        <w:t>Wykonawcy</w:t>
      </w:r>
      <w:r w:rsidRPr="00B7023D">
        <w:rPr>
          <w:rFonts w:ascii="Franklin Gothic Book" w:hAnsi="Franklin Gothic Book" w:cstheme="minorHAnsi"/>
        </w:rPr>
        <w:t>, jego adres), adresac</w:t>
      </w:r>
      <w:r w:rsidR="00383029" w:rsidRPr="00B7023D">
        <w:rPr>
          <w:rFonts w:ascii="Franklin Gothic Book" w:hAnsi="Franklin Gothic Book" w:cstheme="minorHAnsi"/>
        </w:rPr>
        <w:t>ie (adres Zamawiającego</w:t>
      </w:r>
      <w:r w:rsidRPr="00B7023D">
        <w:rPr>
          <w:rFonts w:ascii="Franklin Gothic Book" w:hAnsi="Franklin Gothic Book" w:cstheme="minorHAnsi"/>
        </w:rPr>
        <w:t xml:space="preserve">). </w:t>
      </w:r>
    </w:p>
    <w:p w14:paraId="58A3B26B" w14:textId="77777777" w:rsidR="003F0F70" w:rsidRPr="00B7023D" w:rsidRDefault="004A6F49" w:rsidP="00665A62">
      <w:pPr>
        <w:pStyle w:val="Akapitzlist"/>
        <w:numPr>
          <w:ilvl w:val="0"/>
          <w:numId w:val="7"/>
        </w:numPr>
        <w:spacing w:before="120" w:after="120"/>
        <w:ind w:left="425" w:hanging="425"/>
        <w:contextualSpacing w:val="0"/>
        <w:jc w:val="both"/>
        <w:rPr>
          <w:rFonts w:ascii="Franklin Gothic Book" w:eastAsia="Times New Roman" w:hAnsi="Franklin Gothic Book" w:cstheme="minorHAnsi"/>
          <w:lang w:eastAsia="pl-PL"/>
        </w:rPr>
      </w:pPr>
      <w:r w:rsidRPr="00B7023D">
        <w:rPr>
          <w:rFonts w:ascii="Franklin Gothic Book" w:eastAsia="Times New Roman" w:hAnsi="Franklin Gothic Book" w:cstheme="minorHAnsi"/>
          <w:lang w:eastAsia="pl-PL"/>
        </w:rPr>
        <w:t>Opis opakowania z ofertą:</w:t>
      </w:r>
    </w:p>
    <w:p w14:paraId="1B0094A8" w14:textId="77777777" w:rsidR="004A6F49" w:rsidRPr="00B7023D" w:rsidRDefault="004A6F49" w:rsidP="00F1661F">
      <w:pPr>
        <w:pStyle w:val="Akapitzlist"/>
        <w:spacing w:after="0"/>
        <w:ind w:left="360"/>
        <w:contextualSpacing w:val="0"/>
        <w:jc w:val="center"/>
        <w:rPr>
          <w:rFonts w:ascii="Franklin Gothic Book" w:hAnsi="Franklin Gothic Book" w:cstheme="minorHAnsi"/>
          <w:b/>
        </w:rPr>
      </w:pPr>
      <w:r w:rsidRPr="00B7023D">
        <w:rPr>
          <w:rFonts w:ascii="Franklin Gothic Book" w:hAnsi="Franklin Gothic Book" w:cstheme="minorHAnsi"/>
          <w:b/>
        </w:rPr>
        <w:t xml:space="preserve">Enea </w:t>
      </w:r>
      <w:r w:rsidR="00CF3F46" w:rsidRPr="00B7023D">
        <w:rPr>
          <w:rFonts w:ascii="Franklin Gothic Book" w:hAnsi="Franklin Gothic Book" w:cstheme="minorHAnsi"/>
          <w:b/>
        </w:rPr>
        <w:t xml:space="preserve">Połaniec S.A. </w:t>
      </w:r>
    </w:p>
    <w:p w14:paraId="0053A616" w14:textId="77777777" w:rsidR="004A6F49" w:rsidRDefault="004A6F49" w:rsidP="00F1661F">
      <w:pPr>
        <w:pStyle w:val="Akapitzlist"/>
        <w:spacing w:after="0"/>
        <w:ind w:left="360"/>
        <w:contextualSpacing w:val="0"/>
        <w:jc w:val="center"/>
        <w:rPr>
          <w:rFonts w:ascii="Franklin Gothic Book" w:hAnsi="Franklin Gothic Book"/>
        </w:rPr>
      </w:pPr>
      <w:r w:rsidRPr="00B7023D">
        <w:rPr>
          <w:rFonts w:ascii="Franklin Gothic Book" w:hAnsi="Franklin Gothic Book"/>
        </w:rPr>
        <w:t>Oferta w postępowaniu o udzielenie zamówienia:</w:t>
      </w:r>
    </w:p>
    <w:p w14:paraId="61776A6E" w14:textId="57D8D727" w:rsidR="00C57094" w:rsidRPr="00B7023D" w:rsidRDefault="00C57094" w:rsidP="00F1661F">
      <w:pPr>
        <w:pStyle w:val="Akapitzlist"/>
        <w:spacing w:after="0"/>
        <w:ind w:left="360"/>
        <w:contextualSpacing w:val="0"/>
        <w:jc w:val="center"/>
        <w:rPr>
          <w:rFonts w:ascii="Franklin Gothic Book" w:hAnsi="Franklin Gothic Book"/>
          <w:b/>
        </w:rPr>
      </w:pPr>
      <w:r w:rsidRPr="00C57094">
        <w:rPr>
          <w:rFonts w:ascii="Franklin Gothic Book" w:hAnsi="Franklin Gothic Book"/>
        </w:rPr>
        <w:t>na</w:t>
      </w:r>
      <w:r>
        <w:rPr>
          <w:rFonts w:ascii="Franklin Gothic Book" w:hAnsi="Franklin Gothic Book"/>
          <w:b/>
        </w:rPr>
        <w:t xml:space="preserve"> </w:t>
      </w:r>
      <w:r w:rsidRPr="00B7023D">
        <w:rPr>
          <w:rFonts w:ascii="Franklin Gothic Book" w:hAnsi="Franklin Gothic Book"/>
          <w:b/>
        </w:rPr>
        <w:t xml:space="preserve">dostawę 6 szt. </w:t>
      </w:r>
      <w:r w:rsidRPr="00B7023D">
        <w:rPr>
          <w:rFonts w:ascii="Franklin Gothic Book" w:hAnsi="Franklin Gothic Book"/>
          <w:b/>
          <w:color w:val="000000"/>
        </w:rPr>
        <w:t>wózków akumulatorowych wraz z zestawem do ładowania dla każdego wózka</w:t>
      </w:r>
    </w:p>
    <w:p w14:paraId="24173E2F" w14:textId="77CD32F0" w:rsidR="004A6F49" w:rsidRPr="00B7023D" w:rsidRDefault="00CF3F46" w:rsidP="00CF3F46">
      <w:pPr>
        <w:ind w:left="73" w:right="74" w:hanging="249"/>
        <w:jc w:val="center"/>
        <w:rPr>
          <w:rFonts w:ascii="Franklin Gothic Book" w:hAnsi="Franklin Gothic Book"/>
          <w:bCs/>
          <w:sz w:val="22"/>
          <w:szCs w:val="22"/>
        </w:rPr>
      </w:pPr>
      <w:r w:rsidRPr="00B7023D">
        <w:rPr>
          <w:rFonts w:ascii="Franklin Gothic Book" w:hAnsi="Franklin Gothic Book"/>
          <w:bCs/>
          <w:sz w:val="22"/>
          <w:szCs w:val="22"/>
        </w:rPr>
        <w:t>[</w:t>
      </w:r>
      <w:r w:rsidR="004A6F49" w:rsidRPr="00B7023D">
        <w:rPr>
          <w:rFonts w:ascii="Franklin Gothic Book" w:hAnsi="Franklin Gothic Book"/>
          <w:bCs/>
          <w:sz w:val="22"/>
          <w:szCs w:val="22"/>
        </w:rPr>
        <w:t>„</w:t>
      </w:r>
      <w:r w:rsidR="00644BBC" w:rsidRPr="00B7023D">
        <w:rPr>
          <w:rFonts w:ascii="Franklin Gothic Book" w:hAnsi="Franklin Gothic Book" w:cstheme="minorHAnsi"/>
          <w:b/>
          <w:sz w:val="22"/>
          <w:szCs w:val="22"/>
        </w:rPr>
        <w:t xml:space="preserve">4100/JW00/22/KZ/2019/0000085943 oraz </w:t>
      </w:r>
      <w:r w:rsidR="00296431" w:rsidRPr="00B7023D">
        <w:rPr>
          <w:rFonts w:ascii="Franklin Gothic Book" w:hAnsi="Franklin Gothic Book" w:cstheme="minorHAnsi"/>
          <w:b/>
          <w:sz w:val="22"/>
          <w:szCs w:val="22"/>
        </w:rPr>
        <w:t>4100/JW00/31/KZ/2019/0000115058</w:t>
      </w:r>
      <w:r w:rsidR="00F1661F" w:rsidRPr="00B7023D">
        <w:rPr>
          <w:rFonts w:ascii="Franklin Gothic Book" w:hAnsi="Franklin Gothic Book"/>
          <w:bCs/>
          <w:sz w:val="22"/>
          <w:szCs w:val="22"/>
        </w:rPr>
        <w:t>”</w:t>
      </w:r>
      <w:r w:rsidRPr="00B7023D">
        <w:rPr>
          <w:rFonts w:ascii="Franklin Gothic Book" w:hAnsi="Franklin Gothic Book"/>
          <w:bCs/>
          <w:sz w:val="22"/>
          <w:szCs w:val="22"/>
        </w:rPr>
        <w:t>]</w:t>
      </w:r>
    </w:p>
    <w:p w14:paraId="2AB960A7" w14:textId="77777777" w:rsidR="004A6F49" w:rsidRPr="00B7023D" w:rsidRDefault="004A6F49" w:rsidP="00F1661F">
      <w:pPr>
        <w:pStyle w:val="Akapitzlist"/>
        <w:spacing w:after="0" w:line="360" w:lineRule="auto"/>
        <w:ind w:left="360" w:right="74"/>
        <w:contextualSpacing w:val="0"/>
        <w:jc w:val="center"/>
        <w:rPr>
          <w:rFonts w:ascii="Franklin Gothic Book" w:hAnsi="Franklin Gothic Book" w:cstheme="minorHAnsi"/>
          <w:b/>
          <w:color w:val="0070C0"/>
        </w:rPr>
      </w:pPr>
      <w:r w:rsidRPr="00B7023D">
        <w:rPr>
          <w:rFonts w:ascii="Franklin Gothic Book" w:eastAsia="Times" w:hAnsi="Franklin Gothic Book" w:cstheme="minorHAnsi"/>
          <w:b/>
          <w:color w:val="000000"/>
        </w:rPr>
        <w:t xml:space="preserve">postępowanie </w:t>
      </w:r>
      <w:r w:rsidRPr="00B7023D">
        <w:rPr>
          <w:rFonts w:ascii="Franklin Gothic Book" w:hAnsi="Franklin Gothic Book" w:cstheme="minorHAnsi"/>
          <w:b/>
        </w:rPr>
        <w:t xml:space="preserve">nr sygn. </w:t>
      </w:r>
    </w:p>
    <w:p w14:paraId="24BDA4C9" w14:textId="69F7ED1C" w:rsidR="004A6F49" w:rsidRPr="00B7023D" w:rsidRDefault="004A6F49" w:rsidP="00C304ED">
      <w:pPr>
        <w:pStyle w:val="Akapitzlist"/>
        <w:spacing w:before="120" w:after="0" w:line="360" w:lineRule="auto"/>
        <w:ind w:left="360" w:right="72"/>
        <w:contextualSpacing w:val="0"/>
        <w:jc w:val="center"/>
        <w:rPr>
          <w:rFonts w:ascii="Franklin Gothic Book" w:hAnsi="Franklin Gothic Book" w:cstheme="minorHAnsi"/>
          <w:b/>
        </w:rPr>
      </w:pPr>
      <w:r w:rsidRPr="00B7023D">
        <w:rPr>
          <w:rFonts w:ascii="Franklin Gothic Book" w:hAnsi="Franklin Gothic Book" w:cstheme="minorHAnsi"/>
          <w:b/>
        </w:rPr>
        <w:t xml:space="preserve">Nie otwierać przed godz. </w:t>
      </w:r>
      <w:r w:rsidR="00CC4020" w:rsidRPr="00D81ABC">
        <w:rPr>
          <w:rFonts w:ascii="Franklin Gothic Book" w:hAnsi="Franklin Gothic Book" w:cstheme="minorHAnsi"/>
          <w:b/>
        </w:rPr>
        <w:t>10</w:t>
      </w:r>
      <w:r w:rsidR="00CC4020" w:rsidRPr="00D81ABC">
        <w:rPr>
          <w:rFonts w:ascii="Franklin Gothic Book" w:hAnsi="Franklin Gothic Book" w:cstheme="minorHAnsi"/>
          <w:b/>
          <w:vertAlign w:val="superscript"/>
        </w:rPr>
        <w:t xml:space="preserve">00 </w:t>
      </w:r>
      <w:r w:rsidR="00C304ED" w:rsidRPr="00D81ABC">
        <w:rPr>
          <w:rFonts w:ascii="Franklin Gothic Book" w:hAnsi="Franklin Gothic Book" w:cstheme="minorHAnsi"/>
          <w:b/>
        </w:rPr>
        <w:t xml:space="preserve">w dniu </w:t>
      </w:r>
      <w:r w:rsidR="00887D83" w:rsidRPr="00D81ABC">
        <w:rPr>
          <w:rFonts w:ascii="Franklin Gothic Book" w:hAnsi="Franklin Gothic Book" w:cstheme="minorHAnsi"/>
          <w:b/>
        </w:rPr>
        <w:t>18.12</w:t>
      </w:r>
      <w:r w:rsidR="004F60CF">
        <w:rPr>
          <w:rFonts w:ascii="Franklin Gothic Book" w:hAnsi="Franklin Gothic Book" w:cstheme="minorHAnsi"/>
          <w:b/>
        </w:rPr>
        <w:t>.</w:t>
      </w:r>
      <w:r w:rsidR="00BF3A08" w:rsidRPr="00D81ABC">
        <w:rPr>
          <w:rFonts w:ascii="Franklin Gothic Book" w:hAnsi="Franklin Gothic Book" w:cstheme="minorHAnsi"/>
          <w:b/>
        </w:rPr>
        <w:t xml:space="preserve">2019 </w:t>
      </w:r>
      <w:r w:rsidRPr="00D81ABC">
        <w:rPr>
          <w:rFonts w:ascii="Franklin Gothic Book" w:hAnsi="Franklin Gothic Book" w:cstheme="minorHAnsi"/>
          <w:b/>
        </w:rPr>
        <w:t>r.</w:t>
      </w:r>
    </w:p>
    <w:p w14:paraId="1A677CC0" w14:textId="77777777" w:rsidR="00F1661F" w:rsidRPr="00B7023D" w:rsidRDefault="00F1661F" w:rsidP="00665A62">
      <w:pPr>
        <w:pStyle w:val="Akapitzlist"/>
        <w:numPr>
          <w:ilvl w:val="0"/>
          <w:numId w:val="7"/>
        </w:numPr>
        <w:spacing w:before="120" w:after="120"/>
        <w:ind w:left="426" w:right="72" w:hanging="426"/>
        <w:contextualSpacing w:val="0"/>
        <w:jc w:val="both"/>
        <w:rPr>
          <w:rFonts w:ascii="Franklin Gothic Book" w:hAnsi="Franklin Gothic Book" w:cstheme="minorHAnsi"/>
          <w:b/>
          <w:color w:val="FF0000"/>
        </w:rPr>
      </w:pPr>
      <w:r w:rsidRPr="00B7023D">
        <w:rPr>
          <w:rFonts w:ascii="Franklin Gothic Book" w:hAnsi="Franklin Gothic Book"/>
        </w:rPr>
        <w:t xml:space="preserve">Jeżeli </w:t>
      </w:r>
      <w:r w:rsidR="00B83AB3" w:rsidRPr="00B7023D">
        <w:rPr>
          <w:rFonts w:ascii="Franklin Gothic Book" w:hAnsi="Franklin Gothic Book"/>
        </w:rPr>
        <w:t>O</w:t>
      </w:r>
      <w:r w:rsidRPr="00B7023D">
        <w:rPr>
          <w:rFonts w:ascii="Franklin Gothic Book" w:hAnsi="Franklin Gothic Book"/>
        </w:rPr>
        <w:t>ferta zostanie opisana w inny sposób niż powyżej, Zamawiający nie ponosi odpowiedzialności za jej nieprawidłowe przekazanie do siedziby Zamawiającego, (o której mowa w Rozdziale X</w:t>
      </w:r>
      <w:r w:rsidR="00E1238F" w:rsidRPr="00B7023D">
        <w:rPr>
          <w:rFonts w:ascii="Franklin Gothic Book" w:hAnsi="Franklin Gothic Book"/>
        </w:rPr>
        <w:t>I</w:t>
      </w:r>
      <w:r w:rsidRPr="00B7023D">
        <w:rPr>
          <w:rFonts w:ascii="Franklin Gothic Book" w:hAnsi="Franklin Gothic Book"/>
        </w:rPr>
        <w:t xml:space="preserve"> pkt 2.1 WZ) bądź przedwczesne, przypadkowe otwarcie.</w:t>
      </w:r>
    </w:p>
    <w:p w14:paraId="0F29A167" w14:textId="77777777" w:rsidR="006F6387" w:rsidRPr="00B7023D" w:rsidRDefault="006F6387" w:rsidP="00665A62">
      <w:pPr>
        <w:pStyle w:val="Akapitzlist"/>
        <w:numPr>
          <w:ilvl w:val="0"/>
          <w:numId w:val="7"/>
        </w:numPr>
        <w:spacing w:before="120" w:after="120"/>
        <w:ind w:left="425" w:right="74" w:hanging="425"/>
        <w:contextualSpacing w:val="0"/>
        <w:jc w:val="both"/>
        <w:rPr>
          <w:rFonts w:ascii="Franklin Gothic Book" w:hAnsi="Franklin Gothic Book" w:cstheme="minorHAnsi"/>
          <w:b/>
          <w:color w:val="FF0000"/>
        </w:rPr>
      </w:pPr>
      <w:r w:rsidRPr="00B7023D">
        <w:rPr>
          <w:rFonts w:ascii="Franklin Gothic Book" w:hAnsi="Franklin Gothic Book"/>
        </w:rPr>
        <w:t xml:space="preserve">Wykonawca może wprowadzić zmiany lub wycofać złożoną przez siebie </w:t>
      </w:r>
      <w:r w:rsidR="00B83AB3" w:rsidRPr="00B7023D">
        <w:rPr>
          <w:rFonts w:ascii="Franklin Gothic Book" w:hAnsi="Franklin Gothic Book"/>
        </w:rPr>
        <w:t>O</w:t>
      </w:r>
      <w:r w:rsidRPr="00B7023D">
        <w:rPr>
          <w:rFonts w:ascii="Franklin Gothic Book" w:hAnsi="Franklin Gothic Book"/>
        </w:rPr>
        <w:t>fertę przed</w:t>
      </w:r>
      <w:r w:rsidR="00BF3A08" w:rsidRPr="00B7023D">
        <w:rPr>
          <w:rFonts w:ascii="Franklin Gothic Book" w:hAnsi="Franklin Gothic Book"/>
        </w:rPr>
        <w:t xml:space="preserve"> upływem </w:t>
      </w:r>
      <w:r w:rsidRPr="00B7023D">
        <w:rPr>
          <w:rFonts w:ascii="Franklin Gothic Book" w:hAnsi="Franklin Gothic Book"/>
        </w:rPr>
        <w:t>termin</w:t>
      </w:r>
      <w:r w:rsidR="00BF3A08" w:rsidRPr="00B7023D">
        <w:rPr>
          <w:rFonts w:ascii="Franklin Gothic Book" w:hAnsi="Franklin Gothic Book"/>
        </w:rPr>
        <w:t>u na składanie</w:t>
      </w:r>
      <w:r w:rsidRPr="00B7023D">
        <w:rPr>
          <w:rFonts w:ascii="Franklin Gothic Book" w:hAnsi="Franklin Gothic Book"/>
        </w:rPr>
        <w:t xml:space="preserve"> ofert: </w:t>
      </w:r>
    </w:p>
    <w:p w14:paraId="4B21A31E" w14:textId="77777777" w:rsidR="006F6387" w:rsidRPr="00B7023D" w:rsidRDefault="006F6387" w:rsidP="00665A62">
      <w:pPr>
        <w:pStyle w:val="Akapitzlist"/>
        <w:numPr>
          <w:ilvl w:val="1"/>
          <w:numId w:val="7"/>
        </w:numPr>
        <w:spacing w:before="120" w:after="120"/>
        <w:ind w:left="1134" w:right="74" w:hanging="567"/>
        <w:contextualSpacing w:val="0"/>
        <w:jc w:val="both"/>
        <w:rPr>
          <w:rFonts w:ascii="Franklin Gothic Book" w:hAnsi="Franklin Gothic Book" w:cstheme="minorHAnsi"/>
          <w:b/>
          <w:color w:val="FF0000"/>
        </w:rPr>
      </w:pPr>
      <w:r w:rsidRPr="00B7023D">
        <w:rPr>
          <w:rFonts w:ascii="Franklin Gothic Book" w:hAnsi="Franklin Gothic Book"/>
        </w:rPr>
        <w:t xml:space="preserve">w przypadku wycofania </w:t>
      </w:r>
      <w:r w:rsidR="00B83AB3" w:rsidRPr="00B7023D">
        <w:rPr>
          <w:rFonts w:ascii="Franklin Gothic Book" w:hAnsi="Franklin Gothic Book"/>
        </w:rPr>
        <w:t>O</w:t>
      </w:r>
      <w:r w:rsidRPr="00B7023D">
        <w:rPr>
          <w:rFonts w:ascii="Franklin Gothic Book" w:hAnsi="Franklin Gothic Book"/>
        </w:rPr>
        <w:t xml:space="preserve">ferty, Wykonawca składa pisemne oświadczenie, że </w:t>
      </w:r>
      <w:r w:rsidR="00B83AB3" w:rsidRPr="00B7023D">
        <w:rPr>
          <w:rFonts w:ascii="Franklin Gothic Book" w:hAnsi="Franklin Gothic Book"/>
        </w:rPr>
        <w:t>O</w:t>
      </w:r>
      <w:r w:rsidRPr="00B7023D">
        <w:rPr>
          <w:rFonts w:ascii="Franklin Gothic Book" w:hAnsi="Franklin Gothic Book"/>
        </w:rPr>
        <w:t xml:space="preserve">fertę swą wycofuje, w zamkniętej kopercie oznaczonej zgodnie z pkt. 15, z dopiskiem „Wycofanie”, </w:t>
      </w:r>
    </w:p>
    <w:p w14:paraId="647B804D" w14:textId="77777777" w:rsidR="006F6387" w:rsidRPr="00B7023D" w:rsidRDefault="006F6387" w:rsidP="00665A62">
      <w:pPr>
        <w:pStyle w:val="Akapitzlist"/>
        <w:numPr>
          <w:ilvl w:val="1"/>
          <w:numId w:val="7"/>
        </w:numPr>
        <w:spacing w:before="120" w:after="120"/>
        <w:ind w:left="1134" w:right="74" w:hanging="567"/>
        <w:contextualSpacing w:val="0"/>
        <w:jc w:val="both"/>
        <w:rPr>
          <w:rFonts w:ascii="Franklin Gothic Book" w:hAnsi="Franklin Gothic Book" w:cstheme="minorHAnsi"/>
          <w:b/>
          <w:color w:val="FF0000"/>
        </w:rPr>
      </w:pPr>
      <w:r w:rsidRPr="00B7023D">
        <w:rPr>
          <w:rFonts w:ascii="Franklin Gothic Book" w:hAnsi="Franklin Gothic Book"/>
        </w:rPr>
        <w:t xml:space="preserve">w przypadku zmiany </w:t>
      </w:r>
      <w:r w:rsidR="00B83AB3" w:rsidRPr="00B7023D">
        <w:rPr>
          <w:rFonts w:ascii="Franklin Gothic Book" w:hAnsi="Franklin Gothic Book"/>
        </w:rPr>
        <w:t>O</w:t>
      </w:r>
      <w:r w:rsidRPr="00B7023D">
        <w:rPr>
          <w:rFonts w:ascii="Franklin Gothic Book" w:hAnsi="Franklin Gothic Book"/>
        </w:rPr>
        <w:t xml:space="preserve">ferty, Wykonawca składa pisemne oświadczenie, iż </w:t>
      </w:r>
      <w:r w:rsidR="00B83AB3" w:rsidRPr="00B7023D">
        <w:rPr>
          <w:rFonts w:ascii="Franklin Gothic Book" w:hAnsi="Franklin Gothic Book"/>
        </w:rPr>
        <w:t>O</w:t>
      </w:r>
      <w:r w:rsidRPr="00B7023D">
        <w:rPr>
          <w:rFonts w:ascii="Franklin Gothic Book" w:hAnsi="Franklin Gothic Book"/>
        </w:rPr>
        <w:t xml:space="preserve">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 oznaczonej zgodnie z pkt. 15, z dopiskiem „Zmiany”. </w:t>
      </w:r>
    </w:p>
    <w:p w14:paraId="70F5F1F8" w14:textId="77777777" w:rsidR="00551447" w:rsidRPr="00B7023D" w:rsidRDefault="006F6387" w:rsidP="00665A62">
      <w:pPr>
        <w:pStyle w:val="Akapitzlist"/>
        <w:numPr>
          <w:ilvl w:val="0"/>
          <w:numId w:val="7"/>
        </w:numPr>
        <w:spacing w:before="120" w:after="120"/>
        <w:ind w:left="426" w:right="74" w:hanging="426"/>
        <w:contextualSpacing w:val="0"/>
        <w:jc w:val="both"/>
        <w:rPr>
          <w:rFonts w:ascii="Franklin Gothic Book" w:hAnsi="Franklin Gothic Book" w:cstheme="minorHAnsi"/>
          <w:b/>
          <w:color w:val="FF0000"/>
        </w:rPr>
      </w:pPr>
      <w:r w:rsidRPr="00B7023D">
        <w:rPr>
          <w:rFonts w:ascii="Franklin Gothic Book" w:hAnsi="Franklin Gothic Book"/>
        </w:rPr>
        <w:t xml:space="preserve">Wykonawca </w:t>
      </w:r>
      <w:r w:rsidRPr="00B7023D">
        <w:rPr>
          <w:rFonts w:ascii="Franklin Gothic Book" w:hAnsi="Franklin Gothic Book"/>
          <w:u w:val="single"/>
        </w:rPr>
        <w:t xml:space="preserve">nie może wprowadzić zmian do </w:t>
      </w:r>
      <w:r w:rsidR="00B83AB3" w:rsidRPr="00B7023D">
        <w:rPr>
          <w:rFonts w:ascii="Franklin Gothic Book" w:hAnsi="Franklin Gothic Book"/>
          <w:u w:val="single"/>
        </w:rPr>
        <w:t>O</w:t>
      </w:r>
      <w:r w:rsidRPr="00B7023D">
        <w:rPr>
          <w:rFonts w:ascii="Franklin Gothic Book" w:hAnsi="Franklin Gothic Book"/>
          <w:u w:val="single"/>
        </w:rPr>
        <w:t>ferty, ani wycofać jej</w:t>
      </w:r>
      <w:r w:rsidRPr="00B7023D">
        <w:rPr>
          <w:rFonts w:ascii="Franklin Gothic Book" w:hAnsi="Franklin Gothic Book"/>
        </w:rPr>
        <w:t xml:space="preserve"> po upływie terminu do składania </w:t>
      </w:r>
      <w:r w:rsidR="00B83AB3" w:rsidRPr="00B7023D">
        <w:rPr>
          <w:rFonts w:ascii="Franklin Gothic Book" w:hAnsi="Franklin Gothic Book"/>
        </w:rPr>
        <w:t>O</w:t>
      </w:r>
      <w:r w:rsidRPr="00B7023D">
        <w:rPr>
          <w:rFonts w:ascii="Franklin Gothic Book" w:hAnsi="Franklin Gothic Book"/>
        </w:rPr>
        <w:t>fert.</w:t>
      </w:r>
    </w:p>
    <w:tbl>
      <w:tblPr>
        <w:tblStyle w:val="Tabela-Siatka"/>
        <w:tblW w:w="10110" w:type="dxa"/>
        <w:shd w:val="clear" w:color="auto" w:fill="C7C7C7" w:themeFill="background1" w:themeFillShade="D9"/>
        <w:tblLook w:val="04A0" w:firstRow="1" w:lastRow="0" w:firstColumn="1" w:lastColumn="0" w:noHBand="0" w:noVBand="1"/>
      </w:tblPr>
      <w:tblGrid>
        <w:gridCol w:w="10110"/>
      </w:tblGrid>
      <w:tr w:rsidR="00551447" w:rsidRPr="00B7023D" w14:paraId="0241289A" w14:textId="77777777" w:rsidTr="00BC3E09">
        <w:trPr>
          <w:trHeight w:val="249"/>
        </w:trPr>
        <w:tc>
          <w:tcPr>
            <w:tcW w:w="10110" w:type="dxa"/>
            <w:shd w:val="clear" w:color="auto" w:fill="C7C7C7" w:themeFill="background1" w:themeFillShade="D9"/>
          </w:tcPr>
          <w:p w14:paraId="2650BBCB" w14:textId="77777777" w:rsidR="00551447" w:rsidRPr="00B7023D" w:rsidRDefault="00551447" w:rsidP="00551447">
            <w:pPr>
              <w:pStyle w:val="Nagwek1"/>
              <w:spacing w:before="40" w:after="40"/>
              <w:jc w:val="left"/>
              <w:rPr>
                <w:rFonts w:ascii="Franklin Gothic Book" w:hAnsi="Franklin Gothic Book"/>
                <w:sz w:val="22"/>
                <w:szCs w:val="22"/>
              </w:rPr>
            </w:pPr>
            <w:bookmarkStart w:id="10" w:name="_Toc19239459"/>
            <w:r w:rsidRPr="00B7023D">
              <w:rPr>
                <w:rFonts w:ascii="Franklin Gothic Book" w:hAnsi="Franklin Gothic Book"/>
                <w:sz w:val="22"/>
                <w:szCs w:val="22"/>
              </w:rPr>
              <w:t xml:space="preserve">ROZDZIAŁ X – </w:t>
            </w:r>
            <w:r w:rsidRPr="00B7023D">
              <w:rPr>
                <w:rFonts w:ascii="Franklin Gothic Book" w:hAnsi="Franklin Gothic Book"/>
                <w:sz w:val="22"/>
                <w:szCs w:val="22"/>
                <w:lang w:val="pl-PL"/>
              </w:rPr>
              <w:t>Oferty wspólne</w:t>
            </w:r>
            <w:bookmarkEnd w:id="10"/>
          </w:p>
        </w:tc>
      </w:tr>
    </w:tbl>
    <w:p w14:paraId="18BF44DC" w14:textId="77777777" w:rsidR="00551447" w:rsidRPr="00B7023D" w:rsidRDefault="00551447" w:rsidP="00551447">
      <w:pPr>
        <w:pStyle w:val="Nagwek7"/>
        <w:rPr>
          <w:rFonts w:ascii="Franklin Gothic Book" w:hAnsi="Franklin Gothic Book"/>
          <w:sz w:val="22"/>
          <w:szCs w:val="22"/>
        </w:rPr>
      </w:pPr>
    </w:p>
    <w:p w14:paraId="7CC16624" w14:textId="77777777" w:rsidR="00017468" w:rsidRPr="00B7023D" w:rsidRDefault="00551447" w:rsidP="00665A62">
      <w:pPr>
        <w:pStyle w:val="Akapitzlist"/>
        <w:numPr>
          <w:ilvl w:val="0"/>
          <w:numId w:val="30"/>
        </w:numPr>
        <w:spacing w:before="120" w:after="120"/>
        <w:ind w:left="357" w:hanging="357"/>
        <w:contextualSpacing w:val="0"/>
        <w:jc w:val="both"/>
        <w:rPr>
          <w:rFonts w:ascii="Franklin Gothic Book" w:hAnsi="Franklin Gothic Book" w:cstheme="minorHAnsi"/>
        </w:rPr>
      </w:pPr>
      <w:r w:rsidRPr="00B7023D">
        <w:rPr>
          <w:rFonts w:ascii="Franklin Gothic Book" w:hAnsi="Franklin Gothic Book"/>
        </w:rPr>
        <w:t xml:space="preserve">Zamawiający </w:t>
      </w:r>
      <w:sdt>
        <w:sdtPr>
          <w:rPr>
            <w:rFonts w:ascii="Franklin Gothic Book" w:hAnsi="Franklin Gothic Book"/>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BF3A08" w:rsidRPr="00B7023D">
            <w:rPr>
              <w:rFonts w:ascii="Franklin Gothic Book" w:hAnsi="Franklin Gothic Book"/>
              <w:b/>
            </w:rPr>
            <w:t>nie dopuszcza możliwości</w:t>
          </w:r>
        </w:sdtContent>
      </w:sdt>
      <w:r w:rsidRPr="00B7023D">
        <w:rPr>
          <w:rFonts w:ascii="Franklin Gothic Book" w:hAnsi="Franklin Gothic Book"/>
        </w:rPr>
        <w:t xml:space="preserve"> </w:t>
      </w:r>
      <w:r w:rsidR="00366FB9" w:rsidRPr="00B7023D">
        <w:rPr>
          <w:rFonts w:ascii="Franklin Gothic Book" w:hAnsi="Franklin Gothic Book"/>
        </w:rPr>
        <w:t xml:space="preserve">złożenia </w:t>
      </w:r>
      <w:r w:rsidR="00497DF6" w:rsidRPr="00B7023D">
        <w:rPr>
          <w:rFonts w:ascii="Franklin Gothic Book" w:hAnsi="Franklin Gothic Book"/>
        </w:rPr>
        <w:t>O</w:t>
      </w:r>
      <w:r w:rsidR="00366FB9" w:rsidRPr="00B7023D">
        <w:rPr>
          <w:rFonts w:ascii="Franklin Gothic Book" w:hAnsi="Franklin Gothic Book"/>
        </w:rPr>
        <w:t xml:space="preserve">ferty wspólnej. </w:t>
      </w:r>
    </w:p>
    <w:p w14:paraId="22786918" w14:textId="77777777" w:rsidR="00563109" w:rsidRPr="00B7023D" w:rsidRDefault="00563109" w:rsidP="00665A62">
      <w:pPr>
        <w:pStyle w:val="Akapitzlist"/>
        <w:numPr>
          <w:ilvl w:val="0"/>
          <w:numId w:val="30"/>
        </w:numPr>
        <w:spacing w:after="120"/>
        <w:contextualSpacing w:val="0"/>
        <w:jc w:val="both"/>
        <w:rPr>
          <w:rFonts w:ascii="Franklin Gothic Book" w:hAnsi="Franklin Gothic Book" w:cstheme="minorHAnsi"/>
          <w:strike/>
        </w:rPr>
      </w:pPr>
      <w:r w:rsidRPr="00B7023D">
        <w:rPr>
          <w:rFonts w:ascii="Franklin Gothic Book" w:eastAsia="Times New Roman" w:hAnsi="Franklin Gothic Book" w:cstheme="minorHAnsi"/>
          <w:strike/>
          <w:lang w:eastAsia="pl-PL"/>
        </w:rPr>
        <w:t xml:space="preserve">Punkty 3-10 obowiązują tylko w sytuacji kiedy Zamawiający dopuszcza składanie </w:t>
      </w:r>
      <w:r w:rsidR="00497DF6" w:rsidRPr="00B7023D">
        <w:rPr>
          <w:rFonts w:ascii="Franklin Gothic Book" w:eastAsia="Times New Roman" w:hAnsi="Franklin Gothic Book" w:cstheme="minorHAnsi"/>
          <w:strike/>
          <w:lang w:eastAsia="pl-PL"/>
        </w:rPr>
        <w:t>O</w:t>
      </w:r>
      <w:r w:rsidRPr="00B7023D">
        <w:rPr>
          <w:rFonts w:ascii="Franklin Gothic Book" w:eastAsia="Times New Roman" w:hAnsi="Franklin Gothic Book" w:cstheme="minorHAnsi"/>
          <w:strike/>
          <w:lang w:eastAsia="pl-PL"/>
        </w:rPr>
        <w:t>ferty wspólnej.</w:t>
      </w:r>
    </w:p>
    <w:p w14:paraId="0064747F" w14:textId="77777777" w:rsidR="00366FB9" w:rsidRPr="00B7023D" w:rsidRDefault="00551447" w:rsidP="00665A62">
      <w:pPr>
        <w:pStyle w:val="Akapitzlist"/>
        <w:numPr>
          <w:ilvl w:val="0"/>
          <w:numId w:val="30"/>
        </w:numPr>
        <w:spacing w:before="120" w:after="120"/>
        <w:ind w:left="357" w:hanging="357"/>
        <w:contextualSpacing w:val="0"/>
        <w:jc w:val="both"/>
        <w:rPr>
          <w:rFonts w:ascii="Franklin Gothic Book" w:hAnsi="Franklin Gothic Book" w:cstheme="minorHAnsi"/>
          <w:strike/>
        </w:rPr>
      </w:pPr>
      <w:r w:rsidRPr="00B7023D">
        <w:rPr>
          <w:rFonts w:ascii="Franklin Gothic Book" w:hAnsi="Franklin Gothic Book"/>
          <w:strike/>
        </w:rPr>
        <w:lastRenderedPageBreak/>
        <w:t xml:space="preserve">Wykonawcy składający </w:t>
      </w:r>
      <w:r w:rsidR="00497DF6" w:rsidRPr="00B7023D">
        <w:rPr>
          <w:rFonts w:ascii="Franklin Gothic Book" w:hAnsi="Franklin Gothic Book"/>
          <w:strike/>
        </w:rPr>
        <w:t>O</w:t>
      </w:r>
      <w:r w:rsidRPr="00B7023D">
        <w:rPr>
          <w:rFonts w:ascii="Franklin Gothic Book" w:hAnsi="Franklin Gothic Book"/>
          <w:strike/>
        </w:rPr>
        <w:t>fertę wspólną ustanawiają pełnomocnika do reprezentowania ich w postępowaniu albo do reprezentowania ich w post</w:t>
      </w:r>
      <w:r w:rsidR="00366FB9" w:rsidRPr="00B7023D">
        <w:rPr>
          <w:rFonts w:ascii="Franklin Gothic Book" w:hAnsi="Franklin Gothic Book"/>
          <w:strike/>
        </w:rPr>
        <w:t xml:space="preserve">ępowaniu i zawarcia umowy. </w:t>
      </w:r>
    </w:p>
    <w:p w14:paraId="28D5D726" w14:textId="77777777" w:rsidR="00366FB9" w:rsidRPr="00B7023D" w:rsidRDefault="00551447" w:rsidP="00665A62">
      <w:pPr>
        <w:pStyle w:val="Akapitzlist"/>
        <w:numPr>
          <w:ilvl w:val="0"/>
          <w:numId w:val="30"/>
        </w:numPr>
        <w:spacing w:before="120" w:after="120"/>
        <w:ind w:left="357" w:hanging="357"/>
        <w:contextualSpacing w:val="0"/>
        <w:jc w:val="both"/>
        <w:rPr>
          <w:rFonts w:ascii="Franklin Gothic Book" w:hAnsi="Franklin Gothic Book" w:cstheme="minorHAnsi"/>
          <w:strike/>
        </w:rPr>
      </w:pPr>
      <w:r w:rsidRPr="00B7023D">
        <w:rPr>
          <w:rFonts w:ascii="Franklin Gothic Book" w:hAnsi="Franklin Gothic Book"/>
          <w:strike/>
        </w:rPr>
        <w:t>Umocowanie dla pełnomocnika mus</w:t>
      </w:r>
      <w:r w:rsidR="00366FB9" w:rsidRPr="00B7023D">
        <w:rPr>
          <w:rFonts w:ascii="Franklin Gothic Book" w:hAnsi="Franklin Gothic Book"/>
          <w:strike/>
        </w:rPr>
        <w:t xml:space="preserve">i być dołączone do </w:t>
      </w:r>
      <w:r w:rsidR="00497DF6" w:rsidRPr="00B7023D">
        <w:rPr>
          <w:rFonts w:ascii="Franklin Gothic Book" w:hAnsi="Franklin Gothic Book"/>
          <w:strike/>
        </w:rPr>
        <w:t>O</w:t>
      </w:r>
      <w:r w:rsidR="00366FB9" w:rsidRPr="00B7023D">
        <w:rPr>
          <w:rFonts w:ascii="Franklin Gothic Book" w:hAnsi="Franklin Gothic Book"/>
          <w:strike/>
        </w:rPr>
        <w:t xml:space="preserve">ferty. </w:t>
      </w:r>
    </w:p>
    <w:p w14:paraId="2EAB8A53" w14:textId="77777777" w:rsidR="00366FB9" w:rsidRPr="00B7023D" w:rsidRDefault="00551447" w:rsidP="00665A62">
      <w:pPr>
        <w:pStyle w:val="Akapitzlist"/>
        <w:numPr>
          <w:ilvl w:val="0"/>
          <w:numId w:val="30"/>
        </w:numPr>
        <w:spacing w:before="120" w:after="120"/>
        <w:ind w:left="357" w:hanging="357"/>
        <w:contextualSpacing w:val="0"/>
        <w:jc w:val="both"/>
        <w:rPr>
          <w:rFonts w:ascii="Franklin Gothic Book" w:hAnsi="Franklin Gothic Book" w:cstheme="minorHAnsi"/>
          <w:strike/>
        </w:rPr>
      </w:pPr>
      <w:r w:rsidRPr="00B7023D">
        <w:rPr>
          <w:rFonts w:ascii="Franklin Gothic Book" w:hAnsi="Franklin Gothic Book"/>
          <w:strike/>
        </w:rPr>
        <w:t xml:space="preserve">Pełnomocnik Wykonawców pozostaje w kontakcie z Zamawiającym w toku postępowania, zwraca się do Zamawiającego z wszelkimi sprawami i do niego Zamawiający kieruje oświadczenia, informacje, korespondencję, itp. </w:t>
      </w:r>
    </w:p>
    <w:p w14:paraId="05E658E3" w14:textId="77777777" w:rsidR="00366FB9" w:rsidRPr="00B7023D" w:rsidRDefault="00551447" w:rsidP="00665A62">
      <w:pPr>
        <w:pStyle w:val="Akapitzlist"/>
        <w:numPr>
          <w:ilvl w:val="0"/>
          <w:numId w:val="30"/>
        </w:numPr>
        <w:spacing w:before="120" w:after="120"/>
        <w:ind w:left="357" w:hanging="357"/>
        <w:contextualSpacing w:val="0"/>
        <w:jc w:val="both"/>
        <w:rPr>
          <w:rFonts w:ascii="Franklin Gothic Book" w:hAnsi="Franklin Gothic Book" w:cstheme="minorHAnsi"/>
          <w:strike/>
        </w:rPr>
      </w:pPr>
      <w:r w:rsidRPr="00B7023D">
        <w:rPr>
          <w:rFonts w:ascii="Franklin Gothic Book" w:hAnsi="Franklin Gothic Book"/>
          <w:strike/>
        </w:rPr>
        <w:t xml:space="preserve">Oferta wspólna, składana przez dwóch lub więcej Wykonawców musi być sporządzona zgodnie z WZ oraz zawierać dokumenty i oświadczenia określone w </w:t>
      </w:r>
      <w:r w:rsidR="00B227FA" w:rsidRPr="00B7023D">
        <w:rPr>
          <w:rFonts w:ascii="Franklin Gothic Book" w:hAnsi="Franklin Gothic Book"/>
          <w:strike/>
        </w:rPr>
        <w:t>Rozdziale IV i V WZ</w:t>
      </w:r>
      <w:r w:rsidRPr="00B7023D">
        <w:rPr>
          <w:rFonts w:ascii="Franklin Gothic Book" w:hAnsi="Franklin Gothic Book"/>
          <w:strike/>
        </w:rPr>
        <w:t xml:space="preserve">. </w:t>
      </w:r>
    </w:p>
    <w:p w14:paraId="70ECC1EC" w14:textId="77777777" w:rsidR="00366FB9" w:rsidRPr="00B7023D" w:rsidRDefault="00551447" w:rsidP="00665A62">
      <w:pPr>
        <w:pStyle w:val="Akapitzlist"/>
        <w:numPr>
          <w:ilvl w:val="0"/>
          <w:numId w:val="30"/>
        </w:numPr>
        <w:spacing w:before="120" w:after="120"/>
        <w:ind w:left="357" w:hanging="357"/>
        <w:contextualSpacing w:val="0"/>
        <w:jc w:val="both"/>
        <w:rPr>
          <w:rFonts w:ascii="Franklin Gothic Book" w:hAnsi="Franklin Gothic Book" w:cstheme="minorHAnsi"/>
          <w:strike/>
        </w:rPr>
      </w:pPr>
      <w:r w:rsidRPr="00B7023D">
        <w:rPr>
          <w:rFonts w:ascii="Franklin Gothic Book" w:hAnsi="Franklin Gothic Book"/>
          <w:strike/>
        </w:rPr>
        <w:t xml:space="preserve">Wykonawca, którego </w:t>
      </w:r>
      <w:r w:rsidR="00497DF6" w:rsidRPr="00B7023D">
        <w:rPr>
          <w:rFonts w:ascii="Franklin Gothic Book" w:hAnsi="Franklin Gothic Book"/>
          <w:strike/>
        </w:rPr>
        <w:t>O</w:t>
      </w:r>
      <w:r w:rsidRPr="00B7023D">
        <w:rPr>
          <w:rFonts w:ascii="Franklin Gothic Book" w:hAnsi="Franklin Gothic Book"/>
          <w:strike/>
        </w:rPr>
        <w:t xml:space="preserve">fertę wybrano, zobowiązany jest przedstawić Zamawiającemu przed zawarciem umowy o udzielenie zamówienia umowę regulującą współpracę tych Wykonawców. </w:t>
      </w:r>
    </w:p>
    <w:p w14:paraId="45D8632F" w14:textId="77777777" w:rsidR="00366FB9" w:rsidRPr="00B7023D" w:rsidRDefault="00551447" w:rsidP="00665A62">
      <w:pPr>
        <w:pStyle w:val="Akapitzlist"/>
        <w:numPr>
          <w:ilvl w:val="0"/>
          <w:numId w:val="30"/>
        </w:numPr>
        <w:spacing w:before="120" w:after="120"/>
        <w:ind w:left="357" w:hanging="357"/>
        <w:contextualSpacing w:val="0"/>
        <w:jc w:val="both"/>
        <w:rPr>
          <w:rFonts w:ascii="Franklin Gothic Book" w:hAnsi="Franklin Gothic Book" w:cstheme="minorHAnsi"/>
          <w:strike/>
        </w:rPr>
      </w:pPr>
      <w:r w:rsidRPr="00B7023D">
        <w:rPr>
          <w:rFonts w:ascii="Franklin Gothic Book" w:hAnsi="Franklin Gothic Book"/>
          <w:strike/>
        </w:rPr>
        <w:t>Umowa o ws</w:t>
      </w:r>
      <w:r w:rsidR="00366FB9" w:rsidRPr="00B7023D">
        <w:rPr>
          <w:rFonts w:ascii="Franklin Gothic Book" w:hAnsi="Franklin Gothic Book"/>
          <w:strike/>
        </w:rPr>
        <w:t xml:space="preserve">półpracy, o której mowa w pkt </w:t>
      </w:r>
      <w:r w:rsidRPr="00B7023D">
        <w:rPr>
          <w:rFonts w:ascii="Franklin Gothic Book" w:hAnsi="Franklin Gothic Book"/>
          <w:strike/>
        </w:rPr>
        <w:t xml:space="preserve">6. </w:t>
      </w:r>
      <w:r w:rsidR="00366FB9" w:rsidRPr="00B7023D">
        <w:rPr>
          <w:rFonts w:ascii="Franklin Gothic Book" w:hAnsi="Franklin Gothic Book"/>
          <w:strike/>
        </w:rPr>
        <w:t xml:space="preserve">musi zawierać co najmniej: </w:t>
      </w:r>
    </w:p>
    <w:p w14:paraId="1961E402" w14:textId="77777777" w:rsidR="00366FB9" w:rsidRPr="00B7023D" w:rsidRDefault="00551447" w:rsidP="00665A62">
      <w:pPr>
        <w:pStyle w:val="Akapitzlist"/>
        <w:numPr>
          <w:ilvl w:val="1"/>
          <w:numId w:val="30"/>
        </w:numPr>
        <w:spacing w:before="120" w:after="120"/>
        <w:ind w:left="1134" w:hanging="567"/>
        <w:contextualSpacing w:val="0"/>
        <w:jc w:val="both"/>
        <w:rPr>
          <w:rFonts w:ascii="Franklin Gothic Book" w:hAnsi="Franklin Gothic Book" w:cstheme="minorHAnsi"/>
          <w:strike/>
        </w:rPr>
      </w:pPr>
      <w:r w:rsidRPr="00B7023D">
        <w:rPr>
          <w:rFonts w:ascii="Franklin Gothic Book" w:hAnsi="Franklin Gothic Book"/>
          <w:strike/>
        </w:rPr>
        <w:t>zobowiązanie do realizacji wspólnego przedsięwzięcia gospodarczego obejmującego swoim za</w:t>
      </w:r>
      <w:r w:rsidR="00366FB9" w:rsidRPr="00B7023D">
        <w:rPr>
          <w:rFonts w:ascii="Franklin Gothic Book" w:hAnsi="Franklin Gothic Book"/>
          <w:strike/>
        </w:rPr>
        <w:t xml:space="preserve">kresem przedmiot zamówienia, </w:t>
      </w:r>
    </w:p>
    <w:p w14:paraId="5B74E3B6" w14:textId="77777777" w:rsidR="00366FB9" w:rsidRPr="00B7023D" w:rsidRDefault="00551447" w:rsidP="00665A62">
      <w:pPr>
        <w:pStyle w:val="Akapitzlist"/>
        <w:numPr>
          <w:ilvl w:val="1"/>
          <w:numId w:val="30"/>
        </w:numPr>
        <w:spacing w:before="120" w:after="120"/>
        <w:ind w:left="1134" w:hanging="567"/>
        <w:contextualSpacing w:val="0"/>
        <w:jc w:val="both"/>
        <w:rPr>
          <w:rFonts w:ascii="Franklin Gothic Book" w:hAnsi="Franklin Gothic Book" w:cstheme="minorHAnsi"/>
          <w:strike/>
        </w:rPr>
      </w:pPr>
      <w:r w:rsidRPr="00B7023D">
        <w:rPr>
          <w:rFonts w:ascii="Franklin Gothic Book" w:hAnsi="Franklin Gothic Book"/>
          <w:strike/>
        </w:rPr>
        <w:t>sposób reprezentacji wszystkich podmiotów składających ofertę wspólną, w tym wskazanie osób uprawnionych do podpisania umowy o udzielenie zamówienia oraz osób do bezpośredniego kontaktowania się i ws</w:t>
      </w:r>
      <w:r w:rsidR="00366FB9" w:rsidRPr="00B7023D">
        <w:rPr>
          <w:rFonts w:ascii="Franklin Gothic Book" w:hAnsi="Franklin Gothic Book"/>
          <w:strike/>
        </w:rPr>
        <w:t xml:space="preserve">półdziałania z Zamawiającym, </w:t>
      </w:r>
    </w:p>
    <w:p w14:paraId="2E50A5CB" w14:textId="77777777" w:rsidR="00366FB9" w:rsidRPr="00B7023D" w:rsidRDefault="00551447" w:rsidP="00665A62">
      <w:pPr>
        <w:pStyle w:val="Akapitzlist"/>
        <w:numPr>
          <w:ilvl w:val="1"/>
          <w:numId w:val="30"/>
        </w:numPr>
        <w:spacing w:before="120" w:after="120"/>
        <w:ind w:left="1134" w:hanging="567"/>
        <w:contextualSpacing w:val="0"/>
        <w:jc w:val="both"/>
        <w:rPr>
          <w:rFonts w:ascii="Franklin Gothic Book" w:hAnsi="Franklin Gothic Book" w:cstheme="minorHAnsi"/>
          <w:strike/>
        </w:rPr>
      </w:pPr>
      <w:r w:rsidRPr="00B7023D">
        <w:rPr>
          <w:rFonts w:ascii="Franklin Gothic Book" w:hAnsi="Franklin Gothic Book"/>
          <w:strike/>
        </w:rPr>
        <w:t>określenie odpowiedzialności Wykonawców za realizację posz</w:t>
      </w:r>
      <w:r w:rsidR="00366FB9" w:rsidRPr="00B7023D">
        <w:rPr>
          <w:rFonts w:ascii="Franklin Gothic Book" w:hAnsi="Franklin Gothic Book"/>
          <w:strike/>
        </w:rPr>
        <w:t xml:space="preserve">czególnych części zamówienia, </w:t>
      </w:r>
    </w:p>
    <w:p w14:paraId="66F52D11" w14:textId="77777777" w:rsidR="00366FB9" w:rsidRPr="00B7023D" w:rsidRDefault="00551447" w:rsidP="00665A62">
      <w:pPr>
        <w:pStyle w:val="Akapitzlist"/>
        <w:numPr>
          <w:ilvl w:val="1"/>
          <w:numId w:val="30"/>
        </w:numPr>
        <w:spacing w:before="120" w:after="120"/>
        <w:ind w:left="1134" w:hanging="567"/>
        <w:contextualSpacing w:val="0"/>
        <w:jc w:val="both"/>
        <w:rPr>
          <w:rFonts w:ascii="Franklin Gothic Book" w:hAnsi="Franklin Gothic Book" w:cstheme="minorHAnsi"/>
          <w:strike/>
        </w:rPr>
      </w:pPr>
      <w:r w:rsidRPr="00B7023D">
        <w:rPr>
          <w:rFonts w:ascii="Franklin Gothic Book" w:hAnsi="Franklin Gothic Book"/>
          <w:strike/>
        </w:rPr>
        <w:t>określenie podmiotu wystawiaj</w:t>
      </w:r>
      <w:r w:rsidR="00366FB9" w:rsidRPr="00B7023D">
        <w:rPr>
          <w:rFonts w:ascii="Franklin Gothic Book" w:hAnsi="Franklin Gothic Book"/>
          <w:strike/>
        </w:rPr>
        <w:t xml:space="preserve">ącego Zamawiającemu faktury, </w:t>
      </w:r>
    </w:p>
    <w:p w14:paraId="66CEDA96" w14:textId="77777777" w:rsidR="00366FB9" w:rsidRPr="00B7023D" w:rsidRDefault="00551447" w:rsidP="00665A62">
      <w:pPr>
        <w:pStyle w:val="Akapitzlist"/>
        <w:numPr>
          <w:ilvl w:val="1"/>
          <w:numId w:val="30"/>
        </w:numPr>
        <w:spacing w:before="120" w:after="120"/>
        <w:ind w:left="1134" w:hanging="567"/>
        <w:contextualSpacing w:val="0"/>
        <w:jc w:val="both"/>
        <w:rPr>
          <w:rFonts w:ascii="Franklin Gothic Book" w:hAnsi="Franklin Gothic Book" w:cstheme="minorHAnsi"/>
          <w:strike/>
        </w:rPr>
      </w:pPr>
      <w:r w:rsidRPr="00B7023D">
        <w:rPr>
          <w:rFonts w:ascii="Franklin Gothic Book" w:hAnsi="Franklin Gothic Book"/>
          <w:strike/>
        </w:rPr>
        <w:t>termin obowiązywania umowy, który nie może być krótszy, niż czas obejmujący realizację zamówienia i odpowiedzialności z tytułu gwaran</w:t>
      </w:r>
      <w:r w:rsidR="00366FB9" w:rsidRPr="00B7023D">
        <w:rPr>
          <w:rFonts w:ascii="Franklin Gothic Book" w:hAnsi="Franklin Gothic Book"/>
          <w:strike/>
        </w:rPr>
        <w:t xml:space="preserve">cji lub rękojmi, </w:t>
      </w:r>
    </w:p>
    <w:p w14:paraId="28A49E89" w14:textId="77777777" w:rsidR="00366FB9" w:rsidRPr="00B7023D" w:rsidRDefault="00366FB9" w:rsidP="00665A62">
      <w:pPr>
        <w:pStyle w:val="Akapitzlist"/>
        <w:numPr>
          <w:ilvl w:val="1"/>
          <w:numId w:val="30"/>
        </w:numPr>
        <w:spacing w:before="120" w:after="120"/>
        <w:ind w:left="1134" w:hanging="567"/>
        <w:contextualSpacing w:val="0"/>
        <w:jc w:val="both"/>
        <w:rPr>
          <w:rFonts w:ascii="Franklin Gothic Book" w:hAnsi="Franklin Gothic Book" w:cstheme="minorHAnsi"/>
          <w:strike/>
        </w:rPr>
      </w:pPr>
      <w:r w:rsidRPr="00B7023D">
        <w:rPr>
          <w:rFonts w:ascii="Franklin Gothic Book" w:hAnsi="Franklin Gothic Book"/>
          <w:strike/>
        </w:rPr>
        <w:t>wskazanie gwaranta umowy</w:t>
      </w:r>
      <w:r w:rsidR="003936C9" w:rsidRPr="00B7023D">
        <w:rPr>
          <w:rFonts w:ascii="Franklin Gothic Book" w:hAnsi="Franklin Gothic Book"/>
          <w:strike/>
        </w:rPr>
        <w:t xml:space="preserve"> </w:t>
      </w:r>
      <w:r w:rsidR="001A1DE5" w:rsidRPr="00B7023D">
        <w:rPr>
          <w:rFonts w:ascii="Franklin Gothic Book" w:hAnsi="Franklin Gothic Book"/>
          <w:strike/>
        </w:rPr>
        <w:t xml:space="preserve">oraz adres do korespondencji </w:t>
      </w:r>
      <w:r w:rsidR="003936C9" w:rsidRPr="00B7023D">
        <w:rPr>
          <w:rFonts w:ascii="Franklin Gothic Book" w:hAnsi="Franklin Gothic Book"/>
          <w:strike/>
        </w:rPr>
        <w:t>(jeśli gwarancja jest wymagana przez Zamawiającego)</w:t>
      </w:r>
      <w:r w:rsidRPr="00B7023D">
        <w:rPr>
          <w:rFonts w:ascii="Franklin Gothic Book" w:hAnsi="Franklin Gothic Book"/>
          <w:strike/>
        </w:rPr>
        <w:t xml:space="preserve">. </w:t>
      </w:r>
    </w:p>
    <w:p w14:paraId="4E62B2C7" w14:textId="77777777" w:rsidR="00764A67" w:rsidRPr="00B7023D" w:rsidRDefault="00551447" w:rsidP="00665A62">
      <w:pPr>
        <w:pStyle w:val="Akapitzlist"/>
        <w:numPr>
          <w:ilvl w:val="0"/>
          <w:numId w:val="30"/>
        </w:numPr>
        <w:spacing w:before="120" w:after="120"/>
        <w:contextualSpacing w:val="0"/>
        <w:jc w:val="both"/>
        <w:rPr>
          <w:rFonts w:ascii="Franklin Gothic Book" w:hAnsi="Franklin Gothic Book" w:cstheme="minorHAnsi"/>
          <w:strike/>
        </w:rPr>
      </w:pPr>
      <w:r w:rsidRPr="00B7023D">
        <w:rPr>
          <w:rFonts w:ascii="Franklin Gothic Book" w:hAnsi="Franklin Gothic Book"/>
          <w:strike/>
        </w:rPr>
        <w:t xml:space="preserve">Wykonawcy składający </w:t>
      </w:r>
      <w:r w:rsidR="00497DF6" w:rsidRPr="00B7023D">
        <w:rPr>
          <w:rFonts w:ascii="Franklin Gothic Book" w:hAnsi="Franklin Gothic Book"/>
          <w:strike/>
        </w:rPr>
        <w:t>O</w:t>
      </w:r>
      <w:r w:rsidRPr="00B7023D">
        <w:rPr>
          <w:rFonts w:ascii="Franklin Gothic Book" w:hAnsi="Franklin Gothic Book"/>
          <w:strike/>
        </w:rPr>
        <w:t>fertę wspólną ponoszą solidarną odpowiedzialność za wykonanie lub nienal</w:t>
      </w:r>
      <w:r w:rsidR="00764A67" w:rsidRPr="00B7023D">
        <w:rPr>
          <w:rFonts w:ascii="Franklin Gothic Book" w:hAnsi="Franklin Gothic Book"/>
          <w:strike/>
        </w:rPr>
        <w:t xml:space="preserve">eżyte wykonanie zamówienia. </w:t>
      </w:r>
    </w:p>
    <w:p w14:paraId="3B71614C" w14:textId="77777777" w:rsidR="00764A67" w:rsidRPr="00B7023D" w:rsidRDefault="00551447" w:rsidP="00665A62">
      <w:pPr>
        <w:pStyle w:val="Akapitzlist"/>
        <w:numPr>
          <w:ilvl w:val="0"/>
          <w:numId w:val="30"/>
        </w:numPr>
        <w:spacing w:before="120" w:after="0"/>
        <w:contextualSpacing w:val="0"/>
        <w:jc w:val="both"/>
        <w:rPr>
          <w:rFonts w:ascii="Franklin Gothic Book" w:hAnsi="Franklin Gothic Book" w:cstheme="minorHAnsi"/>
          <w:strike/>
        </w:rPr>
      </w:pPr>
      <w:r w:rsidRPr="00B7023D">
        <w:rPr>
          <w:rFonts w:ascii="Franklin Gothic Book" w:hAnsi="Franklin Gothic Book"/>
          <w:strike/>
        </w:rPr>
        <w:t xml:space="preserve">Zamawiający uzna za spełnione przez Wykonawców składających </w:t>
      </w:r>
      <w:r w:rsidR="00497DF6" w:rsidRPr="00B7023D">
        <w:rPr>
          <w:rFonts w:ascii="Franklin Gothic Book" w:hAnsi="Franklin Gothic Book"/>
          <w:strike/>
        </w:rPr>
        <w:t>O</w:t>
      </w:r>
      <w:r w:rsidR="009517C2" w:rsidRPr="00B7023D">
        <w:rPr>
          <w:rFonts w:ascii="Franklin Gothic Book" w:hAnsi="Franklin Gothic Book"/>
          <w:strike/>
        </w:rPr>
        <w:t>fertę wspólną warunki udziału w </w:t>
      </w:r>
      <w:r w:rsidRPr="00B7023D">
        <w:rPr>
          <w:rFonts w:ascii="Franklin Gothic Book" w:hAnsi="Franklin Gothic Book"/>
          <w:strike/>
        </w:rPr>
        <w:t>postępowani</w:t>
      </w:r>
      <w:r w:rsidR="00764A67" w:rsidRPr="00B7023D">
        <w:rPr>
          <w:rFonts w:ascii="Franklin Gothic Book" w:hAnsi="Franklin Gothic Book"/>
          <w:strike/>
        </w:rPr>
        <w:t xml:space="preserve">u na następujących zasadach: </w:t>
      </w:r>
    </w:p>
    <w:p w14:paraId="07AE74C2" w14:textId="77777777" w:rsidR="00764A67" w:rsidRPr="00B7023D" w:rsidRDefault="00551447" w:rsidP="00665A62">
      <w:pPr>
        <w:pStyle w:val="Akapitzlist"/>
        <w:numPr>
          <w:ilvl w:val="1"/>
          <w:numId w:val="30"/>
        </w:numPr>
        <w:spacing w:before="120" w:after="0"/>
        <w:ind w:left="1134" w:hanging="567"/>
        <w:contextualSpacing w:val="0"/>
        <w:jc w:val="both"/>
        <w:rPr>
          <w:rFonts w:ascii="Franklin Gothic Book" w:hAnsi="Franklin Gothic Book" w:cstheme="minorHAnsi"/>
          <w:strike/>
        </w:rPr>
      </w:pPr>
      <w:r w:rsidRPr="00B7023D">
        <w:rPr>
          <w:rFonts w:ascii="Franklin Gothic Book" w:hAnsi="Franklin Gothic Book"/>
          <w:strike/>
        </w:rPr>
        <w:t xml:space="preserve">dokument z </w:t>
      </w:r>
      <w:r w:rsidR="00B00D73" w:rsidRPr="00B7023D">
        <w:rPr>
          <w:rFonts w:ascii="Franklin Gothic Book" w:hAnsi="Franklin Gothic Book"/>
          <w:strike/>
        </w:rPr>
        <w:t xml:space="preserve">Rozdziału IV pkt. 1.3. WZ </w:t>
      </w:r>
      <w:r w:rsidRPr="00B7023D">
        <w:rPr>
          <w:rFonts w:ascii="Franklin Gothic Book" w:hAnsi="Franklin Gothic Book"/>
          <w:strike/>
        </w:rPr>
        <w:t xml:space="preserve">- składa upoważniony Wykonawca w imieniu wszystkich wykonawców wspólnie ubiegających </w:t>
      </w:r>
      <w:r w:rsidR="00764A67" w:rsidRPr="00B7023D">
        <w:rPr>
          <w:rFonts w:ascii="Franklin Gothic Book" w:hAnsi="Franklin Gothic Book"/>
          <w:strike/>
        </w:rPr>
        <w:t xml:space="preserve">się o udzielenie zamówienia, </w:t>
      </w:r>
    </w:p>
    <w:p w14:paraId="4AC1E947" w14:textId="77777777" w:rsidR="00764A67" w:rsidRPr="00B7023D" w:rsidRDefault="00551447" w:rsidP="00665A62">
      <w:pPr>
        <w:pStyle w:val="Akapitzlist"/>
        <w:numPr>
          <w:ilvl w:val="1"/>
          <w:numId w:val="30"/>
        </w:numPr>
        <w:spacing w:before="120" w:after="0"/>
        <w:ind w:left="1134" w:hanging="567"/>
        <w:contextualSpacing w:val="0"/>
        <w:jc w:val="both"/>
        <w:rPr>
          <w:rFonts w:ascii="Franklin Gothic Book" w:hAnsi="Franklin Gothic Book" w:cstheme="minorHAnsi"/>
          <w:strike/>
        </w:rPr>
      </w:pPr>
      <w:r w:rsidRPr="00B7023D">
        <w:rPr>
          <w:rFonts w:ascii="Franklin Gothic Book" w:hAnsi="Franklin Gothic Book"/>
          <w:strike/>
        </w:rPr>
        <w:t xml:space="preserve">dokumenty </w:t>
      </w:r>
      <w:r w:rsidR="00A03EEB" w:rsidRPr="00B7023D">
        <w:rPr>
          <w:rFonts w:ascii="Franklin Gothic Book" w:hAnsi="Franklin Gothic Book"/>
          <w:strike/>
        </w:rPr>
        <w:t xml:space="preserve">z Rozdziału IV pkt. 1.5. WZ - </w:t>
      </w:r>
      <w:r w:rsidRPr="00B7023D">
        <w:rPr>
          <w:rFonts w:ascii="Franklin Gothic Book" w:hAnsi="Franklin Gothic Book"/>
          <w:strike/>
        </w:rPr>
        <w:t>– składają wszyscy Wykonawcy skł</w:t>
      </w:r>
      <w:r w:rsidR="00764A67" w:rsidRPr="00B7023D">
        <w:rPr>
          <w:rFonts w:ascii="Franklin Gothic Book" w:hAnsi="Franklin Gothic Book"/>
          <w:strike/>
        </w:rPr>
        <w:t xml:space="preserve">adający </w:t>
      </w:r>
      <w:r w:rsidR="00497DF6" w:rsidRPr="00B7023D">
        <w:rPr>
          <w:rFonts w:ascii="Franklin Gothic Book" w:hAnsi="Franklin Gothic Book"/>
          <w:strike/>
        </w:rPr>
        <w:t>O</w:t>
      </w:r>
      <w:r w:rsidR="00764A67" w:rsidRPr="00B7023D">
        <w:rPr>
          <w:rFonts w:ascii="Franklin Gothic Book" w:hAnsi="Franklin Gothic Book"/>
          <w:strike/>
        </w:rPr>
        <w:t xml:space="preserve">fertę wspólną, </w:t>
      </w:r>
    </w:p>
    <w:p w14:paraId="0C1F287B" w14:textId="77777777" w:rsidR="00764A67" w:rsidRPr="00B7023D" w:rsidRDefault="00551447" w:rsidP="00665A62">
      <w:pPr>
        <w:pStyle w:val="Akapitzlist"/>
        <w:numPr>
          <w:ilvl w:val="1"/>
          <w:numId w:val="30"/>
        </w:numPr>
        <w:spacing w:before="120" w:after="0"/>
        <w:ind w:left="1134" w:hanging="567"/>
        <w:contextualSpacing w:val="0"/>
        <w:jc w:val="both"/>
        <w:rPr>
          <w:rFonts w:ascii="Franklin Gothic Book" w:hAnsi="Franklin Gothic Book" w:cstheme="minorHAnsi"/>
          <w:strike/>
        </w:rPr>
      </w:pPr>
      <w:r w:rsidRPr="00B7023D">
        <w:rPr>
          <w:rFonts w:ascii="Franklin Gothic Book" w:hAnsi="Franklin Gothic Book"/>
          <w:strike/>
        </w:rPr>
        <w:t xml:space="preserve">opłacone ubezpieczenie od odpowiedzialności cywilnej w zakresie prowadzonego przedsiębiorstwa – </w:t>
      </w:r>
      <w:r w:rsidR="004F02A3" w:rsidRPr="00B7023D">
        <w:rPr>
          <w:rFonts w:ascii="Franklin Gothic Book" w:hAnsi="Franklin Gothic Book"/>
          <w:strike/>
        </w:rPr>
        <w:t xml:space="preserve">Rozdział IV pkt. 1.4.1. WZ </w:t>
      </w:r>
      <w:r w:rsidRPr="00B7023D">
        <w:rPr>
          <w:rFonts w:ascii="Franklin Gothic Book" w:hAnsi="Franklin Gothic Book"/>
          <w:strike/>
        </w:rPr>
        <w:t>– Zamawiający dopuszcza możliwość sumowania wartości polisy lub inn</w:t>
      </w:r>
      <w:r w:rsidR="00764A67" w:rsidRPr="00B7023D">
        <w:rPr>
          <w:rFonts w:ascii="Franklin Gothic Book" w:hAnsi="Franklin Gothic Book"/>
          <w:strike/>
        </w:rPr>
        <w:t xml:space="preserve">ego dokumentu ubezpieczenia, </w:t>
      </w:r>
    </w:p>
    <w:p w14:paraId="2260A870" w14:textId="77777777" w:rsidR="00764A67" w:rsidRPr="00B7023D" w:rsidRDefault="00551447" w:rsidP="00665A62">
      <w:pPr>
        <w:pStyle w:val="Akapitzlist"/>
        <w:numPr>
          <w:ilvl w:val="1"/>
          <w:numId w:val="30"/>
        </w:numPr>
        <w:spacing w:before="120" w:after="0"/>
        <w:ind w:left="1134" w:hanging="567"/>
        <w:contextualSpacing w:val="0"/>
        <w:jc w:val="both"/>
        <w:rPr>
          <w:rFonts w:ascii="Franklin Gothic Book" w:hAnsi="Franklin Gothic Book" w:cstheme="minorHAnsi"/>
          <w:strike/>
        </w:rPr>
      </w:pPr>
      <w:r w:rsidRPr="00B7023D">
        <w:rPr>
          <w:rFonts w:ascii="Franklin Gothic Book" w:hAnsi="Franklin Gothic Book"/>
          <w:strike/>
        </w:rPr>
        <w:t xml:space="preserve">doświadczenie – </w:t>
      </w:r>
      <w:r w:rsidR="00880272" w:rsidRPr="00B7023D">
        <w:rPr>
          <w:rFonts w:ascii="Franklin Gothic Book" w:hAnsi="Franklin Gothic Book"/>
          <w:strike/>
        </w:rPr>
        <w:t>Rozdział IV pkt. 1.3.1. WZ</w:t>
      </w:r>
      <w:r w:rsidRPr="00B7023D">
        <w:rPr>
          <w:rFonts w:ascii="Franklin Gothic Book" w:hAnsi="Franklin Gothic Book"/>
          <w:strike/>
        </w:rPr>
        <w:t xml:space="preserve"> - Zamawiający dopuszcza możliwość sumowania wy</w:t>
      </w:r>
      <w:r w:rsidR="00764A67" w:rsidRPr="00B7023D">
        <w:rPr>
          <w:rFonts w:ascii="Franklin Gothic Book" w:hAnsi="Franklin Gothic Book"/>
          <w:strike/>
        </w:rPr>
        <w:t xml:space="preserve">konanych zamówień podobnych, </w:t>
      </w:r>
    </w:p>
    <w:p w14:paraId="712A9B8A" w14:textId="77777777" w:rsidR="00764A67" w:rsidRPr="00B7023D" w:rsidRDefault="00551447" w:rsidP="00665A62">
      <w:pPr>
        <w:pStyle w:val="Akapitzlist"/>
        <w:numPr>
          <w:ilvl w:val="1"/>
          <w:numId w:val="30"/>
        </w:numPr>
        <w:spacing w:before="120" w:after="0"/>
        <w:ind w:left="1134" w:hanging="567"/>
        <w:contextualSpacing w:val="0"/>
        <w:jc w:val="both"/>
        <w:rPr>
          <w:rFonts w:ascii="Franklin Gothic Book" w:hAnsi="Franklin Gothic Book" w:cstheme="minorHAnsi"/>
          <w:strike/>
        </w:rPr>
      </w:pPr>
      <w:r w:rsidRPr="00B7023D">
        <w:rPr>
          <w:rFonts w:ascii="Franklin Gothic Book" w:hAnsi="Franklin Gothic Book"/>
          <w:strike/>
        </w:rPr>
        <w:t xml:space="preserve">osoby – </w:t>
      </w:r>
      <w:r w:rsidR="00880272" w:rsidRPr="00B7023D">
        <w:rPr>
          <w:rFonts w:ascii="Franklin Gothic Book" w:hAnsi="Franklin Gothic Book"/>
          <w:strike/>
        </w:rPr>
        <w:t xml:space="preserve">Rozdział IV pkt. 1.3.4. WZ </w:t>
      </w:r>
      <w:r w:rsidRPr="00B7023D">
        <w:rPr>
          <w:rFonts w:ascii="Franklin Gothic Book" w:hAnsi="Franklin Gothic Book"/>
          <w:strike/>
        </w:rPr>
        <w:t>- Zamawiający dopuszcza możliwość sumowan</w:t>
      </w:r>
      <w:r w:rsidR="00764A67" w:rsidRPr="00B7023D">
        <w:rPr>
          <w:rFonts w:ascii="Franklin Gothic Book" w:hAnsi="Franklin Gothic Book"/>
          <w:strike/>
        </w:rPr>
        <w:t xml:space="preserve">ia dysponowania ilością osób, </w:t>
      </w:r>
    </w:p>
    <w:p w14:paraId="0A9DE895" w14:textId="77777777" w:rsidR="00551447" w:rsidRPr="00B7023D" w:rsidRDefault="00551447" w:rsidP="00665A62">
      <w:pPr>
        <w:pStyle w:val="Akapitzlist"/>
        <w:numPr>
          <w:ilvl w:val="1"/>
          <w:numId w:val="30"/>
        </w:numPr>
        <w:spacing w:before="120" w:after="0"/>
        <w:ind w:left="1134" w:hanging="567"/>
        <w:contextualSpacing w:val="0"/>
        <w:jc w:val="both"/>
        <w:rPr>
          <w:rFonts w:ascii="Franklin Gothic Book" w:hAnsi="Franklin Gothic Book" w:cstheme="minorHAnsi"/>
          <w:strike/>
        </w:rPr>
      </w:pPr>
      <w:r w:rsidRPr="00B7023D">
        <w:rPr>
          <w:rFonts w:ascii="Franklin Gothic Book" w:hAnsi="Franklin Gothic Book"/>
          <w:strike/>
        </w:rPr>
        <w:t xml:space="preserve">sprzęt – </w:t>
      </w:r>
      <w:r w:rsidR="00880272" w:rsidRPr="00B7023D">
        <w:rPr>
          <w:rFonts w:ascii="Franklin Gothic Book" w:hAnsi="Franklin Gothic Book"/>
          <w:strike/>
        </w:rPr>
        <w:t xml:space="preserve">Rozdział IV pkt. 1.3.2. WZ </w:t>
      </w:r>
      <w:r w:rsidRPr="00B7023D">
        <w:rPr>
          <w:rFonts w:ascii="Franklin Gothic Book" w:hAnsi="Franklin Gothic Book"/>
          <w:strike/>
        </w:rPr>
        <w:t>- Zamawiający dopuszcza możliwość sumowania dysponowania ilością sprzętu.</w:t>
      </w:r>
    </w:p>
    <w:p w14:paraId="66F061E3" w14:textId="77777777" w:rsidR="007B2D24" w:rsidRPr="00B7023D" w:rsidRDefault="007B2D24" w:rsidP="007B2D24">
      <w:pPr>
        <w:pStyle w:val="Akapitzlist"/>
        <w:spacing w:before="120" w:after="0"/>
        <w:ind w:left="1134"/>
        <w:contextualSpacing w:val="0"/>
        <w:jc w:val="both"/>
        <w:rPr>
          <w:rFonts w:ascii="Franklin Gothic Book" w:hAnsi="Franklin Gothic Book" w:cstheme="minorHAnsi"/>
        </w:rPr>
      </w:pPr>
    </w:p>
    <w:p w14:paraId="2EE81F6D" w14:textId="77777777" w:rsidR="00551447" w:rsidRPr="00B7023D" w:rsidRDefault="00551447" w:rsidP="00210225">
      <w:pPr>
        <w:jc w:val="both"/>
        <w:rPr>
          <w:rFonts w:ascii="Franklin Gothic Book" w:hAnsi="Franklin Gothic Book" w:cstheme="minorHAnsi"/>
          <w:sz w:val="22"/>
          <w:szCs w:val="22"/>
        </w:rPr>
      </w:pPr>
    </w:p>
    <w:tbl>
      <w:tblPr>
        <w:tblStyle w:val="Tabela-Siatka"/>
        <w:tblW w:w="10110" w:type="dxa"/>
        <w:shd w:val="clear" w:color="auto" w:fill="C7C7C7" w:themeFill="background1" w:themeFillShade="D9"/>
        <w:tblLook w:val="04A0" w:firstRow="1" w:lastRow="0" w:firstColumn="1" w:lastColumn="0" w:noHBand="0" w:noVBand="1"/>
      </w:tblPr>
      <w:tblGrid>
        <w:gridCol w:w="10110"/>
      </w:tblGrid>
      <w:tr w:rsidR="00183565" w:rsidRPr="00B7023D" w14:paraId="1C8D531B" w14:textId="77777777" w:rsidTr="003A27A8">
        <w:trPr>
          <w:trHeight w:val="249"/>
        </w:trPr>
        <w:tc>
          <w:tcPr>
            <w:tcW w:w="10110" w:type="dxa"/>
            <w:shd w:val="clear" w:color="auto" w:fill="C7C7C7" w:themeFill="background1" w:themeFillShade="D9"/>
          </w:tcPr>
          <w:p w14:paraId="1A0A69E6" w14:textId="77777777" w:rsidR="00183565" w:rsidRPr="00B7023D" w:rsidRDefault="001970A5" w:rsidP="00A8119F">
            <w:pPr>
              <w:pStyle w:val="Nagwek1"/>
              <w:spacing w:before="40" w:after="40"/>
              <w:jc w:val="left"/>
              <w:rPr>
                <w:rFonts w:ascii="Franklin Gothic Book" w:hAnsi="Franklin Gothic Book"/>
                <w:sz w:val="22"/>
                <w:szCs w:val="22"/>
              </w:rPr>
            </w:pPr>
            <w:bookmarkStart w:id="11" w:name="_Toc19239460"/>
            <w:r w:rsidRPr="00B7023D">
              <w:rPr>
                <w:rFonts w:ascii="Franklin Gothic Book" w:hAnsi="Franklin Gothic Book"/>
                <w:sz w:val="22"/>
                <w:szCs w:val="22"/>
              </w:rPr>
              <w:lastRenderedPageBreak/>
              <w:t xml:space="preserve">ROZDZIAŁ </w:t>
            </w:r>
            <w:r w:rsidR="00230853" w:rsidRPr="00B7023D">
              <w:rPr>
                <w:rFonts w:ascii="Franklin Gothic Book" w:hAnsi="Franklin Gothic Book"/>
                <w:sz w:val="22"/>
                <w:szCs w:val="22"/>
              </w:rPr>
              <w:t>X</w:t>
            </w:r>
            <w:r w:rsidR="00DE5D8F" w:rsidRPr="00B7023D">
              <w:rPr>
                <w:rFonts w:ascii="Franklin Gothic Book" w:hAnsi="Franklin Gothic Book"/>
                <w:sz w:val="22"/>
                <w:szCs w:val="22"/>
              </w:rPr>
              <w:t>I</w:t>
            </w:r>
            <w:r w:rsidR="00183565" w:rsidRPr="00B7023D">
              <w:rPr>
                <w:rFonts w:ascii="Franklin Gothic Book" w:hAnsi="Franklin Gothic Book"/>
                <w:sz w:val="22"/>
                <w:szCs w:val="22"/>
              </w:rPr>
              <w:t xml:space="preserve"> – </w:t>
            </w:r>
            <w:r w:rsidR="00A8119F" w:rsidRPr="00B7023D">
              <w:rPr>
                <w:rFonts w:ascii="Franklin Gothic Book" w:hAnsi="Franklin Gothic Book"/>
                <w:sz w:val="22"/>
                <w:szCs w:val="22"/>
                <w:lang w:val="pl-PL"/>
              </w:rPr>
              <w:t>Miejsce oraz termin składania oferty</w:t>
            </w:r>
            <w:bookmarkEnd w:id="11"/>
          </w:p>
        </w:tc>
      </w:tr>
    </w:tbl>
    <w:p w14:paraId="74B9EF46" w14:textId="77777777" w:rsidR="00183565" w:rsidRPr="00B7023D" w:rsidRDefault="00183565" w:rsidP="004A6F49">
      <w:pPr>
        <w:pStyle w:val="Akapitzlist"/>
        <w:spacing w:before="120" w:after="0"/>
        <w:ind w:left="360"/>
        <w:jc w:val="center"/>
        <w:rPr>
          <w:rFonts w:ascii="Franklin Gothic Book" w:hAnsi="Franklin Gothic Book"/>
          <w:i/>
        </w:rPr>
      </w:pPr>
    </w:p>
    <w:p w14:paraId="1C1D40AD" w14:textId="77777777" w:rsidR="008A31E9" w:rsidRPr="00B7023D" w:rsidRDefault="00183565" w:rsidP="00665A62">
      <w:pPr>
        <w:pStyle w:val="Akapitzlist"/>
        <w:numPr>
          <w:ilvl w:val="0"/>
          <w:numId w:val="19"/>
        </w:numPr>
        <w:spacing w:after="0"/>
        <w:contextualSpacing w:val="0"/>
        <w:jc w:val="both"/>
        <w:rPr>
          <w:rFonts w:ascii="Franklin Gothic Book" w:hAnsi="Franklin Gothic Book" w:cstheme="minorHAnsi"/>
        </w:rPr>
      </w:pPr>
      <w:r w:rsidRPr="00B7023D">
        <w:rPr>
          <w:rFonts w:ascii="Franklin Gothic Book" w:hAnsi="Franklin Gothic Book" w:cstheme="minorHAnsi"/>
          <w:b/>
        </w:rPr>
        <w:t xml:space="preserve">Termin składania </w:t>
      </w:r>
      <w:r w:rsidR="00497DF6" w:rsidRPr="00B7023D">
        <w:rPr>
          <w:rFonts w:ascii="Franklin Gothic Book" w:hAnsi="Franklin Gothic Book" w:cstheme="minorHAnsi"/>
          <w:b/>
        </w:rPr>
        <w:t>O</w:t>
      </w:r>
      <w:r w:rsidRPr="00B7023D">
        <w:rPr>
          <w:rFonts w:ascii="Franklin Gothic Book" w:hAnsi="Franklin Gothic Book" w:cstheme="minorHAnsi"/>
          <w:b/>
        </w:rPr>
        <w:t>fert:</w:t>
      </w:r>
      <w:r w:rsidRPr="00B7023D">
        <w:rPr>
          <w:rFonts w:ascii="Franklin Gothic Book" w:hAnsi="Franklin Gothic Book" w:cstheme="minorHAnsi"/>
        </w:rPr>
        <w:t xml:space="preserve"> </w:t>
      </w:r>
    </w:p>
    <w:p w14:paraId="2946E439" w14:textId="521914B6" w:rsidR="00183565" w:rsidRPr="00B7023D" w:rsidRDefault="00B75F9C" w:rsidP="008A31E9">
      <w:pPr>
        <w:pStyle w:val="Akapitzlist"/>
        <w:spacing w:after="0"/>
        <w:ind w:left="360"/>
        <w:contextualSpacing w:val="0"/>
        <w:jc w:val="both"/>
        <w:rPr>
          <w:rFonts w:ascii="Franklin Gothic Book" w:hAnsi="Franklin Gothic Book" w:cstheme="minorHAnsi"/>
        </w:rPr>
      </w:pPr>
      <w:r w:rsidRPr="00B7023D">
        <w:rPr>
          <w:rFonts w:ascii="Franklin Gothic Book" w:hAnsi="Franklin Gothic Book" w:cstheme="minorHAnsi"/>
        </w:rPr>
        <w:t xml:space="preserve">Termin składania </w:t>
      </w:r>
      <w:r w:rsidR="00497DF6" w:rsidRPr="00B7023D">
        <w:rPr>
          <w:rFonts w:ascii="Franklin Gothic Book" w:hAnsi="Franklin Gothic Book" w:cstheme="minorHAnsi"/>
        </w:rPr>
        <w:t>O</w:t>
      </w:r>
      <w:r w:rsidRPr="00B7023D">
        <w:rPr>
          <w:rFonts w:ascii="Franklin Gothic Book" w:hAnsi="Franklin Gothic Book" w:cstheme="minorHAnsi"/>
        </w:rPr>
        <w:t xml:space="preserve">fert upływa </w:t>
      </w:r>
      <w:r w:rsidR="003643EA" w:rsidRPr="00B7023D">
        <w:rPr>
          <w:rFonts w:ascii="Franklin Gothic Book" w:hAnsi="Franklin Gothic Book" w:cstheme="minorHAnsi"/>
        </w:rPr>
        <w:t xml:space="preserve">w </w:t>
      </w:r>
      <w:r w:rsidR="003643EA" w:rsidRPr="00D81ABC">
        <w:rPr>
          <w:rFonts w:ascii="Franklin Gothic Book" w:hAnsi="Franklin Gothic Book" w:cstheme="minorHAnsi"/>
        </w:rPr>
        <w:t xml:space="preserve">dniu </w:t>
      </w:r>
      <w:r w:rsidR="00887D83" w:rsidRPr="00D81ABC">
        <w:rPr>
          <w:rFonts w:ascii="Franklin Gothic Book" w:hAnsi="Franklin Gothic Book" w:cstheme="minorHAnsi"/>
        </w:rPr>
        <w:t>18.12.</w:t>
      </w:r>
      <w:r w:rsidR="00431EBB" w:rsidRPr="00D81ABC">
        <w:rPr>
          <w:rFonts w:ascii="Franklin Gothic Book" w:hAnsi="Franklin Gothic Book" w:cstheme="minorHAnsi"/>
          <w:b/>
        </w:rPr>
        <w:t>2019</w:t>
      </w:r>
      <w:r w:rsidR="00431EBB" w:rsidRPr="00D81ABC">
        <w:rPr>
          <w:rFonts w:ascii="Franklin Gothic Book" w:hAnsi="Franklin Gothic Book" w:cstheme="minorHAnsi"/>
        </w:rPr>
        <w:t xml:space="preserve"> </w:t>
      </w:r>
      <w:r w:rsidR="00BF3A08" w:rsidRPr="00D81ABC">
        <w:rPr>
          <w:rFonts w:ascii="Franklin Gothic Book" w:hAnsi="Franklin Gothic Book" w:cstheme="minorHAnsi"/>
          <w:b/>
        </w:rPr>
        <w:t>r</w:t>
      </w:r>
      <w:r w:rsidR="00BF3A08" w:rsidRPr="00B7023D">
        <w:rPr>
          <w:rFonts w:ascii="Franklin Gothic Book" w:hAnsi="Franklin Gothic Book" w:cstheme="minorHAnsi"/>
          <w:b/>
        </w:rPr>
        <w:t>.</w:t>
      </w:r>
      <w:r w:rsidR="003643EA" w:rsidRPr="00B7023D">
        <w:rPr>
          <w:rFonts w:ascii="Franklin Gothic Book" w:hAnsi="Franklin Gothic Book" w:cstheme="minorHAnsi"/>
          <w:b/>
        </w:rPr>
        <w:t xml:space="preserve"> </w:t>
      </w:r>
      <w:r w:rsidR="003643EA" w:rsidRPr="00B7023D">
        <w:rPr>
          <w:rFonts w:ascii="Franklin Gothic Book" w:hAnsi="Franklin Gothic Book" w:cstheme="minorHAnsi"/>
        </w:rPr>
        <w:t xml:space="preserve">o godz. </w:t>
      </w:r>
      <w:r w:rsidR="00CC4020" w:rsidRPr="00B7023D">
        <w:rPr>
          <w:rFonts w:ascii="Franklin Gothic Book" w:hAnsi="Franklin Gothic Book" w:cstheme="minorHAnsi"/>
          <w:b/>
        </w:rPr>
        <w:t>10</w:t>
      </w:r>
      <w:r w:rsidR="003643EA" w:rsidRPr="00B7023D">
        <w:rPr>
          <w:rFonts w:ascii="Franklin Gothic Book" w:hAnsi="Franklin Gothic Book" w:cstheme="minorHAnsi"/>
          <w:b/>
          <w:vertAlign w:val="superscript"/>
        </w:rPr>
        <w:t>00</w:t>
      </w:r>
      <w:r w:rsidR="003643EA" w:rsidRPr="00B7023D">
        <w:rPr>
          <w:rFonts w:ascii="Franklin Gothic Book" w:hAnsi="Franklin Gothic Book" w:cstheme="minorHAnsi"/>
          <w:b/>
        </w:rPr>
        <w:t>.</w:t>
      </w:r>
    </w:p>
    <w:p w14:paraId="1FAE1B1A" w14:textId="77777777" w:rsidR="00C673D9" w:rsidRPr="00B7023D" w:rsidRDefault="00183565" w:rsidP="00665A62">
      <w:pPr>
        <w:pStyle w:val="Akapitzlist"/>
        <w:numPr>
          <w:ilvl w:val="0"/>
          <w:numId w:val="19"/>
        </w:numPr>
        <w:spacing w:before="120" w:after="0"/>
        <w:contextualSpacing w:val="0"/>
        <w:jc w:val="both"/>
        <w:rPr>
          <w:rFonts w:ascii="Franklin Gothic Book" w:hAnsi="Franklin Gothic Book" w:cstheme="minorHAnsi"/>
          <w:b/>
        </w:rPr>
      </w:pPr>
      <w:r w:rsidRPr="00B7023D">
        <w:rPr>
          <w:rFonts w:ascii="Franklin Gothic Book" w:hAnsi="Franklin Gothic Book" w:cstheme="minorHAnsi"/>
          <w:b/>
        </w:rPr>
        <w:t>Adres korespondencyjny Zamawiającego</w:t>
      </w:r>
      <w:r w:rsidR="00F306B4" w:rsidRPr="00B7023D">
        <w:rPr>
          <w:rFonts w:ascii="Franklin Gothic Book" w:hAnsi="Franklin Gothic Book" w:cstheme="minorHAnsi"/>
          <w:b/>
        </w:rPr>
        <w:t>:</w:t>
      </w:r>
    </w:p>
    <w:p w14:paraId="7552775A" w14:textId="068C63B1" w:rsidR="00431EBB" w:rsidRPr="00B7023D" w:rsidRDefault="00F306B4" w:rsidP="00431EBB">
      <w:pPr>
        <w:pStyle w:val="Akapitzlist"/>
        <w:numPr>
          <w:ilvl w:val="1"/>
          <w:numId w:val="19"/>
        </w:numPr>
        <w:spacing w:before="120" w:after="120"/>
        <w:contextualSpacing w:val="0"/>
        <w:jc w:val="both"/>
        <w:rPr>
          <w:rFonts w:ascii="Franklin Gothic Book" w:hAnsi="Franklin Gothic Book" w:cs="Arial"/>
        </w:rPr>
      </w:pPr>
      <w:r w:rsidRPr="00B7023D">
        <w:rPr>
          <w:rFonts w:ascii="Franklin Gothic Book" w:hAnsi="Franklin Gothic Book" w:cs="Arial"/>
        </w:rPr>
        <w:t xml:space="preserve">Ofertę </w:t>
      </w:r>
      <w:r w:rsidR="00183565" w:rsidRPr="00B7023D">
        <w:rPr>
          <w:rFonts w:ascii="Franklin Gothic Book" w:hAnsi="Franklin Gothic Book" w:cs="Arial"/>
        </w:rPr>
        <w:t>należy składać</w:t>
      </w:r>
      <w:r w:rsidRPr="00B7023D">
        <w:rPr>
          <w:rFonts w:ascii="Franklin Gothic Book" w:hAnsi="Franklin Gothic Book" w:cs="Arial"/>
        </w:rPr>
        <w:t xml:space="preserve"> na adres</w:t>
      </w:r>
      <w:r w:rsidR="00183565" w:rsidRPr="00B7023D">
        <w:rPr>
          <w:rFonts w:ascii="Franklin Gothic Book" w:hAnsi="Franklin Gothic Book" w:cs="Arial"/>
        </w:rPr>
        <w:t>:</w:t>
      </w:r>
      <w:r w:rsidR="00253072" w:rsidRPr="00B7023D">
        <w:rPr>
          <w:rFonts w:ascii="Franklin Gothic Book" w:hAnsi="Franklin Gothic Book" w:cs="Arial"/>
        </w:rPr>
        <w:t xml:space="preserve"> </w:t>
      </w:r>
      <w:r w:rsidR="00431EBB" w:rsidRPr="00B7023D">
        <w:rPr>
          <w:rFonts w:ascii="Franklin Gothic Book" w:hAnsi="Franklin Gothic Book" w:cs="Arial"/>
          <w:b/>
        </w:rPr>
        <w:t>Enea Połaniec S</w:t>
      </w:r>
      <w:r w:rsidR="001B3EC6" w:rsidRPr="00B7023D">
        <w:rPr>
          <w:rFonts w:ascii="Franklin Gothic Book" w:hAnsi="Franklin Gothic Book" w:cs="Arial"/>
          <w:b/>
        </w:rPr>
        <w:t>.</w:t>
      </w:r>
      <w:r w:rsidR="00431EBB" w:rsidRPr="00B7023D">
        <w:rPr>
          <w:rFonts w:ascii="Franklin Gothic Book" w:hAnsi="Franklin Gothic Book" w:cs="Arial"/>
          <w:b/>
        </w:rPr>
        <w:t>A. Zawada 26;</w:t>
      </w:r>
      <w:r w:rsidR="00431EBB" w:rsidRPr="00B7023D">
        <w:rPr>
          <w:rFonts w:ascii="Franklin Gothic Book" w:hAnsi="Franklin Gothic Book" w:cs="Arial"/>
        </w:rPr>
        <w:t xml:space="preserve"> </w:t>
      </w:r>
      <w:r w:rsidR="00431EBB" w:rsidRPr="00B7023D">
        <w:rPr>
          <w:rFonts w:ascii="Franklin Gothic Book" w:hAnsi="Franklin Gothic Book" w:cs="Arial"/>
          <w:b/>
        </w:rPr>
        <w:t>28-230 Połaniec</w:t>
      </w:r>
    </w:p>
    <w:p w14:paraId="77B9BFC3" w14:textId="2F6320E8" w:rsidR="00431EBB" w:rsidRPr="00B7023D" w:rsidRDefault="00431EBB" w:rsidP="00431EBB">
      <w:pPr>
        <w:pStyle w:val="Akapitzlist"/>
        <w:spacing w:after="0"/>
        <w:ind w:left="360"/>
        <w:contextualSpacing w:val="0"/>
        <w:jc w:val="center"/>
        <w:rPr>
          <w:rFonts w:ascii="Franklin Gothic Book" w:hAnsi="Franklin Gothic Book" w:cs="Arial"/>
          <w:b/>
        </w:rPr>
      </w:pPr>
      <w:r w:rsidRPr="00B7023D">
        <w:rPr>
          <w:rFonts w:ascii="Franklin Gothic Book" w:hAnsi="Franklin Gothic Book" w:cs="Arial"/>
          <w:b/>
        </w:rPr>
        <w:t xml:space="preserve">Kancelaria </w:t>
      </w:r>
      <w:r w:rsidR="00F45F9B" w:rsidRPr="00B7023D">
        <w:rPr>
          <w:rFonts w:ascii="Franklin Gothic Book" w:hAnsi="Franklin Gothic Book" w:cs="Arial"/>
          <w:b/>
        </w:rPr>
        <w:t>-</w:t>
      </w:r>
      <w:r w:rsidRPr="00B7023D">
        <w:rPr>
          <w:rFonts w:ascii="Franklin Gothic Book" w:hAnsi="Franklin Gothic Book" w:cs="Arial"/>
          <w:b/>
        </w:rPr>
        <w:t xml:space="preserve"> </w:t>
      </w:r>
      <w:r w:rsidR="0064249F" w:rsidRPr="00B7023D">
        <w:rPr>
          <w:rFonts w:ascii="Franklin Gothic Book" w:hAnsi="Franklin Gothic Book" w:cs="Arial"/>
          <w:b/>
        </w:rPr>
        <w:t xml:space="preserve"> </w:t>
      </w:r>
      <w:r w:rsidRPr="00B7023D">
        <w:rPr>
          <w:rFonts w:ascii="Franklin Gothic Book" w:hAnsi="Franklin Gothic Book" w:cs="Arial"/>
        </w:rPr>
        <w:t>Budynek F 12; I-</w:t>
      </w:r>
      <w:proofErr w:type="spellStart"/>
      <w:r w:rsidRPr="00B7023D">
        <w:rPr>
          <w:rFonts w:ascii="Franklin Gothic Book" w:hAnsi="Franklin Gothic Book" w:cs="Arial"/>
        </w:rPr>
        <w:t>sze</w:t>
      </w:r>
      <w:proofErr w:type="spellEnd"/>
      <w:r w:rsidRPr="00B7023D">
        <w:rPr>
          <w:rFonts w:ascii="Franklin Gothic Book" w:hAnsi="Franklin Gothic Book" w:cs="Arial"/>
        </w:rPr>
        <w:t xml:space="preserve"> piętro – pokój 102</w:t>
      </w:r>
    </w:p>
    <w:p w14:paraId="2BFE96A6" w14:textId="6C9A525A" w:rsidR="00431EBB" w:rsidRPr="00B7023D" w:rsidRDefault="00F45F9B" w:rsidP="00431EBB">
      <w:pPr>
        <w:pStyle w:val="Akapitzlist"/>
        <w:spacing w:after="0"/>
        <w:ind w:left="360"/>
        <w:contextualSpacing w:val="0"/>
        <w:jc w:val="center"/>
        <w:rPr>
          <w:rFonts w:ascii="Franklin Gothic Book" w:hAnsi="Franklin Gothic Book" w:cs="Arial"/>
        </w:rPr>
      </w:pPr>
      <w:r w:rsidRPr="00B7023D">
        <w:rPr>
          <w:rFonts w:ascii="Franklin Gothic Book" w:hAnsi="Franklin Gothic Book" w:cs="Arial"/>
        </w:rPr>
        <w:t>tel</w:t>
      </w:r>
      <w:r w:rsidR="00431EBB" w:rsidRPr="00B7023D">
        <w:rPr>
          <w:rFonts w:ascii="Franklin Gothic Book" w:hAnsi="Franklin Gothic Book" w:cs="Arial"/>
        </w:rPr>
        <w:t>.</w:t>
      </w:r>
      <w:r w:rsidR="00CC4020" w:rsidRPr="00B7023D">
        <w:rPr>
          <w:rFonts w:ascii="Franklin Gothic Book" w:hAnsi="Franklin Gothic Book" w:cs="Arial"/>
        </w:rPr>
        <w:t>:</w:t>
      </w:r>
      <w:r w:rsidR="00431EBB" w:rsidRPr="00B7023D">
        <w:rPr>
          <w:rFonts w:ascii="Franklin Gothic Book" w:hAnsi="Franklin Gothic Book" w:cs="Arial"/>
        </w:rPr>
        <w:t xml:space="preserve"> </w:t>
      </w:r>
      <w:r w:rsidR="00CC4020" w:rsidRPr="00B7023D">
        <w:rPr>
          <w:rFonts w:ascii="Franklin Gothic Book" w:hAnsi="Franklin Gothic Book" w:cs="Arial"/>
        </w:rPr>
        <w:t xml:space="preserve">+48 </w:t>
      </w:r>
      <w:r w:rsidR="00431EBB" w:rsidRPr="00B7023D">
        <w:rPr>
          <w:rFonts w:ascii="Franklin Gothic Book" w:hAnsi="Franklin Gothic Book" w:cs="Arial"/>
        </w:rPr>
        <w:t xml:space="preserve">15 865 62 </w:t>
      </w:r>
      <w:r w:rsidR="00926161" w:rsidRPr="00B7023D">
        <w:rPr>
          <w:rFonts w:ascii="Franklin Gothic Book" w:hAnsi="Franklin Gothic Book" w:cs="Arial"/>
        </w:rPr>
        <w:t>36</w:t>
      </w:r>
    </w:p>
    <w:p w14:paraId="60E62D0D" w14:textId="77563C68" w:rsidR="003F02CB" w:rsidRPr="00B7023D" w:rsidRDefault="00431EBB" w:rsidP="00431EBB">
      <w:pPr>
        <w:pStyle w:val="Akapitzlist"/>
        <w:numPr>
          <w:ilvl w:val="1"/>
          <w:numId w:val="19"/>
        </w:numPr>
        <w:spacing w:before="120" w:after="120"/>
        <w:contextualSpacing w:val="0"/>
        <w:jc w:val="both"/>
        <w:rPr>
          <w:rFonts w:ascii="Franklin Gothic Book" w:hAnsi="Franklin Gothic Book" w:cstheme="minorHAnsi"/>
          <w:b/>
        </w:rPr>
      </w:pPr>
      <w:r w:rsidRPr="00B7023D">
        <w:rPr>
          <w:rFonts w:ascii="Franklin Gothic Book" w:hAnsi="Franklin Gothic Book" w:cs="Arial"/>
        </w:rPr>
        <w:t>Godziny pracy kancelarii: 7</w:t>
      </w:r>
      <w:r w:rsidRPr="00B7023D">
        <w:rPr>
          <w:rFonts w:ascii="Franklin Gothic Book" w:hAnsi="Franklin Gothic Book" w:cs="Arial"/>
          <w:vertAlign w:val="superscript"/>
        </w:rPr>
        <w:t xml:space="preserve">00 </w:t>
      </w:r>
      <w:r w:rsidRPr="00B7023D">
        <w:rPr>
          <w:rFonts w:ascii="Franklin Gothic Book" w:hAnsi="Franklin Gothic Book" w:cs="Arial"/>
        </w:rPr>
        <w:t>- 15</w:t>
      </w:r>
      <w:r w:rsidRPr="00B7023D">
        <w:rPr>
          <w:rFonts w:ascii="Franklin Gothic Book" w:hAnsi="Franklin Gothic Book" w:cs="Arial"/>
          <w:vertAlign w:val="superscript"/>
        </w:rPr>
        <w:t>00</w:t>
      </w:r>
      <w:r w:rsidR="00F45F9B" w:rsidRPr="00B7023D">
        <w:rPr>
          <w:rFonts w:ascii="Franklin Gothic Book" w:hAnsi="Franklin Gothic Book" w:cs="Arial"/>
        </w:rPr>
        <w:t>.</w:t>
      </w:r>
    </w:p>
    <w:p w14:paraId="795B4840" w14:textId="77777777" w:rsidR="00395B0D" w:rsidRPr="00B7023D" w:rsidRDefault="008D56CA" w:rsidP="00665A62">
      <w:pPr>
        <w:widowControl w:val="0"/>
        <w:numPr>
          <w:ilvl w:val="0"/>
          <w:numId w:val="19"/>
        </w:numPr>
        <w:overflowPunct w:val="0"/>
        <w:autoSpaceDE w:val="0"/>
        <w:autoSpaceDN w:val="0"/>
        <w:adjustRightInd w:val="0"/>
        <w:spacing w:before="240" w:line="276" w:lineRule="auto"/>
        <w:ind w:right="20"/>
        <w:jc w:val="both"/>
        <w:rPr>
          <w:rFonts w:ascii="Franklin Gothic Book" w:hAnsi="Franklin Gothic Book" w:cs="Helvetica"/>
          <w:sz w:val="22"/>
          <w:szCs w:val="22"/>
        </w:rPr>
      </w:pPr>
      <w:r w:rsidRPr="00B7023D">
        <w:rPr>
          <w:rFonts w:ascii="Franklin Gothic Book" w:hAnsi="Franklin Gothic Book"/>
          <w:sz w:val="22"/>
          <w:szCs w:val="22"/>
        </w:rPr>
        <w:t xml:space="preserve">Zamawiający uzna </w:t>
      </w:r>
      <w:r w:rsidR="00497DF6" w:rsidRPr="00B7023D">
        <w:rPr>
          <w:rFonts w:ascii="Franklin Gothic Book" w:hAnsi="Franklin Gothic Book"/>
          <w:sz w:val="22"/>
          <w:szCs w:val="22"/>
        </w:rPr>
        <w:t>O</w:t>
      </w:r>
      <w:r w:rsidRPr="00B7023D">
        <w:rPr>
          <w:rFonts w:ascii="Franklin Gothic Book" w:hAnsi="Franklin Gothic Book"/>
          <w:sz w:val="22"/>
          <w:szCs w:val="22"/>
        </w:rPr>
        <w:t>fertę za prawidłowo złożoną pod warunkiem przesłania jej przez Wykonawcę we wskazanym przez Zamawiającego terminie i na wskazany przez Zamawiającego adres</w:t>
      </w:r>
      <w:r w:rsidR="00395B0D" w:rsidRPr="00B7023D">
        <w:rPr>
          <w:rFonts w:ascii="Franklin Gothic Book" w:hAnsi="Franklin Gothic Book" w:cs="Helvetica"/>
          <w:sz w:val="22"/>
          <w:szCs w:val="22"/>
        </w:rPr>
        <w:t xml:space="preserve">: </w:t>
      </w:r>
    </w:p>
    <w:p w14:paraId="3DEFBB1B" w14:textId="77777777" w:rsidR="00395B0D" w:rsidRPr="00B7023D" w:rsidRDefault="00395B0D" w:rsidP="00665A62">
      <w:pPr>
        <w:widowControl w:val="0"/>
        <w:numPr>
          <w:ilvl w:val="1"/>
          <w:numId w:val="19"/>
        </w:numPr>
        <w:overflowPunct w:val="0"/>
        <w:autoSpaceDE w:val="0"/>
        <w:autoSpaceDN w:val="0"/>
        <w:adjustRightInd w:val="0"/>
        <w:spacing w:before="120" w:line="276" w:lineRule="auto"/>
        <w:ind w:left="1134" w:right="23" w:hanging="567"/>
        <w:jc w:val="both"/>
        <w:rPr>
          <w:rFonts w:ascii="Franklin Gothic Book" w:hAnsi="Franklin Gothic Book" w:cs="Helvetica"/>
          <w:sz w:val="22"/>
          <w:szCs w:val="22"/>
        </w:rPr>
      </w:pPr>
      <w:r w:rsidRPr="00B7023D">
        <w:rPr>
          <w:rFonts w:ascii="Franklin Gothic Book" w:hAnsi="Franklin Gothic Book" w:cs="Helvetica"/>
          <w:sz w:val="22"/>
          <w:szCs w:val="22"/>
        </w:rPr>
        <w:t>za po</w:t>
      </w:r>
      <w:r w:rsidRPr="00B7023D">
        <w:rPr>
          <w:rFonts w:ascii="Franklin Gothic Book" w:hAnsi="Franklin Gothic Book" w:cs="Arial"/>
          <w:sz w:val="22"/>
          <w:szCs w:val="22"/>
        </w:rPr>
        <w:t>ś</w:t>
      </w:r>
      <w:r w:rsidRPr="00B7023D">
        <w:rPr>
          <w:rFonts w:ascii="Franklin Gothic Book" w:hAnsi="Franklin Gothic Book" w:cs="Helvetica"/>
          <w:sz w:val="22"/>
          <w:szCs w:val="22"/>
        </w:rPr>
        <w:t xml:space="preserve">rednictwem operatora pocztowego w rozumieniu ustawy z dnia 23 listopada 2012 r. - Prawo pocztowe (Dz. U. z 2012 r. poz. 1529 oraz z 2015 r. poz. 1830), </w:t>
      </w:r>
    </w:p>
    <w:p w14:paraId="30E9DE64" w14:textId="77777777" w:rsidR="005C75C6" w:rsidRPr="00B7023D" w:rsidRDefault="005C75C6" w:rsidP="00665A62">
      <w:pPr>
        <w:widowControl w:val="0"/>
        <w:numPr>
          <w:ilvl w:val="1"/>
          <w:numId w:val="19"/>
        </w:numPr>
        <w:overflowPunct w:val="0"/>
        <w:autoSpaceDE w:val="0"/>
        <w:autoSpaceDN w:val="0"/>
        <w:adjustRightInd w:val="0"/>
        <w:spacing w:before="120" w:line="276" w:lineRule="auto"/>
        <w:ind w:left="1134" w:right="23" w:hanging="567"/>
        <w:jc w:val="both"/>
        <w:rPr>
          <w:rFonts w:ascii="Franklin Gothic Book" w:hAnsi="Franklin Gothic Book" w:cs="Helvetica"/>
          <w:sz w:val="22"/>
          <w:szCs w:val="22"/>
        </w:rPr>
      </w:pPr>
      <w:r w:rsidRPr="00B7023D">
        <w:rPr>
          <w:rFonts w:ascii="Franklin Gothic Book" w:hAnsi="Franklin Gothic Book" w:cs="Helvetica"/>
          <w:sz w:val="22"/>
          <w:szCs w:val="22"/>
        </w:rPr>
        <w:t>za pośrednictwem kuriera,</w:t>
      </w:r>
    </w:p>
    <w:p w14:paraId="1705652B" w14:textId="77777777" w:rsidR="00395B0D" w:rsidRPr="00B7023D" w:rsidRDefault="00395B0D" w:rsidP="00665A62">
      <w:pPr>
        <w:widowControl w:val="0"/>
        <w:numPr>
          <w:ilvl w:val="1"/>
          <w:numId w:val="19"/>
        </w:numPr>
        <w:overflowPunct w:val="0"/>
        <w:autoSpaceDE w:val="0"/>
        <w:autoSpaceDN w:val="0"/>
        <w:adjustRightInd w:val="0"/>
        <w:spacing w:before="120" w:line="276" w:lineRule="auto"/>
        <w:ind w:left="1134" w:right="23" w:hanging="567"/>
        <w:jc w:val="both"/>
        <w:rPr>
          <w:rFonts w:ascii="Franklin Gothic Book" w:hAnsi="Franklin Gothic Book" w:cs="Helvetica"/>
          <w:sz w:val="22"/>
          <w:szCs w:val="22"/>
        </w:rPr>
      </w:pPr>
      <w:r w:rsidRPr="00B7023D">
        <w:rPr>
          <w:rFonts w:ascii="Franklin Gothic Book" w:hAnsi="Franklin Gothic Book" w:cs="Helvetica"/>
          <w:sz w:val="22"/>
          <w:szCs w:val="22"/>
        </w:rPr>
        <w:t>osobi</w:t>
      </w:r>
      <w:r w:rsidRPr="00B7023D">
        <w:rPr>
          <w:rFonts w:ascii="Franklin Gothic Book" w:hAnsi="Franklin Gothic Book" w:cs="Arial"/>
          <w:sz w:val="22"/>
          <w:szCs w:val="22"/>
        </w:rPr>
        <w:t>ś</w:t>
      </w:r>
      <w:r w:rsidRPr="00B7023D">
        <w:rPr>
          <w:rFonts w:ascii="Franklin Gothic Book" w:hAnsi="Franklin Gothic Book" w:cs="Helvetica"/>
          <w:sz w:val="22"/>
          <w:szCs w:val="22"/>
        </w:rPr>
        <w:t xml:space="preserve">cie, </w:t>
      </w:r>
    </w:p>
    <w:p w14:paraId="4506D6FF" w14:textId="77777777" w:rsidR="00395B0D" w:rsidRPr="00B7023D" w:rsidRDefault="00395B0D" w:rsidP="00665A62">
      <w:pPr>
        <w:widowControl w:val="0"/>
        <w:numPr>
          <w:ilvl w:val="1"/>
          <w:numId w:val="19"/>
        </w:numPr>
        <w:overflowPunct w:val="0"/>
        <w:autoSpaceDE w:val="0"/>
        <w:autoSpaceDN w:val="0"/>
        <w:adjustRightInd w:val="0"/>
        <w:spacing w:before="120" w:line="276" w:lineRule="auto"/>
        <w:ind w:left="1134" w:right="23" w:hanging="567"/>
        <w:jc w:val="both"/>
        <w:rPr>
          <w:rFonts w:ascii="Franklin Gothic Book" w:hAnsi="Franklin Gothic Book" w:cs="Helvetica"/>
          <w:sz w:val="22"/>
          <w:szCs w:val="22"/>
        </w:rPr>
      </w:pPr>
      <w:r w:rsidRPr="00B7023D">
        <w:rPr>
          <w:rFonts w:ascii="Franklin Gothic Book" w:hAnsi="Franklin Gothic Book" w:cs="Helvetica"/>
          <w:sz w:val="22"/>
          <w:szCs w:val="22"/>
        </w:rPr>
        <w:t>za po</w:t>
      </w:r>
      <w:r w:rsidRPr="00B7023D">
        <w:rPr>
          <w:rFonts w:ascii="Franklin Gothic Book" w:hAnsi="Franklin Gothic Book" w:cs="Arial"/>
          <w:sz w:val="22"/>
          <w:szCs w:val="22"/>
        </w:rPr>
        <w:t>ś</w:t>
      </w:r>
      <w:r w:rsidRPr="00B7023D">
        <w:rPr>
          <w:rFonts w:ascii="Franklin Gothic Book" w:hAnsi="Franklin Gothic Book" w:cs="Helvetica"/>
          <w:sz w:val="22"/>
          <w:szCs w:val="22"/>
        </w:rPr>
        <w:t>rednictwem posła</w:t>
      </w:r>
      <w:r w:rsidRPr="00B7023D">
        <w:rPr>
          <w:rFonts w:ascii="Franklin Gothic Book" w:hAnsi="Franklin Gothic Book" w:cs="Arial"/>
          <w:sz w:val="22"/>
          <w:szCs w:val="22"/>
        </w:rPr>
        <w:t>ń</w:t>
      </w:r>
      <w:r w:rsidRPr="00B7023D">
        <w:rPr>
          <w:rFonts w:ascii="Franklin Gothic Book" w:hAnsi="Franklin Gothic Book" w:cs="Helvetica"/>
          <w:sz w:val="22"/>
          <w:szCs w:val="22"/>
        </w:rPr>
        <w:t>ca</w:t>
      </w:r>
      <w:r w:rsidR="00DC5F1F" w:rsidRPr="00B7023D">
        <w:rPr>
          <w:rFonts w:ascii="Franklin Gothic Book" w:hAnsi="Franklin Gothic Book" w:cs="Helvetica"/>
          <w:sz w:val="22"/>
          <w:szCs w:val="22"/>
        </w:rPr>
        <w:t>.</w:t>
      </w:r>
      <w:r w:rsidRPr="00B7023D">
        <w:rPr>
          <w:rFonts w:ascii="Franklin Gothic Book" w:hAnsi="Franklin Gothic Book" w:cs="Helvetica"/>
          <w:sz w:val="22"/>
          <w:szCs w:val="22"/>
        </w:rPr>
        <w:t xml:space="preserve"> </w:t>
      </w:r>
    </w:p>
    <w:p w14:paraId="3272CD34" w14:textId="77777777" w:rsidR="00395B0D" w:rsidRPr="00B7023D" w:rsidRDefault="00395B0D" w:rsidP="00665A62">
      <w:pPr>
        <w:widowControl w:val="0"/>
        <w:numPr>
          <w:ilvl w:val="0"/>
          <w:numId w:val="19"/>
        </w:numPr>
        <w:overflowPunct w:val="0"/>
        <w:autoSpaceDE w:val="0"/>
        <w:autoSpaceDN w:val="0"/>
        <w:adjustRightInd w:val="0"/>
        <w:spacing w:before="120" w:line="276" w:lineRule="auto"/>
        <w:ind w:right="20"/>
        <w:jc w:val="both"/>
        <w:rPr>
          <w:rFonts w:ascii="Franklin Gothic Book" w:hAnsi="Franklin Gothic Book" w:cs="Helvetica"/>
          <w:sz w:val="22"/>
          <w:szCs w:val="22"/>
        </w:rPr>
      </w:pPr>
      <w:r w:rsidRPr="00B7023D">
        <w:rPr>
          <w:rFonts w:ascii="Franklin Gothic Book" w:hAnsi="Franklin Gothic Book" w:cs="Helvetica"/>
          <w:sz w:val="22"/>
          <w:szCs w:val="22"/>
        </w:rPr>
        <w:t xml:space="preserve">Zamawiający </w:t>
      </w:r>
      <w:r w:rsidRPr="00B7023D">
        <w:rPr>
          <w:rFonts w:ascii="Franklin Gothic Book" w:hAnsi="Franklin Gothic Book" w:cs="Helvetica"/>
          <w:b/>
          <w:sz w:val="22"/>
          <w:szCs w:val="22"/>
          <w:u w:val="single"/>
        </w:rPr>
        <w:t>nie dopuszcza</w:t>
      </w:r>
      <w:r w:rsidRPr="00B7023D">
        <w:rPr>
          <w:rFonts w:ascii="Franklin Gothic Book" w:hAnsi="Franklin Gothic Book" w:cs="Helvetica"/>
          <w:sz w:val="22"/>
          <w:szCs w:val="22"/>
        </w:rPr>
        <w:t xml:space="preserve"> składania </w:t>
      </w:r>
      <w:r w:rsidR="00497DF6" w:rsidRPr="00B7023D">
        <w:rPr>
          <w:rFonts w:ascii="Franklin Gothic Book" w:hAnsi="Franklin Gothic Book" w:cs="Helvetica"/>
          <w:sz w:val="22"/>
          <w:szCs w:val="22"/>
        </w:rPr>
        <w:t>O</w:t>
      </w:r>
      <w:r w:rsidRPr="00B7023D">
        <w:rPr>
          <w:rFonts w:ascii="Franklin Gothic Book" w:hAnsi="Franklin Gothic Book" w:cs="Helvetica"/>
          <w:sz w:val="22"/>
          <w:szCs w:val="22"/>
        </w:rPr>
        <w:t>ferty przy u</w:t>
      </w:r>
      <w:r w:rsidRPr="00B7023D">
        <w:rPr>
          <w:rFonts w:ascii="Franklin Gothic Book" w:hAnsi="Franklin Gothic Book" w:cs="Arial"/>
          <w:sz w:val="22"/>
          <w:szCs w:val="22"/>
        </w:rPr>
        <w:t>ż</w:t>
      </w:r>
      <w:r w:rsidRPr="00B7023D">
        <w:rPr>
          <w:rFonts w:ascii="Franklin Gothic Book" w:hAnsi="Franklin Gothic Book" w:cs="Helvetica"/>
          <w:sz w:val="22"/>
          <w:szCs w:val="22"/>
        </w:rPr>
        <w:t xml:space="preserve">yciu </w:t>
      </w:r>
      <w:r w:rsidRPr="00B7023D">
        <w:rPr>
          <w:rFonts w:ascii="Franklin Gothic Book" w:hAnsi="Franklin Gothic Book" w:cs="Arial"/>
          <w:sz w:val="22"/>
          <w:szCs w:val="22"/>
        </w:rPr>
        <w:t>ś</w:t>
      </w:r>
      <w:r w:rsidRPr="00B7023D">
        <w:rPr>
          <w:rFonts w:ascii="Franklin Gothic Book" w:hAnsi="Franklin Gothic Book" w:cs="Helvetica"/>
          <w:sz w:val="22"/>
          <w:szCs w:val="22"/>
        </w:rPr>
        <w:t xml:space="preserve">rodków komunikacji elektronicznej w rozumieniu ustawy z dnia 18 lipca 2002 r. o </w:t>
      </w:r>
      <w:r w:rsidRPr="00B7023D">
        <w:rPr>
          <w:rFonts w:ascii="Franklin Gothic Book" w:hAnsi="Franklin Gothic Book" w:cs="Arial"/>
          <w:sz w:val="22"/>
          <w:szCs w:val="22"/>
        </w:rPr>
        <w:t>ś</w:t>
      </w:r>
      <w:r w:rsidRPr="00B7023D">
        <w:rPr>
          <w:rFonts w:ascii="Franklin Gothic Book" w:hAnsi="Franklin Gothic Book" w:cs="Helvetica"/>
          <w:sz w:val="22"/>
          <w:szCs w:val="22"/>
        </w:rPr>
        <w:t>wiadczeniu usług drog</w:t>
      </w:r>
      <w:r w:rsidRPr="00B7023D">
        <w:rPr>
          <w:rFonts w:ascii="Franklin Gothic Book" w:hAnsi="Franklin Gothic Book" w:cs="Arial"/>
          <w:sz w:val="22"/>
          <w:szCs w:val="22"/>
        </w:rPr>
        <w:t>ą</w:t>
      </w:r>
      <w:r w:rsidRPr="00B7023D">
        <w:rPr>
          <w:rFonts w:ascii="Franklin Gothic Book" w:hAnsi="Franklin Gothic Book" w:cs="Helvetica"/>
          <w:sz w:val="22"/>
          <w:szCs w:val="22"/>
        </w:rPr>
        <w:t xml:space="preserve"> elektroniczn</w:t>
      </w:r>
      <w:r w:rsidRPr="00B7023D">
        <w:rPr>
          <w:rFonts w:ascii="Franklin Gothic Book" w:hAnsi="Franklin Gothic Book" w:cs="Arial"/>
          <w:sz w:val="22"/>
          <w:szCs w:val="22"/>
        </w:rPr>
        <w:t>ą</w:t>
      </w:r>
      <w:r w:rsidRPr="00B7023D">
        <w:rPr>
          <w:rFonts w:ascii="Franklin Gothic Book" w:hAnsi="Franklin Gothic Book" w:cs="Helvetica"/>
          <w:sz w:val="22"/>
          <w:szCs w:val="22"/>
        </w:rPr>
        <w:t xml:space="preserve"> (Dz. U. z 2013 r. poz. 1422, z 2015 r. poz. 1844 oraz z 2016 r. poz. 147 i 615). </w:t>
      </w:r>
    </w:p>
    <w:p w14:paraId="79371230" w14:textId="77777777" w:rsidR="00183565" w:rsidRPr="00B7023D" w:rsidRDefault="00183565" w:rsidP="00665A62">
      <w:pPr>
        <w:pStyle w:val="Akapitzlist"/>
        <w:numPr>
          <w:ilvl w:val="0"/>
          <w:numId w:val="19"/>
        </w:numPr>
        <w:spacing w:before="120" w:after="120"/>
        <w:contextualSpacing w:val="0"/>
        <w:jc w:val="both"/>
        <w:rPr>
          <w:rFonts w:ascii="Franklin Gothic Book" w:hAnsi="Franklin Gothic Book" w:cs="Arial"/>
          <w:b/>
          <w:color w:val="FF0000"/>
        </w:rPr>
      </w:pPr>
      <w:r w:rsidRPr="00B7023D">
        <w:rPr>
          <w:rFonts w:ascii="Franklin Gothic Book" w:hAnsi="Franklin Gothic Book" w:cs="Arial"/>
          <w:color w:val="FF0000"/>
        </w:rPr>
        <w:t xml:space="preserve">Uwaga: w siedzibie Zamawiającego obowiązuje system przepustek </w:t>
      </w:r>
      <w:r w:rsidRPr="00B7023D">
        <w:rPr>
          <w:rFonts w:ascii="Franklin Gothic Book" w:hAnsi="Franklin Gothic Book"/>
          <w:color w:val="FF0000"/>
        </w:rPr>
        <w:t>wydawanych przy wejściu, po okazaniu dowodu tożsamości. Składając ofertę, należy uwzględnić czas niezbędny na otrzymanie przepustki.</w:t>
      </w:r>
    </w:p>
    <w:p w14:paraId="50C1B485" w14:textId="77777777" w:rsidR="00183565" w:rsidRPr="00B7023D" w:rsidRDefault="003F0F70" w:rsidP="00665A62">
      <w:pPr>
        <w:pStyle w:val="Akapitzlist"/>
        <w:numPr>
          <w:ilvl w:val="0"/>
          <w:numId w:val="19"/>
        </w:numPr>
        <w:spacing w:before="120" w:after="120"/>
        <w:contextualSpacing w:val="0"/>
        <w:jc w:val="both"/>
        <w:rPr>
          <w:rFonts w:ascii="Franklin Gothic Book" w:hAnsi="Franklin Gothic Book" w:cstheme="minorHAnsi"/>
        </w:rPr>
      </w:pPr>
      <w:r w:rsidRPr="00B7023D">
        <w:rPr>
          <w:rFonts w:ascii="Franklin Gothic Book" w:hAnsi="Franklin Gothic Book" w:cstheme="minorHAnsi"/>
        </w:rPr>
        <w:t xml:space="preserve">Za termin złożenia </w:t>
      </w:r>
      <w:r w:rsidR="00497DF6" w:rsidRPr="00B7023D">
        <w:rPr>
          <w:rFonts w:ascii="Franklin Gothic Book" w:hAnsi="Franklin Gothic Book" w:cstheme="minorHAnsi"/>
        </w:rPr>
        <w:t>O</w:t>
      </w:r>
      <w:r w:rsidRPr="00B7023D">
        <w:rPr>
          <w:rFonts w:ascii="Franklin Gothic Book" w:hAnsi="Franklin Gothic Book" w:cstheme="minorHAnsi"/>
        </w:rPr>
        <w:t>ferty uważa się termin jej wpływu na powyższy adres.</w:t>
      </w:r>
    </w:p>
    <w:p w14:paraId="32374089" w14:textId="5255055E" w:rsidR="00334DC8" w:rsidRPr="00D81ABC" w:rsidRDefault="00660EA1" w:rsidP="00665A62">
      <w:pPr>
        <w:pStyle w:val="Akapitzlist"/>
        <w:numPr>
          <w:ilvl w:val="0"/>
          <w:numId w:val="19"/>
        </w:numPr>
        <w:spacing w:before="120" w:after="120"/>
        <w:contextualSpacing w:val="0"/>
        <w:jc w:val="both"/>
        <w:rPr>
          <w:rFonts w:ascii="Franklin Gothic Book" w:eastAsia="Times New Roman" w:hAnsi="Franklin Gothic Book" w:cstheme="minorHAnsi"/>
          <w:lang w:eastAsia="pl-PL"/>
        </w:rPr>
      </w:pPr>
      <w:r w:rsidRPr="00B7023D">
        <w:rPr>
          <w:rFonts w:ascii="Franklin Gothic Book" w:eastAsia="Times New Roman" w:hAnsi="Franklin Gothic Book" w:cstheme="minorHAnsi"/>
          <w:b/>
          <w:lang w:eastAsia="pl-PL"/>
        </w:rPr>
        <w:t xml:space="preserve">Termin wewnętrznego otwarcia </w:t>
      </w:r>
      <w:r w:rsidR="00497DF6" w:rsidRPr="00B7023D">
        <w:rPr>
          <w:rFonts w:ascii="Franklin Gothic Book" w:eastAsia="Times New Roman" w:hAnsi="Franklin Gothic Book" w:cstheme="minorHAnsi"/>
          <w:b/>
          <w:lang w:eastAsia="pl-PL"/>
        </w:rPr>
        <w:t>O</w:t>
      </w:r>
      <w:r w:rsidRPr="00B7023D">
        <w:rPr>
          <w:rFonts w:ascii="Franklin Gothic Book" w:eastAsia="Times New Roman" w:hAnsi="Franklin Gothic Book" w:cstheme="minorHAnsi"/>
          <w:b/>
          <w:lang w:eastAsia="pl-PL"/>
        </w:rPr>
        <w:t>fert:</w:t>
      </w:r>
      <w:r w:rsidRPr="00B7023D">
        <w:rPr>
          <w:rFonts w:ascii="Franklin Gothic Book" w:eastAsia="Times New Roman" w:hAnsi="Franklin Gothic Book" w:cstheme="minorHAnsi"/>
          <w:lang w:eastAsia="pl-PL"/>
        </w:rPr>
        <w:t xml:space="preserve"> </w:t>
      </w:r>
      <w:r w:rsidR="00BF3A08" w:rsidRPr="00B7023D">
        <w:rPr>
          <w:rFonts w:ascii="Franklin Gothic Book" w:eastAsia="Times New Roman" w:hAnsi="Franklin Gothic Book" w:cstheme="minorHAnsi"/>
          <w:lang w:eastAsia="pl-PL"/>
        </w:rPr>
        <w:t xml:space="preserve">w </w:t>
      </w:r>
      <w:r w:rsidR="00BF3A08" w:rsidRPr="00D81ABC">
        <w:rPr>
          <w:rFonts w:ascii="Franklin Gothic Book" w:eastAsia="Times New Roman" w:hAnsi="Franklin Gothic Book" w:cstheme="minorHAnsi"/>
          <w:lang w:eastAsia="pl-PL"/>
        </w:rPr>
        <w:t>dniu</w:t>
      </w:r>
      <w:r w:rsidR="00431EBB" w:rsidRPr="00D81ABC">
        <w:rPr>
          <w:rFonts w:ascii="Franklin Gothic Book" w:eastAsia="Times New Roman" w:hAnsi="Franklin Gothic Book" w:cstheme="minorHAnsi"/>
          <w:b/>
          <w:lang w:eastAsia="pl-PL"/>
        </w:rPr>
        <w:t xml:space="preserve"> </w:t>
      </w:r>
      <w:r w:rsidR="00887D83" w:rsidRPr="00D81ABC">
        <w:rPr>
          <w:rFonts w:ascii="Franklin Gothic Book" w:eastAsia="Times New Roman" w:hAnsi="Franklin Gothic Book" w:cstheme="minorHAnsi"/>
          <w:b/>
          <w:lang w:eastAsia="pl-PL"/>
        </w:rPr>
        <w:t>18.12.</w:t>
      </w:r>
      <w:r w:rsidR="00BF3A08" w:rsidRPr="00D81ABC">
        <w:rPr>
          <w:rFonts w:ascii="Franklin Gothic Book" w:eastAsia="Times New Roman" w:hAnsi="Franklin Gothic Book" w:cstheme="minorHAnsi"/>
          <w:b/>
          <w:lang w:eastAsia="pl-PL"/>
        </w:rPr>
        <w:t>2019 r</w:t>
      </w:r>
      <w:r w:rsidRPr="00D81ABC">
        <w:rPr>
          <w:rFonts w:ascii="Franklin Gothic Book" w:eastAsia="Times New Roman" w:hAnsi="Franklin Gothic Book" w:cstheme="minorHAnsi"/>
          <w:lang w:eastAsia="pl-PL"/>
        </w:rPr>
        <w:t>.</w:t>
      </w:r>
    </w:p>
    <w:p w14:paraId="0CB3A908" w14:textId="77777777" w:rsidR="006024BB" w:rsidRPr="00B7023D" w:rsidRDefault="00623E22" w:rsidP="00665A62">
      <w:pPr>
        <w:numPr>
          <w:ilvl w:val="0"/>
          <w:numId w:val="19"/>
        </w:numPr>
        <w:spacing w:line="276" w:lineRule="auto"/>
        <w:jc w:val="both"/>
        <w:rPr>
          <w:rFonts w:ascii="Franklin Gothic Book" w:hAnsi="Franklin Gothic Book" w:cstheme="minorHAnsi"/>
          <w:sz w:val="22"/>
          <w:szCs w:val="22"/>
        </w:rPr>
      </w:pPr>
      <w:r w:rsidRPr="00B7023D">
        <w:rPr>
          <w:rFonts w:ascii="Franklin Gothic Book" w:hAnsi="Franklin Gothic Book" w:cstheme="minorHAnsi"/>
          <w:sz w:val="22"/>
          <w:szCs w:val="22"/>
        </w:rPr>
        <w:t xml:space="preserve">Oferty złożone po terminie zostaną zwrócone </w:t>
      </w:r>
      <w:r w:rsidR="005075E1" w:rsidRPr="00B7023D">
        <w:rPr>
          <w:rFonts w:ascii="Franklin Gothic Book" w:hAnsi="Franklin Gothic Book" w:cstheme="minorHAnsi"/>
          <w:sz w:val="22"/>
          <w:szCs w:val="22"/>
        </w:rPr>
        <w:t>Wykonawcom</w:t>
      </w:r>
      <w:r w:rsidRPr="00B7023D">
        <w:rPr>
          <w:rFonts w:ascii="Franklin Gothic Book" w:hAnsi="Franklin Gothic Book" w:cstheme="minorHAnsi"/>
          <w:sz w:val="22"/>
          <w:szCs w:val="22"/>
        </w:rPr>
        <w:t xml:space="preserve"> bez otwierania.</w:t>
      </w:r>
    </w:p>
    <w:p w14:paraId="31CD8F89" w14:textId="77777777" w:rsidR="00F74DD5" w:rsidRPr="00B7023D" w:rsidRDefault="00F74DD5" w:rsidP="0085678F">
      <w:pPr>
        <w:jc w:val="both"/>
        <w:rPr>
          <w:rFonts w:ascii="Franklin Gothic Book" w:hAnsi="Franklin Gothic Book" w:cstheme="minorHAnsi"/>
          <w:sz w:val="22"/>
          <w:szCs w:val="22"/>
        </w:rPr>
      </w:pPr>
    </w:p>
    <w:tbl>
      <w:tblPr>
        <w:tblStyle w:val="Tabela-Siatka"/>
        <w:tblW w:w="10110" w:type="dxa"/>
        <w:shd w:val="clear" w:color="auto" w:fill="C7C7C7" w:themeFill="background1" w:themeFillShade="D9"/>
        <w:tblLook w:val="04A0" w:firstRow="1" w:lastRow="0" w:firstColumn="1" w:lastColumn="0" w:noHBand="0" w:noVBand="1"/>
      </w:tblPr>
      <w:tblGrid>
        <w:gridCol w:w="10110"/>
      </w:tblGrid>
      <w:tr w:rsidR="00F74DD5" w:rsidRPr="00B7023D" w14:paraId="76B44C96" w14:textId="77777777" w:rsidTr="00982875">
        <w:trPr>
          <w:trHeight w:val="249"/>
        </w:trPr>
        <w:tc>
          <w:tcPr>
            <w:tcW w:w="10110" w:type="dxa"/>
            <w:shd w:val="clear" w:color="auto" w:fill="C7C7C7" w:themeFill="background1" w:themeFillShade="D9"/>
          </w:tcPr>
          <w:p w14:paraId="360847B9" w14:textId="77777777" w:rsidR="00F74DD5" w:rsidRPr="00B7023D" w:rsidRDefault="00230853" w:rsidP="00E401CB">
            <w:pPr>
              <w:pStyle w:val="Nagwek1"/>
              <w:spacing w:before="40" w:after="40"/>
              <w:jc w:val="left"/>
              <w:rPr>
                <w:rFonts w:ascii="Franklin Gothic Book" w:hAnsi="Franklin Gothic Book"/>
                <w:sz w:val="22"/>
                <w:szCs w:val="22"/>
              </w:rPr>
            </w:pPr>
            <w:bookmarkStart w:id="12" w:name="_Toc19239461"/>
            <w:r w:rsidRPr="00B7023D">
              <w:rPr>
                <w:rFonts w:ascii="Franklin Gothic Book" w:hAnsi="Franklin Gothic Book"/>
                <w:sz w:val="22"/>
                <w:szCs w:val="22"/>
              </w:rPr>
              <w:t>ROZDZIAŁ X</w:t>
            </w:r>
            <w:r w:rsidR="001970A5" w:rsidRPr="00B7023D">
              <w:rPr>
                <w:rFonts w:ascii="Franklin Gothic Book" w:hAnsi="Franklin Gothic Book"/>
                <w:sz w:val="22"/>
                <w:szCs w:val="22"/>
              </w:rPr>
              <w:t>I</w:t>
            </w:r>
            <w:r w:rsidR="00DE5D8F" w:rsidRPr="00B7023D">
              <w:rPr>
                <w:rFonts w:ascii="Franklin Gothic Book" w:hAnsi="Franklin Gothic Book"/>
                <w:sz w:val="22"/>
                <w:szCs w:val="22"/>
              </w:rPr>
              <w:t>I</w:t>
            </w:r>
            <w:r w:rsidR="00F74DD5" w:rsidRPr="00B7023D">
              <w:rPr>
                <w:rFonts w:ascii="Franklin Gothic Book" w:hAnsi="Franklin Gothic Book"/>
                <w:sz w:val="22"/>
                <w:szCs w:val="22"/>
              </w:rPr>
              <w:t xml:space="preserve"> – </w:t>
            </w:r>
            <w:r w:rsidR="00F74DD5" w:rsidRPr="00B7023D">
              <w:rPr>
                <w:rFonts w:ascii="Franklin Gothic Book" w:hAnsi="Franklin Gothic Book"/>
                <w:sz w:val="22"/>
                <w:szCs w:val="22"/>
                <w:lang w:val="pl-PL"/>
              </w:rPr>
              <w:t>T</w:t>
            </w:r>
            <w:r w:rsidR="00E401CB" w:rsidRPr="00B7023D">
              <w:rPr>
                <w:rFonts w:ascii="Franklin Gothic Book" w:hAnsi="Franklin Gothic Book"/>
                <w:sz w:val="22"/>
                <w:szCs w:val="22"/>
                <w:lang w:val="pl-PL"/>
              </w:rPr>
              <w:t>ermin związania ofertą</w:t>
            </w:r>
            <w:bookmarkEnd w:id="12"/>
          </w:p>
        </w:tc>
      </w:tr>
    </w:tbl>
    <w:p w14:paraId="7DEB0229" w14:textId="77777777" w:rsidR="00092EF0" w:rsidRPr="00B7023D" w:rsidRDefault="00092EF0" w:rsidP="00092EF0">
      <w:pPr>
        <w:jc w:val="both"/>
        <w:rPr>
          <w:rFonts w:ascii="Franklin Gothic Book" w:hAnsi="Franklin Gothic Book" w:cstheme="minorHAnsi"/>
          <w:sz w:val="22"/>
          <w:szCs w:val="22"/>
        </w:rPr>
      </w:pPr>
    </w:p>
    <w:p w14:paraId="3BBEDFD9" w14:textId="77777777" w:rsidR="00F74DD5" w:rsidRPr="00B7023D" w:rsidRDefault="00F74DD5" w:rsidP="00665A62">
      <w:pPr>
        <w:pStyle w:val="Akapitzlist"/>
        <w:numPr>
          <w:ilvl w:val="0"/>
          <w:numId w:val="23"/>
        </w:numPr>
        <w:spacing w:before="120" w:after="120" w:line="360" w:lineRule="auto"/>
        <w:ind w:left="426" w:hanging="426"/>
        <w:jc w:val="both"/>
        <w:rPr>
          <w:rFonts w:ascii="Franklin Gothic Book" w:hAnsi="Franklin Gothic Book" w:cs="Tahoma"/>
        </w:rPr>
      </w:pPr>
      <w:r w:rsidRPr="00B7023D">
        <w:rPr>
          <w:rFonts w:ascii="Franklin Gothic Book" w:hAnsi="Franklin Gothic Book" w:cs="Tahoma"/>
        </w:rPr>
        <w:t xml:space="preserve">Bieg terminu związania </w:t>
      </w:r>
      <w:r w:rsidR="00497DF6" w:rsidRPr="00B7023D">
        <w:rPr>
          <w:rFonts w:ascii="Franklin Gothic Book" w:hAnsi="Franklin Gothic Book" w:cs="Tahoma"/>
        </w:rPr>
        <w:t>O</w:t>
      </w:r>
      <w:r w:rsidRPr="00B7023D">
        <w:rPr>
          <w:rFonts w:ascii="Franklin Gothic Book" w:hAnsi="Franklin Gothic Book" w:cs="Tahoma"/>
        </w:rPr>
        <w:t xml:space="preserve">fertą rozpoczyna się wraz z upływem terminu składania </w:t>
      </w:r>
      <w:r w:rsidR="00497DF6" w:rsidRPr="00B7023D">
        <w:rPr>
          <w:rFonts w:ascii="Franklin Gothic Book" w:hAnsi="Franklin Gothic Book" w:cs="Tahoma"/>
        </w:rPr>
        <w:t>O</w:t>
      </w:r>
      <w:r w:rsidRPr="00B7023D">
        <w:rPr>
          <w:rFonts w:ascii="Franklin Gothic Book" w:hAnsi="Franklin Gothic Book" w:cs="Tahoma"/>
        </w:rPr>
        <w:t>fert.</w:t>
      </w:r>
    </w:p>
    <w:p w14:paraId="249E528A" w14:textId="77777777" w:rsidR="00F74DD5" w:rsidRPr="00B7023D" w:rsidRDefault="00F74DD5" w:rsidP="00665A62">
      <w:pPr>
        <w:pStyle w:val="Akapitzlist"/>
        <w:numPr>
          <w:ilvl w:val="0"/>
          <w:numId w:val="23"/>
        </w:numPr>
        <w:spacing w:before="120" w:after="120" w:line="360" w:lineRule="auto"/>
        <w:ind w:left="426" w:hanging="426"/>
        <w:jc w:val="both"/>
        <w:rPr>
          <w:rFonts w:ascii="Franklin Gothic Book" w:hAnsi="Franklin Gothic Book" w:cs="Tahoma"/>
        </w:rPr>
      </w:pPr>
      <w:r w:rsidRPr="00B7023D">
        <w:rPr>
          <w:rFonts w:ascii="Franklin Gothic Book" w:hAnsi="Franklin Gothic Book" w:cs="Tahoma"/>
        </w:rPr>
        <w:t xml:space="preserve">Wykonawca pozostaje związany ofertą przez okres </w:t>
      </w:r>
      <w:sdt>
        <w:sdtPr>
          <w:rPr>
            <w:rFonts w:ascii="Franklin Gothic Book" w:hAnsi="Franklin Gothic Book" w:cs="Tahoma"/>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sidRPr="00B7023D">
            <w:rPr>
              <w:rFonts w:ascii="Franklin Gothic Book" w:hAnsi="Franklin Gothic Book" w:cs="Tahoma"/>
              <w:b/>
            </w:rPr>
            <w:t>90</w:t>
          </w:r>
        </w:sdtContent>
      </w:sdt>
      <w:r w:rsidR="003D12D0" w:rsidRPr="00B7023D">
        <w:rPr>
          <w:rFonts w:ascii="Franklin Gothic Book" w:hAnsi="Franklin Gothic Book" w:cs="Tahoma"/>
          <w:b/>
        </w:rPr>
        <w:t xml:space="preserve"> dni</w:t>
      </w:r>
      <w:r w:rsidRPr="00B7023D">
        <w:rPr>
          <w:rFonts w:ascii="Franklin Gothic Book" w:hAnsi="Franklin Gothic Book" w:cs="Tahoma"/>
        </w:rPr>
        <w:t xml:space="preserve"> od upływu terminu składania </w:t>
      </w:r>
      <w:r w:rsidR="00497DF6" w:rsidRPr="00B7023D">
        <w:rPr>
          <w:rFonts w:ascii="Franklin Gothic Book" w:hAnsi="Franklin Gothic Book" w:cs="Tahoma"/>
        </w:rPr>
        <w:t>O</w:t>
      </w:r>
      <w:r w:rsidRPr="00B7023D">
        <w:rPr>
          <w:rFonts w:ascii="Franklin Gothic Book" w:hAnsi="Franklin Gothic Book" w:cs="Tahoma"/>
        </w:rPr>
        <w:t>fert.</w:t>
      </w:r>
    </w:p>
    <w:p w14:paraId="68D12F47" w14:textId="77777777" w:rsidR="0085678F" w:rsidRPr="00B7023D" w:rsidRDefault="00F74DD5" w:rsidP="00665A62">
      <w:pPr>
        <w:pStyle w:val="Akapitzlist"/>
        <w:numPr>
          <w:ilvl w:val="0"/>
          <w:numId w:val="23"/>
        </w:numPr>
        <w:spacing w:before="120" w:after="240"/>
        <w:ind w:left="426" w:hanging="426"/>
        <w:jc w:val="both"/>
        <w:rPr>
          <w:rFonts w:ascii="Franklin Gothic Book" w:hAnsi="Franklin Gothic Book" w:cs="Tahoma"/>
        </w:rPr>
      </w:pPr>
      <w:r w:rsidRPr="00B7023D">
        <w:rPr>
          <w:rFonts w:ascii="Franklin Gothic Book" w:hAnsi="Franklin Gothic Book" w:cs="Tahoma"/>
        </w:rPr>
        <w:t xml:space="preserve">Wykonawca samodzielnie lub na wniosek Zamawiającego może jednokrotnie przedłużyć termin związania </w:t>
      </w:r>
      <w:r w:rsidR="00497DF6" w:rsidRPr="00B7023D">
        <w:rPr>
          <w:rFonts w:ascii="Franklin Gothic Book" w:hAnsi="Franklin Gothic Book" w:cs="Tahoma"/>
        </w:rPr>
        <w:t>O</w:t>
      </w:r>
      <w:r w:rsidRPr="00B7023D">
        <w:rPr>
          <w:rFonts w:ascii="Franklin Gothic Book" w:hAnsi="Franklin Gothic Book" w:cs="Tahoma"/>
        </w:rPr>
        <w:t xml:space="preserve">fertą, co najmniej na 3 dni przed upływem terminu związania </w:t>
      </w:r>
      <w:r w:rsidR="00497DF6" w:rsidRPr="00B7023D">
        <w:rPr>
          <w:rFonts w:ascii="Franklin Gothic Book" w:hAnsi="Franklin Gothic Book" w:cs="Tahoma"/>
        </w:rPr>
        <w:t>O</w:t>
      </w:r>
      <w:r w:rsidRPr="00B7023D">
        <w:rPr>
          <w:rFonts w:ascii="Franklin Gothic Book" w:hAnsi="Franklin Gothic Book" w:cs="Tahoma"/>
        </w:rPr>
        <w:t>fertą. Zamawiający zwróci się do Wykonawców o wyrażenie zgody na wydłużenie terminu o wyznaczony okres.</w:t>
      </w:r>
    </w:p>
    <w:p w14:paraId="3C0FAB02" w14:textId="77777777" w:rsidR="00123E3B" w:rsidRPr="00B7023D" w:rsidRDefault="00123E3B" w:rsidP="00123E3B">
      <w:pPr>
        <w:jc w:val="both"/>
        <w:rPr>
          <w:rFonts w:ascii="Franklin Gothic Book" w:hAnsi="Franklin Gothic Book" w:cstheme="minorHAnsi"/>
          <w:sz w:val="22"/>
          <w:szCs w:val="22"/>
        </w:rPr>
      </w:pPr>
    </w:p>
    <w:tbl>
      <w:tblPr>
        <w:tblStyle w:val="Tabela-Siatka"/>
        <w:tblW w:w="10110" w:type="dxa"/>
        <w:shd w:val="clear" w:color="auto" w:fill="C7C7C7" w:themeFill="background1" w:themeFillShade="D9"/>
        <w:tblLook w:val="04A0" w:firstRow="1" w:lastRow="0" w:firstColumn="1" w:lastColumn="0" w:noHBand="0" w:noVBand="1"/>
      </w:tblPr>
      <w:tblGrid>
        <w:gridCol w:w="10110"/>
      </w:tblGrid>
      <w:tr w:rsidR="00123E3B" w:rsidRPr="00B7023D" w14:paraId="2F844F95" w14:textId="77777777" w:rsidTr="003A27A8">
        <w:trPr>
          <w:trHeight w:val="249"/>
        </w:trPr>
        <w:tc>
          <w:tcPr>
            <w:tcW w:w="10110" w:type="dxa"/>
            <w:shd w:val="clear" w:color="auto" w:fill="C7C7C7" w:themeFill="background1" w:themeFillShade="D9"/>
          </w:tcPr>
          <w:p w14:paraId="40203B00" w14:textId="77777777" w:rsidR="00123E3B" w:rsidRPr="00B7023D" w:rsidRDefault="00123E3B" w:rsidP="00C554A8">
            <w:pPr>
              <w:pStyle w:val="Nagwek1"/>
              <w:spacing w:before="40" w:after="40"/>
              <w:jc w:val="left"/>
              <w:rPr>
                <w:rFonts w:ascii="Franklin Gothic Book" w:hAnsi="Franklin Gothic Book"/>
                <w:sz w:val="22"/>
                <w:szCs w:val="22"/>
              </w:rPr>
            </w:pPr>
            <w:bookmarkStart w:id="13" w:name="_Toc19239462"/>
            <w:r w:rsidRPr="00B7023D">
              <w:rPr>
                <w:rFonts w:ascii="Franklin Gothic Book" w:hAnsi="Franklin Gothic Book"/>
                <w:sz w:val="22"/>
                <w:szCs w:val="22"/>
              </w:rPr>
              <w:t xml:space="preserve">ROZDZIAŁ </w:t>
            </w:r>
            <w:r w:rsidR="00230853" w:rsidRPr="00B7023D">
              <w:rPr>
                <w:rFonts w:ascii="Franklin Gothic Book" w:hAnsi="Franklin Gothic Book"/>
                <w:sz w:val="22"/>
                <w:szCs w:val="22"/>
              </w:rPr>
              <w:t>X</w:t>
            </w:r>
            <w:r w:rsidRPr="00B7023D">
              <w:rPr>
                <w:rFonts w:ascii="Franklin Gothic Book" w:hAnsi="Franklin Gothic Book"/>
                <w:sz w:val="22"/>
                <w:szCs w:val="22"/>
              </w:rPr>
              <w:t>I</w:t>
            </w:r>
            <w:r w:rsidR="001970A5" w:rsidRPr="00B7023D">
              <w:rPr>
                <w:rFonts w:ascii="Franklin Gothic Book" w:hAnsi="Franklin Gothic Book"/>
                <w:sz w:val="22"/>
                <w:szCs w:val="22"/>
              </w:rPr>
              <w:t>I</w:t>
            </w:r>
            <w:r w:rsidR="00DE5D8F" w:rsidRPr="00B7023D">
              <w:rPr>
                <w:rFonts w:ascii="Franklin Gothic Book" w:hAnsi="Franklin Gothic Book"/>
                <w:sz w:val="22"/>
                <w:szCs w:val="22"/>
              </w:rPr>
              <w:t>I</w:t>
            </w:r>
            <w:r w:rsidRPr="00B7023D">
              <w:rPr>
                <w:rFonts w:ascii="Franklin Gothic Book" w:hAnsi="Franklin Gothic Book"/>
                <w:sz w:val="22"/>
                <w:szCs w:val="22"/>
              </w:rPr>
              <w:t xml:space="preserve"> – </w:t>
            </w:r>
            <w:r w:rsidR="00C554A8" w:rsidRPr="00B7023D">
              <w:rPr>
                <w:rFonts w:ascii="Franklin Gothic Book" w:hAnsi="Franklin Gothic Book"/>
                <w:sz w:val="22"/>
                <w:szCs w:val="22"/>
                <w:lang w:val="pl-PL"/>
              </w:rPr>
              <w:t>Opis sposobu obliczenia ceny</w:t>
            </w:r>
            <w:bookmarkEnd w:id="13"/>
          </w:p>
        </w:tc>
      </w:tr>
    </w:tbl>
    <w:p w14:paraId="01EDE624" w14:textId="77777777" w:rsidR="00123E3B" w:rsidRPr="00B7023D" w:rsidRDefault="00123E3B" w:rsidP="00123E3B">
      <w:pPr>
        <w:jc w:val="both"/>
        <w:rPr>
          <w:rFonts w:ascii="Franklin Gothic Book" w:hAnsi="Franklin Gothic Book" w:cstheme="minorHAnsi"/>
          <w:sz w:val="22"/>
          <w:szCs w:val="22"/>
        </w:rPr>
      </w:pPr>
    </w:p>
    <w:p w14:paraId="1EA2B2D8" w14:textId="77777777" w:rsidR="00580065" w:rsidRPr="00B7023D" w:rsidRDefault="00716392" w:rsidP="00665A62">
      <w:pPr>
        <w:pStyle w:val="Akapitzlist"/>
        <w:numPr>
          <w:ilvl w:val="0"/>
          <w:numId w:val="18"/>
        </w:numPr>
        <w:spacing w:before="120" w:after="120"/>
        <w:ind w:left="284" w:hanging="284"/>
        <w:contextualSpacing w:val="0"/>
        <w:jc w:val="both"/>
        <w:rPr>
          <w:rFonts w:ascii="Franklin Gothic Book" w:hAnsi="Franklin Gothic Book" w:cstheme="minorHAnsi"/>
        </w:rPr>
      </w:pPr>
      <w:r w:rsidRPr="00B7023D">
        <w:rPr>
          <w:rFonts w:ascii="Franklin Gothic Book" w:hAnsi="Franklin Gothic Book"/>
        </w:rPr>
        <w:t xml:space="preserve">Cena </w:t>
      </w:r>
      <w:r w:rsidR="00FD7FE2" w:rsidRPr="00B7023D">
        <w:rPr>
          <w:rFonts w:ascii="Franklin Gothic Book" w:hAnsi="Franklin Gothic Book"/>
        </w:rPr>
        <w:t xml:space="preserve">musi być skalkulowana w sposób jednoznaczny, uwzględniać wszystkie wymagania Zamawiającego określone przez niego w Warunkach Zamówienia oraz obejmować wszystkie </w:t>
      </w:r>
      <w:r w:rsidR="00580065" w:rsidRPr="00B7023D">
        <w:rPr>
          <w:rFonts w:ascii="Franklin Gothic Book" w:hAnsi="Franklin Gothic Book"/>
        </w:rPr>
        <w:t xml:space="preserve">koszty i wydatki jakie Wykonawca poniesie </w:t>
      </w:r>
      <w:r w:rsidR="00FD7FE2" w:rsidRPr="00B7023D">
        <w:rPr>
          <w:rFonts w:ascii="Franklin Gothic Book" w:hAnsi="Franklin Gothic Book"/>
        </w:rPr>
        <w:t>w związku z realizacją</w:t>
      </w:r>
      <w:r w:rsidR="00580065" w:rsidRPr="00B7023D">
        <w:rPr>
          <w:rFonts w:ascii="Franklin Gothic Book" w:hAnsi="Franklin Gothic Book"/>
        </w:rPr>
        <w:t xml:space="preserve"> zamówienia (zgodnie z </w:t>
      </w:r>
      <w:r w:rsidR="00B11478" w:rsidRPr="00B7023D">
        <w:rPr>
          <w:rFonts w:ascii="Franklin Gothic Book" w:hAnsi="Franklin Gothic Book"/>
        </w:rPr>
        <w:t>zakresem rzeczowym podanym</w:t>
      </w:r>
      <w:r w:rsidR="00580065" w:rsidRPr="00B7023D">
        <w:rPr>
          <w:rFonts w:ascii="Franklin Gothic Book" w:hAnsi="Franklin Gothic Book"/>
        </w:rPr>
        <w:t xml:space="preserve"> w </w:t>
      </w:r>
      <w:r w:rsidR="00B922CE" w:rsidRPr="00B7023D">
        <w:rPr>
          <w:rFonts w:ascii="Franklin Gothic Book" w:hAnsi="Franklin Gothic Book"/>
        </w:rPr>
        <w:t>Części II</w:t>
      </w:r>
      <w:r w:rsidR="00580065" w:rsidRPr="00B7023D">
        <w:rPr>
          <w:rFonts w:ascii="Franklin Gothic Book" w:hAnsi="Franklin Gothic Book"/>
        </w:rPr>
        <w:t>).</w:t>
      </w:r>
    </w:p>
    <w:p w14:paraId="62B3D20D" w14:textId="77777777" w:rsidR="00580065" w:rsidRPr="00B7023D" w:rsidRDefault="00A72F55" w:rsidP="00665A62">
      <w:pPr>
        <w:pStyle w:val="Akapitzlist"/>
        <w:numPr>
          <w:ilvl w:val="0"/>
          <w:numId w:val="18"/>
        </w:numPr>
        <w:spacing w:before="120" w:after="120"/>
        <w:ind w:left="284" w:hanging="284"/>
        <w:contextualSpacing w:val="0"/>
        <w:jc w:val="both"/>
        <w:rPr>
          <w:rFonts w:ascii="Franklin Gothic Book" w:hAnsi="Franklin Gothic Book" w:cstheme="minorHAnsi"/>
        </w:rPr>
      </w:pPr>
      <w:r w:rsidRPr="00B7023D">
        <w:rPr>
          <w:rFonts w:ascii="Franklin Gothic Book" w:hAnsi="Franklin Gothic Book"/>
        </w:rPr>
        <w:lastRenderedPageBreak/>
        <w:t>Cena powinna być skonstruowana i podana</w:t>
      </w:r>
      <w:r w:rsidR="00580065" w:rsidRPr="00B7023D">
        <w:rPr>
          <w:rFonts w:ascii="Franklin Gothic Book" w:hAnsi="Franklin Gothic Book"/>
        </w:rPr>
        <w:t xml:space="preserve"> w sposób podany w formularzu </w:t>
      </w:r>
      <w:r w:rsidR="00497DF6" w:rsidRPr="00B7023D">
        <w:rPr>
          <w:rFonts w:ascii="Franklin Gothic Book" w:hAnsi="Franklin Gothic Book"/>
        </w:rPr>
        <w:t>O</w:t>
      </w:r>
      <w:r w:rsidR="00580065" w:rsidRPr="00B7023D">
        <w:rPr>
          <w:rFonts w:ascii="Franklin Gothic Book" w:hAnsi="Franklin Gothic Book"/>
        </w:rPr>
        <w:t xml:space="preserve">ferty. </w:t>
      </w:r>
      <w:r w:rsidR="008C30E1" w:rsidRPr="00B7023D">
        <w:rPr>
          <w:rFonts w:ascii="Franklin Gothic Book" w:hAnsi="Franklin Gothic Book"/>
        </w:rPr>
        <w:t xml:space="preserve">W formularzu </w:t>
      </w:r>
      <w:r w:rsidR="00497DF6" w:rsidRPr="00B7023D">
        <w:rPr>
          <w:rFonts w:ascii="Franklin Gothic Book" w:hAnsi="Franklin Gothic Book"/>
        </w:rPr>
        <w:t>O</w:t>
      </w:r>
      <w:r w:rsidR="008C30E1" w:rsidRPr="00B7023D">
        <w:rPr>
          <w:rFonts w:ascii="Franklin Gothic Book" w:hAnsi="Franklin Gothic Book"/>
        </w:rPr>
        <w:t>ferty należy podać cenę netto bez podatku VAT.</w:t>
      </w:r>
    </w:p>
    <w:p w14:paraId="278E1571" w14:textId="77777777" w:rsidR="00580065" w:rsidRPr="00B7023D" w:rsidRDefault="00580065" w:rsidP="00665A62">
      <w:pPr>
        <w:pStyle w:val="Akapitzlist"/>
        <w:numPr>
          <w:ilvl w:val="0"/>
          <w:numId w:val="18"/>
        </w:numPr>
        <w:spacing w:before="120" w:after="120"/>
        <w:ind w:left="284" w:hanging="284"/>
        <w:contextualSpacing w:val="0"/>
        <w:jc w:val="both"/>
        <w:rPr>
          <w:rFonts w:ascii="Franklin Gothic Book" w:hAnsi="Franklin Gothic Book" w:cstheme="minorHAnsi"/>
        </w:rPr>
      </w:pPr>
      <w:r w:rsidRPr="00B7023D">
        <w:rPr>
          <w:rFonts w:ascii="Franklin Gothic Book" w:hAnsi="Franklin Gothic Book"/>
        </w:rPr>
        <w:t xml:space="preserve">Podana cena jest obowiązująca w całym okresie ważności </w:t>
      </w:r>
      <w:r w:rsidR="00497DF6" w:rsidRPr="00B7023D">
        <w:rPr>
          <w:rFonts w:ascii="Franklin Gothic Book" w:hAnsi="Franklin Gothic Book"/>
        </w:rPr>
        <w:t>O</w:t>
      </w:r>
      <w:r w:rsidRPr="00B7023D">
        <w:rPr>
          <w:rFonts w:ascii="Franklin Gothic Book" w:hAnsi="Franklin Gothic Book"/>
        </w:rPr>
        <w:t>ferty i w trak</w:t>
      </w:r>
      <w:r w:rsidR="008C30E1" w:rsidRPr="00B7023D">
        <w:rPr>
          <w:rFonts w:ascii="Franklin Gothic Book" w:hAnsi="Franklin Gothic Book"/>
        </w:rPr>
        <w:t>cie realizacji Umowy zawartej w </w:t>
      </w:r>
      <w:r w:rsidRPr="00B7023D">
        <w:rPr>
          <w:rFonts w:ascii="Franklin Gothic Book" w:hAnsi="Franklin Gothic Book"/>
        </w:rPr>
        <w:t xml:space="preserve">wyniku przeprowadzonego postępowania o udzielenie zamówienia. </w:t>
      </w:r>
    </w:p>
    <w:p w14:paraId="10D945ED" w14:textId="77777777" w:rsidR="00580065" w:rsidRPr="00B7023D" w:rsidRDefault="008C30E1" w:rsidP="00665A62">
      <w:pPr>
        <w:pStyle w:val="Akapitzlist"/>
        <w:numPr>
          <w:ilvl w:val="0"/>
          <w:numId w:val="18"/>
        </w:numPr>
        <w:spacing w:before="120" w:after="120"/>
        <w:ind w:left="284" w:hanging="284"/>
        <w:contextualSpacing w:val="0"/>
        <w:jc w:val="both"/>
        <w:rPr>
          <w:rFonts w:ascii="Franklin Gothic Book" w:hAnsi="Franklin Gothic Book" w:cstheme="minorHAnsi"/>
        </w:rPr>
      </w:pPr>
      <w:r w:rsidRPr="00B7023D">
        <w:rPr>
          <w:rFonts w:ascii="Franklin Gothic Book" w:hAnsi="Franklin Gothic Book"/>
        </w:rPr>
        <w:t>Cena</w:t>
      </w:r>
      <w:r w:rsidR="007858F0" w:rsidRPr="00B7023D">
        <w:rPr>
          <w:rFonts w:ascii="Franklin Gothic Book" w:hAnsi="Franklin Gothic Book"/>
        </w:rPr>
        <w:t xml:space="preserve"> </w:t>
      </w:r>
      <w:r w:rsidR="00497DF6" w:rsidRPr="00B7023D">
        <w:rPr>
          <w:rFonts w:ascii="Franklin Gothic Book" w:hAnsi="Franklin Gothic Book"/>
        </w:rPr>
        <w:t>O</w:t>
      </w:r>
      <w:r w:rsidR="007858F0" w:rsidRPr="00B7023D">
        <w:rPr>
          <w:rFonts w:ascii="Franklin Gothic Book" w:hAnsi="Franklin Gothic Book"/>
        </w:rPr>
        <w:t>f</w:t>
      </w:r>
      <w:r w:rsidR="00580065" w:rsidRPr="00B7023D">
        <w:rPr>
          <w:rFonts w:ascii="Franklin Gothic Book" w:hAnsi="Franklin Gothic Book"/>
        </w:rPr>
        <w:t>erty musi być p</w:t>
      </w:r>
      <w:r w:rsidRPr="00B7023D">
        <w:rPr>
          <w:rFonts w:ascii="Franklin Gothic Book" w:hAnsi="Franklin Gothic Book"/>
        </w:rPr>
        <w:t>odana</w:t>
      </w:r>
      <w:r w:rsidR="00580065" w:rsidRPr="00B7023D">
        <w:rPr>
          <w:rFonts w:ascii="Franklin Gothic Book" w:hAnsi="Franklin Gothic Book"/>
        </w:rPr>
        <w:t xml:space="preserve"> w złotych polskich. </w:t>
      </w:r>
    </w:p>
    <w:p w14:paraId="7A5C5F93" w14:textId="77777777" w:rsidR="00092EF0" w:rsidRPr="00B7023D" w:rsidRDefault="00580065" w:rsidP="00665A62">
      <w:pPr>
        <w:pStyle w:val="Akapitzlist"/>
        <w:numPr>
          <w:ilvl w:val="0"/>
          <w:numId w:val="18"/>
        </w:numPr>
        <w:spacing w:before="120" w:after="120"/>
        <w:ind w:left="284" w:hanging="284"/>
        <w:contextualSpacing w:val="0"/>
        <w:jc w:val="both"/>
        <w:rPr>
          <w:rFonts w:ascii="Franklin Gothic Book" w:hAnsi="Franklin Gothic Book" w:cstheme="minorHAnsi"/>
        </w:rPr>
      </w:pPr>
      <w:r w:rsidRPr="00B7023D">
        <w:rPr>
          <w:rFonts w:ascii="Franklin Gothic Book" w:hAnsi="Franklin Gothic Book"/>
        </w:rPr>
        <w:t>Rozliczenie między Zamawiającym a Wykonawcą będzie prowadzone w walucie złoty polski.</w:t>
      </w:r>
    </w:p>
    <w:p w14:paraId="44CB795F" w14:textId="77777777" w:rsidR="00123E3B" w:rsidRPr="00B7023D" w:rsidRDefault="00123E3B" w:rsidP="00092EF0">
      <w:pPr>
        <w:jc w:val="both"/>
        <w:rPr>
          <w:rFonts w:ascii="Franklin Gothic Book" w:hAnsi="Franklin Gothic Book" w:cstheme="minorHAnsi"/>
          <w:sz w:val="22"/>
          <w:szCs w:val="22"/>
        </w:rPr>
      </w:pPr>
    </w:p>
    <w:tbl>
      <w:tblPr>
        <w:tblStyle w:val="Tabela-Siatka"/>
        <w:tblW w:w="10110" w:type="dxa"/>
        <w:shd w:val="clear" w:color="auto" w:fill="C7C7C7" w:themeFill="background1" w:themeFillShade="D9"/>
        <w:tblLook w:val="04A0" w:firstRow="1" w:lastRow="0" w:firstColumn="1" w:lastColumn="0" w:noHBand="0" w:noVBand="1"/>
      </w:tblPr>
      <w:tblGrid>
        <w:gridCol w:w="10110"/>
      </w:tblGrid>
      <w:tr w:rsidR="00092EF0" w:rsidRPr="00B7023D" w14:paraId="7C5D8C96" w14:textId="77777777" w:rsidTr="003A27A8">
        <w:trPr>
          <w:trHeight w:val="249"/>
        </w:trPr>
        <w:tc>
          <w:tcPr>
            <w:tcW w:w="10110" w:type="dxa"/>
            <w:shd w:val="clear" w:color="auto" w:fill="C7C7C7" w:themeFill="background1" w:themeFillShade="D9"/>
          </w:tcPr>
          <w:p w14:paraId="4CFC0BCD" w14:textId="77777777" w:rsidR="00092EF0" w:rsidRPr="00B7023D" w:rsidRDefault="00092EF0" w:rsidP="00C554A8">
            <w:pPr>
              <w:pStyle w:val="Nagwek1"/>
              <w:spacing w:before="40" w:after="40"/>
              <w:jc w:val="left"/>
              <w:rPr>
                <w:rFonts w:ascii="Franklin Gothic Book" w:hAnsi="Franklin Gothic Book"/>
                <w:sz w:val="22"/>
                <w:szCs w:val="22"/>
              </w:rPr>
            </w:pPr>
            <w:bookmarkStart w:id="14" w:name="_Toc19239463"/>
            <w:r w:rsidRPr="00B7023D">
              <w:rPr>
                <w:rFonts w:ascii="Franklin Gothic Book" w:hAnsi="Franklin Gothic Book"/>
                <w:sz w:val="22"/>
                <w:szCs w:val="22"/>
              </w:rPr>
              <w:t xml:space="preserve">ROZDZIAŁ </w:t>
            </w:r>
            <w:r w:rsidR="00230853" w:rsidRPr="00B7023D">
              <w:rPr>
                <w:rFonts w:ascii="Franklin Gothic Book" w:hAnsi="Franklin Gothic Book"/>
                <w:sz w:val="22"/>
                <w:szCs w:val="22"/>
              </w:rPr>
              <w:t>XI</w:t>
            </w:r>
            <w:r w:rsidR="00DE5D8F" w:rsidRPr="00B7023D">
              <w:rPr>
                <w:rFonts w:ascii="Franklin Gothic Book" w:hAnsi="Franklin Gothic Book"/>
                <w:sz w:val="22"/>
                <w:szCs w:val="22"/>
              </w:rPr>
              <w:t>V</w:t>
            </w:r>
            <w:r w:rsidRPr="00B7023D">
              <w:rPr>
                <w:rFonts w:ascii="Franklin Gothic Book" w:hAnsi="Franklin Gothic Book"/>
                <w:sz w:val="22"/>
                <w:szCs w:val="22"/>
              </w:rPr>
              <w:t xml:space="preserve"> – </w:t>
            </w:r>
            <w:r w:rsidR="00640FE7" w:rsidRPr="00B7023D">
              <w:rPr>
                <w:rFonts w:ascii="Franklin Gothic Book" w:hAnsi="Franklin Gothic Book"/>
                <w:sz w:val="22"/>
                <w:szCs w:val="22"/>
                <w:lang w:val="pl-PL"/>
              </w:rPr>
              <w:t>Kryteria oceny</w:t>
            </w:r>
            <w:r w:rsidR="00C554A8" w:rsidRPr="00B7023D">
              <w:rPr>
                <w:rFonts w:ascii="Franklin Gothic Book" w:hAnsi="Franklin Gothic Book"/>
                <w:sz w:val="22"/>
                <w:szCs w:val="22"/>
                <w:lang w:val="pl-PL"/>
              </w:rPr>
              <w:t xml:space="preserve"> ofert</w:t>
            </w:r>
            <w:bookmarkEnd w:id="14"/>
          </w:p>
        </w:tc>
      </w:tr>
    </w:tbl>
    <w:p w14:paraId="2BE763E2" w14:textId="77777777" w:rsidR="00092EF0" w:rsidRPr="00B7023D" w:rsidRDefault="00092EF0" w:rsidP="00092EF0">
      <w:pPr>
        <w:jc w:val="both"/>
        <w:rPr>
          <w:rFonts w:ascii="Franklin Gothic Book" w:hAnsi="Franklin Gothic Book" w:cstheme="minorHAnsi"/>
          <w:sz w:val="22"/>
          <w:szCs w:val="22"/>
        </w:rPr>
      </w:pPr>
    </w:p>
    <w:p w14:paraId="66EFA5A6" w14:textId="77777777" w:rsidR="00AB6B84" w:rsidRPr="00B7023D" w:rsidRDefault="00AB6B84" w:rsidP="00444325">
      <w:pPr>
        <w:pStyle w:val="Akapitzlist"/>
        <w:numPr>
          <w:ilvl w:val="0"/>
          <w:numId w:val="20"/>
        </w:numPr>
        <w:spacing w:before="120" w:after="120"/>
        <w:contextualSpacing w:val="0"/>
        <w:jc w:val="both"/>
        <w:rPr>
          <w:rFonts w:ascii="Franklin Gothic Book" w:eastAsia="Times New Roman" w:hAnsi="Franklin Gothic Book" w:cstheme="minorHAnsi"/>
          <w:lang w:eastAsia="ja-JP"/>
        </w:rPr>
      </w:pPr>
      <w:r w:rsidRPr="00B7023D">
        <w:rPr>
          <w:rFonts w:ascii="Franklin Gothic Book" w:eastAsia="Times New Roman" w:hAnsi="Franklin Gothic Book" w:cstheme="minorHAnsi"/>
          <w:lang w:eastAsia="ja-JP"/>
        </w:rPr>
        <w:t xml:space="preserve">Komisja Przetargowa Zamawiającego dokona oceny Ofert i wybierze </w:t>
      </w:r>
      <w:r w:rsidR="00497DF6" w:rsidRPr="00B7023D">
        <w:rPr>
          <w:rFonts w:ascii="Franklin Gothic Book" w:eastAsia="Times New Roman" w:hAnsi="Franklin Gothic Book" w:cstheme="minorHAnsi"/>
          <w:lang w:eastAsia="ja-JP"/>
        </w:rPr>
        <w:t>O</w:t>
      </w:r>
      <w:r w:rsidRPr="00B7023D">
        <w:rPr>
          <w:rFonts w:ascii="Franklin Gothic Book" w:eastAsia="Times New Roman" w:hAnsi="Franklin Gothic Book" w:cstheme="minorHAnsi"/>
          <w:lang w:eastAsia="ja-JP"/>
        </w:rPr>
        <w:t>fertę najkorzystniejszą w świetle niżej wymienionych kryteriów.</w:t>
      </w:r>
    </w:p>
    <w:p w14:paraId="12B2B543" w14:textId="77777777" w:rsidR="00E10D49" w:rsidRPr="00B7023D" w:rsidRDefault="005B4F3E" w:rsidP="00444325">
      <w:pPr>
        <w:pStyle w:val="Akapitzlist"/>
        <w:numPr>
          <w:ilvl w:val="0"/>
          <w:numId w:val="20"/>
        </w:numPr>
        <w:spacing w:before="120" w:after="0"/>
        <w:contextualSpacing w:val="0"/>
        <w:jc w:val="both"/>
        <w:rPr>
          <w:rFonts w:ascii="Franklin Gothic Book" w:eastAsia="Times New Roman" w:hAnsi="Franklin Gothic Book" w:cstheme="minorHAnsi"/>
          <w:b/>
          <w:lang w:eastAsia="ja-JP"/>
        </w:rPr>
      </w:pPr>
      <w:r w:rsidRPr="00B7023D">
        <w:rPr>
          <w:rFonts w:ascii="Franklin Gothic Book" w:hAnsi="Franklin Gothic Book" w:cstheme="minorHAnsi"/>
          <w:b/>
          <w:lang w:eastAsia="ja-JP"/>
        </w:rPr>
        <w:t xml:space="preserve">Kryteria oceny </w:t>
      </w:r>
      <w:r w:rsidR="00497DF6" w:rsidRPr="00B7023D">
        <w:rPr>
          <w:rFonts w:ascii="Franklin Gothic Book" w:hAnsi="Franklin Gothic Book" w:cstheme="minorHAnsi"/>
          <w:b/>
          <w:lang w:eastAsia="ja-JP"/>
        </w:rPr>
        <w:t>O</w:t>
      </w:r>
      <w:r w:rsidRPr="00B7023D">
        <w:rPr>
          <w:rFonts w:ascii="Franklin Gothic Book" w:hAnsi="Franklin Gothic Book" w:cstheme="minorHAnsi"/>
          <w:b/>
          <w:lang w:eastAsia="ja-JP"/>
        </w:rPr>
        <w:t>fert:</w:t>
      </w:r>
    </w:p>
    <w:p w14:paraId="6CE08AA7" w14:textId="77777777" w:rsidR="00F11231" w:rsidRPr="00B7023D" w:rsidRDefault="000C37F4" w:rsidP="00444325">
      <w:pPr>
        <w:pStyle w:val="Akapitzlist"/>
        <w:numPr>
          <w:ilvl w:val="1"/>
          <w:numId w:val="20"/>
        </w:numPr>
        <w:spacing w:before="120" w:after="120"/>
        <w:contextualSpacing w:val="0"/>
        <w:jc w:val="both"/>
        <w:rPr>
          <w:rFonts w:ascii="Franklin Gothic Book" w:eastAsia="Times New Roman" w:hAnsi="Franklin Gothic Book" w:cstheme="minorHAnsi"/>
          <w:u w:val="single"/>
          <w:lang w:eastAsia="ja-JP"/>
        </w:rPr>
      </w:pPr>
      <w:r w:rsidRPr="00B7023D">
        <w:rPr>
          <w:rFonts w:ascii="Franklin Gothic Book" w:eastAsia="Times New Roman" w:hAnsi="Franklin Gothic Book" w:cstheme="minorHAnsi"/>
          <w:u w:val="single"/>
          <w:lang w:eastAsia="ja-JP"/>
        </w:rPr>
        <w:t>Cena ofertowa netto</w:t>
      </w:r>
      <w:r w:rsidR="00BD2430" w:rsidRPr="00B7023D">
        <w:rPr>
          <w:rFonts w:ascii="Franklin Gothic Book" w:eastAsia="Times New Roman" w:hAnsi="Franklin Gothic Book" w:cstheme="minorHAnsi"/>
          <w:u w:val="single"/>
          <w:lang w:eastAsia="ja-JP"/>
        </w:rPr>
        <w:t>:</w:t>
      </w:r>
      <w:r w:rsidR="004E24CD" w:rsidRPr="00B7023D">
        <w:rPr>
          <w:rFonts w:ascii="Franklin Gothic Book" w:eastAsia="Times New Roman" w:hAnsi="Franklin Gothic Book"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B7023D" w14:paraId="4889BA80" w14:textId="77777777" w:rsidTr="00E72716">
        <w:trPr>
          <w:trHeight w:val="486"/>
        </w:trPr>
        <w:tc>
          <w:tcPr>
            <w:tcW w:w="4934" w:type="dxa"/>
            <w:tcMar>
              <w:top w:w="0" w:type="dxa"/>
              <w:left w:w="108" w:type="dxa"/>
              <w:bottom w:w="0" w:type="dxa"/>
              <w:right w:w="108" w:type="dxa"/>
            </w:tcMar>
            <w:vAlign w:val="center"/>
            <w:hideMark/>
          </w:tcPr>
          <w:p w14:paraId="7D341529" w14:textId="77777777" w:rsidR="00C862DD" w:rsidRPr="00B7023D" w:rsidRDefault="00C862DD" w:rsidP="00444325">
            <w:pPr>
              <w:pStyle w:val="Akapitzlist"/>
              <w:autoSpaceDE w:val="0"/>
              <w:autoSpaceDN w:val="0"/>
              <w:spacing w:before="120" w:after="120" w:line="240" w:lineRule="auto"/>
              <w:ind w:left="-70" w:right="-71"/>
              <w:jc w:val="center"/>
              <w:rPr>
                <w:rFonts w:ascii="Franklin Gothic Book" w:hAnsi="Franklin Gothic Book" w:cstheme="minorHAnsi"/>
                <w:b/>
                <w:bCs/>
                <w:i/>
                <w:iCs/>
              </w:rPr>
            </w:pPr>
            <w:r w:rsidRPr="00B7023D">
              <w:rPr>
                <w:rFonts w:ascii="Franklin Gothic Book" w:hAnsi="Franklin Gothic Book" w:cstheme="minorHAnsi"/>
                <w:b/>
                <w:bCs/>
                <w:i/>
                <w:iCs/>
              </w:rPr>
              <w:t>NAZWA KRYTERIUM</w:t>
            </w:r>
          </w:p>
        </w:tc>
        <w:tc>
          <w:tcPr>
            <w:tcW w:w="3737" w:type="dxa"/>
            <w:tcMar>
              <w:top w:w="0" w:type="dxa"/>
              <w:left w:w="108" w:type="dxa"/>
              <w:bottom w:w="0" w:type="dxa"/>
              <w:right w:w="108" w:type="dxa"/>
            </w:tcMar>
            <w:vAlign w:val="center"/>
            <w:hideMark/>
          </w:tcPr>
          <w:p w14:paraId="521CC6B2" w14:textId="77777777" w:rsidR="00C862DD" w:rsidRPr="00B7023D" w:rsidRDefault="00C862DD" w:rsidP="00444325">
            <w:pPr>
              <w:pStyle w:val="Akapitzlist"/>
              <w:autoSpaceDE w:val="0"/>
              <w:autoSpaceDN w:val="0"/>
              <w:spacing w:before="120" w:after="120" w:line="240" w:lineRule="auto"/>
              <w:ind w:left="-69"/>
              <w:jc w:val="center"/>
              <w:rPr>
                <w:rFonts w:ascii="Franklin Gothic Book" w:hAnsi="Franklin Gothic Book" w:cstheme="minorHAnsi"/>
                <w:b/>
                <w:bCs/>
                <w:i/>
                <w:iCs/>
                <w:lang w:eastAsia="pl-PL"/>
              </w:rPr>
            </w:pPr>
            <w:r w:rsidRPr="00B7023D">
              <w:rPr>
                <w:rFonts w:ascii="Franklin Gothic Book" w:hAnsi="Franklin Gothic Book" w:cstheme="minorHAnsi"/>
                <w:b/>
                <w:bCs/>
                <w:i/>
                <w:iCs/>
              </w:rPr>
              <w:t>WAGA (udział procentowy)</w:t>
            </w:r>
          </w:p>
          <w:p w14:paraId="34FF7DCC" w14:textId="77777777" w:rsidR="00C862DD" w:rsidRPr="00B7023D" w:rsidRDefault="00C862DD" w:rsidP="00444325">
            <w:pPr>
              <w:pStyle w:val="Akapitzlist"/>
              <w:autoSpaceDE w:val="0"/>
              <w:autoSpaceDN w:val="0"/>
              <w:spacing w:before="120" w:after="120" w:line="240" w:lineRule="auto"/>
              <w:ind w:left="-69"/>
              <w:jc w:val="center"/>
              <w:rPr>
                <w:rFonts w:ascii="Franklin Gothic Book" w:hAnsi="Franklin Gothic Book" w:cstheme="minorHAnsi"/>
                <w:b/>
                <w:bCs/>
                <w:i/>
                <w:iCs/>
              </w:rPr>
            </w:pPr>
            <w:r w:rsidRPr="00B7023D">
              <w:rPr>
                <w:rFonts w:ascii="Franklin Gothic Book" w:hAnsi="Franklin Gothic Book" w:cstheme="minorHAnsi"/>
                <w:b/>
                <w:bCs/>
                <w:i/>
                <w:iCs/>
              </w:rPr>
              <w:t>(W)</w:t>
            </w:r>
          </w:p>
        </w:tc>
      </w:tr>
      <w:tr w:rsidR="00C862DD" w:rsidRPr="00B7023D" w14:paraId="4B4AA4C5" w14:textId="77777777" w:rsidTr="00EB66FA">
        <w:trPr>
          <w:trHeight w:val="508"/>
        </w:trPr>
        <w:tc>
          <w:tcPr>
            <w:tcW w:w="4934" w:type="dxa"/>
            <w:tcMar>
              <w:top w:w="0" w:type="dxa"/>
              <w:left w:w="108" w:type="dxa"/>
              <w:bottom w:w="0" w:type="dxa"/>
              <w:right w:w="108" w:type="dxa"/>
            </w:tcMar>
            <w:vAlign w:val="center"/>
          </w:tcPr>
          <w:p w14:paraId="66C48D99" w14:textId="77777777" w:rsidR="00C862DD" w:rsidRPr="00B7023D" w:rsidRDefault="00DB1221" w:rsidP="00444325">
            <w:pPr>
              <w:spacing w:before="120" w:after="120"/>
              <w:rPr>
                <w:rFonts w:ascii="Franklin Gothic Book" w:hAnsi="Franklin Gothic Book" w:cstheme="minorHAnsi"/>
                <w:sz w:val="22"/>
                <w:szCs w:val="22"/>
              </w:rPr>
            </w:pPr>
            <w:r w:rsidRPr="00B7023D">
              <w:rPr>
                <w:rFonts w:ascii="Franklin Gothic Book" w:hAnsi="Franklin Gothic Book" w:cstheme="minorHAnsi"/>
                <w:sz w:val="22"/>
                <w:szCs w:val="22"/>
              </w:rPr>
              <w:t>K</w:t>
            </w:r>
            <w:r w:rsidR="0047423F" w:rsidRPr="00B7023D">
              <w:rPr>
                <w:rFonts w:ascii="Franklin Gothic Book" w:hAnsi="Franklin Gothic Book" w:cstheme="minorHAnsi"/>
                <w:sz w:val="22"/>
                <w:szCs w:val="22"/>
              </w:rPr>
              <w:t>1</w:t>
            </w:r>
            <w:r w:rsidR="00C862DD" w:rsidRPr="00B7023D">
              <w:rPr>
                <w:rFonts w:ascii="Franklin Gothic Book" w:hAnsi="Franklin Gothic Book" w:cstheme="minorHAnsi"/>
                <w:sz w:val="22"/>
                <w:szCs w:val="22"/>
              </w:rPr>
              <w:t xml:space="preserve"> – </w:t>
            </w:r>
            <w:r w:rsidR="0047423F" w:rsidRPr="00B7023D">
              <w:rPr>
                <w:rFonts w:ascii="Franklin Gothic Book" w:hAnsi="Franklin Gothic Book" w:cstheme="minorHAnsi"/>
                <w:sz w:val="22"/>
                <w:szCs w:val="22"/>
              </w:rPr>
              <w:t>Cena ofertowa</w:t>
            </w:r>
            <w:r w:rsidR="00B92C4F" w:rsidRPr="00B7023D">
              <w:rPr>
                <w:rFonts w:ascii="Franklin Gothic Book" w:hAnsi="Franklin Gothic Book"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1D792344" w14:textId="77777777" w:rsidR="00C862DD" w:rsidRPr="00B7023D" w:rsidRDefault="007B60B2" w:rsidP="00444325">
            <w:pPr>
              <w:pStyle w:val="Akapitzlist"/>
              <w:autoSpaceDE w:val="0"/>
              <w:autoSpaceDN w:val="0"/>
              <w:spacing w:before="120" w:after="120" w:line="240" w:lineRule="auto"/>
              <w:ind w:left="291"/>
              <w:jc w:val="center"/>
              <w:rPr>
                <w:rFonts w:ascii="Franklin Gothic Book" w:hAnsi="Franklin Gothic Book" w:cstheme="minorHAnsi"/>
                <w:b/>
                <w:bCs/>
              </w:rPr>
            </w:pPr>
            <w:sdt>
              <w:sdtPr>
                <w:rPr>
                  <w:rFonts w:ascii="Franklin Gothic Book" w:hAnsi="Franklin Gothic Book" w:cs="Tahoma"/>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B7023D">
                  <w:rPr>
                    <w:rFonts w:ascii="Franklin Gothic Book" w:hAnsi="Franklin Gothic Book" w:cs="Tahoma"/>
                    <w:b/>
                  </w:rPr>
                  <w:t>100 %</w:t>
                </w:r>
              </w:sdtContent>
            </w:sdt>
          </w:p>
        </w:tc>
      </w:tr>
    </w:tbl>
    <w:p w14:paraId="099FF4D5" w14:textId="77777777" w:rsidR="00C95956" w:rsidRPr="00B7023D" w:rsidRDefault="00C95956" w:rsidP="00444325">
      <w:pPr>
        <w:pStyle w:val="Akapitzlist"/>
        <w:spacing w:before="120" w:after="0"/>
        <w:ind w:left="360"/>
        <w:contextualSpacing w:val="0"/>
        <w:jc w:val="both"/>
        <w:rPr>
          <w:rFonts w:ascii="Franklin Gothic Book" w:eastAsia="Times New Roman" w:hAnsi="Franklin Gothic Book" w:cstheme="minorHAnsi"/>
          <w:vanish/>
          <w:u w:val="single"/>
          <w:lang w:eastAsia="ja-JP"/>
        </w:rPr>
      </w:pPr>
    </w:p>
    <w:p w14:paraId="58804BFF" w14:textId="77777777" w:rsidR="00C95956" w:rsidRPr="00B7023D" w:rsidRDefault="00C95956" w:rsidP="00444325">
      <w:pPr>
        <w:pStyle w:val="Akapitzlist"/>
        <w:spacing w:before="120" w:after="0"/>
        <w:ind w:left="360"/>
        <w:contextualSpacing w:val="0"/>
        <w:jc w:val="both"/>
        <w:rPr>
          <w:rFonts w:ascii="Franklin Gothic Book" w:eastAsia="Times New Roman" w:hAnsi="Franklin Gothic Book" w:cstheme="minorHAnsi"/>
          <w:vanish/>
          <w:u w:val="single"/>
          <w:lang w:eastAsia="ja-JP"/>
        </w:rPr>
      </w:pPr>
    </w:p>
    <w:p w14:paraId="4CF04D74" w14:textId="77777777" w:rsidR="00C95956" w:rsidRPr="00B7023D" w:rsidRDefault="00C95956" w:rsidP="00444325">
      <w:pPr>
        <w:pStyle w:val="Akapitzlist"/>
        <w:spacing w:before="120" w:after="0"/>
        <w:ind w:left="1000"/>
        <w:contextualSpacing w:val="0"/>
        <w:jc w:val="both"/>
        <w:rPr>
          <w:rFonts w:ascii="Franklin Gothic Book" w:eastAsia="Times New Roman" w:hAnsi="Franklin Gothic Book" w:cstheme="minorHAnsi"/>
          <w:vanish/>
          <w:u w:val="single"/>
          <w:lang w:eastAsia="ja-JP"/>
        </w:rPr>
      </w:pPr>
    </w:p>
    <w:p w14:paraId="39D8307C" w14:textId="04AEBE0A" w:rsidR="004E24CD" w:rsidRPr="00B7023D" w:rsidRDefault="002F3FB1" w:rsidP="00444325">
      <w:pPr>
        <w:pStyle w:val="Akapitzlist"/>
        <w:numPr>
          <w:ilvl w:val="1"/>
          <w:numId w:val="20"/>
        </w:numPr>
        <w:spacing w:before="120" w:after="120"/>
        <w:contextualSpacing w:val="0"/>
        <w:jc w:val="both"/>
        <w:rPr>
          <w:rFonts w:ascii="Franklin Gothic Book" w:eastAsia="Times New Roman" w:hAnsi="Franklin Gothic Book" w:cstheme="minorHAnsi"/>
          <w:u w:val="single"/>
          <w:lang w:eastAsia="ja-JP"/>
        </w:rPr>
      </w:pPr>
      <w:r w:rsidRPr="00B7023D">
        <w:rPr>
          <w:rFonts w:ascii="Franklin Gothic Book" w:eastAsia="Times New Roman" w:hAnsi="Franklin Gothic Book" w:cstheme="minorHAnsi"/>
          <w:u w:val="single"/>
          <w:lang w:eastAsia="ja-JP"/>
        </w:rPr>
        <w:t>Okres udzielonej gwarancji</w:t>
      </w:r>
      <w:r w:rsidR="00BD2430" w:rsidRPr="00B7023D">
        <w:rPr>
          <w:rFonts w:ascii="Franklin Gothic Book" w:eastAsia="Times New Roman" w:hAnsi="Franklin Gothic Book" w:cstheme="minorHAnsi"/>
          <w:u w:val="single"/>
          <w:lang w:eastAsia="ja-JP"/>
        </w:rPr>
        <w:t>:</w:t>
      </w:r>
      <w:r w:rsidR="004E24CD" w:rsidRPr="00B7023D">
        <w:rPr>
          <w:rFonts w:ascii="Franklin Gothic Book" w:eastAsia="Times New Roman" w:hAnsi="Franklin Gothic Book" w:cstheme="minorHAnsi"/>
          <w:u w:val="single"/>
          <w:lang w:eastAsia="ja-JP"/>
        </w:rPr>
        <w:t xml:space="preserve"> </w:t>
      </w:r>
      <w:sdt>
        <w:sdtPr>
          <w:rPr>
            <w:rFonts w:ascii="Franklin Gothic Book" w:eastAsia="Times New Roman" w:hAnsi="Franklin Gothic Book" w:cstheme="minorHAnsi"/>
            <w:b/>
            <w:u w:val="single"/>
            <w:lang w:eastAsia="ja-JP"/>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962A4" w:rsidRPr="00B7023D">
            <w:rPr>
              <w:rFonts w:ascii="Franklin Gothic Book" w:eastAsia="Times New Roman" w:hAnsi="Franklin Gothic Book" w:cstheme="minorHAnsi"/>
              <w:b/>
              <w:u w:val="single"/>
              <w:lang w:eastAsia="ja-JP"/>
            </w:rPr>
            <w:t xml:space="preserve">Niniejszy zapis nie obowiązuje </w:t>
          </w:r>
        </w:sdtContent>
      </w:sdt>
      <w:r w:rsidR="004E24CD" w:rsidRPr="00B7023D">
        <w:rPr>
          <w:rFonts w:ascii="Franklin Gothic Book" w:eastAsia="Times New Roman" w:hAnsi="Franklin Gothic Book"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B7023D" w14:paraId="6E561279" w14:textId="77777777" w:rsidTr="004B3787">
        <w:trPr>
          <w:trHeight w:val="486"/>
        </w:trPr>
        <w:tc>
          <w:tcPr>
            <w:tcW w:w="4934" w:type="dxa"/>
            <w:tcMar>
              <w:top w:w="0" w:type="dxa"/>
              <w:left w:w="108" w:type="dxa"/>
              <w:bottom w:w="0" w:type="dxa"/>
              <w:right w:w="108" w:type="dxa"/>
            </w:tcMar>
            <w:vAlign w:val="center"/>
            <w:hideMark/>
          </w:tcPr>
          <w:p w14:paraId="35C8DA9E" w14:textId="77777777" w:rsidR="00C95956" w:rsidRPr="00B7023D" w:rsidRDefault="00C95956" w:rsidP="00444325">
            <w:pPr>
              <w:pStyle w:val="Akapitzlist"/>
              <w:autoSpaceDE w:val="0"/>
              <w:autoSpaceDN w:val="0"/>
              <w:spacing w:before="120" w:after="120" w:line="240" w:lineRule="auto"/>
              <w:ind w:left="-70" w:right="-71"/>
              <w:jc w:val="center"/>
              <w:rPr>
                <w:rFonts w:ascii="Franklin Gothic Book" w:hAnsi="Franklin Gothic Book" w:cstheme="minorHAnsi"/>
                <w:b/>
                <w:bCs/>
                <w:i/>
                <w:iCs/>
                <w:strike/>
              </w:rPr>
            </w:pPr>
            <w:r w:rsidRPr="00B7023D">
              <w:rPr>
                <w:rFonts w:ascii="Franklin Gothic Book" w:hAnsi="Franklin Gothic Book" w:cstheme="minorHAnsi"/>
                <w:b/>
                <w:bCs/>
                <w:i/>
                <w:iCs/>
                <w:strike/>
              </w:rPr>
              <w:t>NAZWA KRYTERIUM</w:t>
            </w:r>
          </w:p>
        </w:tc>
        <w:tc>
          <w:tcPr>
            <w:tcW w:w="3737" w:type="dxa"/>
            <w:tcMar>
              <w:top w:w="0" w:type="dxa"/>
              <w:left w:w="108" w:type="dxa"/>
              <w:bottom w:w="0" w:type="dxa"/>
              <w:right w:w="108" w:type="dxa"/>
            </w:tcMar>
            <w:vAlign w:val="center"/>
            <w:hideMark/>
          </w:tcPr>
          <w:p w14:paraId="7577A381" w14:textId="77777777" w:rsidR="00C95956" w:rsidRPr="00B7023D" w:rsidRDefault="00C95956" w:rsidP="00444325">
            <w:pPr>
              <w:pStyle w:val="Akapitzlist"/>
              <w:autoSpaceDE w:val="0"/>
              <w:autoSpaceDN w:val="0"/>
              <w:spacing w:before="120" w:after="120" w:line="240" w:lineRule="auto"/>
              <w:ind w:left="-69"/>
              <w:jc w:val="center"/>
              <w:rPr>
                <w:rFonts w:ascii="Franklin Gothic Book" w:hAnsi="Franklin Gothic Book" w:cstheme="minorHAnsi"/>
                <w:b/>
                <w:bCs/>
                <w:i/>
                <w:iCs/>
                <w:strike/>
                <w:lang w:eastAsia="pl-PL"/>
              </w:rPr>
            </w:pPr>
            <w:r w:rsidRPr="00B7023D">
              <w:rPr>
                <w:rFonts w:ascii="Franklin Gothic Book" w:hAnsi="Franklin Gothic Book" w:cstheme="minorHAnsi"/>
                <w:b/>
                <w:bCs/>
                <w:i/>
                <w:iCs/>
                <w:strike/>
              </w:rPr>
              <w:t>WAGA (udział procentowy)</w:t>
            </w:r>
          </w:p>
          <w:p w14:paraId="09C89057" w14:textId="77777777" w:rsidR="00C95956" w:rsidRPr="00B7023D" w:rsidRDefault="00C95956" w:rsidP="00444325">
            <w:pPr>
              <w:pStyle w:val="Akapitzlist"/>
              <w:autoSpaceDE w:val="0"/>
              <w:autoSpaceDN w:val="0"/>
              <w:spacing w:before="120" w:after="120" w:line="240" w:lineRule="auto"/>
              <w:ind w:left="-69"/>
              <w:jc w:val="center"/>
              <w:rPr>
                <w:rFonts w:ascii="Franklin Gothic Book" w:hAnsi="Franklin Gothic Book" w:cstheme="minorHAnsi"/>
                <w:b/>
                <w:bCs/>
                <w:i/>
                <w:iCs/>
                <w:strike/>
              </w:rPr>
            </w:pPr>
            <w:r w:rsidRPr="00B7023D">
              <w:rPr>
                <w:rFonts w:ascii="Franklin Gothic Book" w:hAnsi="Franklin Gothic Book" w:cstheme="minorHAnsi"/>
                <w:b/>
                <w:bCs/>
                <w:i/>
                <w:iCs/>
                <w:strike/>
              </w:rPr>
              <w:t>(W)</w:t>
            </w:r>
          </w:p>
        </w:tc>
      </w:tr>
      <w:tr w:rsidR="00C95956" w:rsidRPr="00B7023D" w14:paraId="69DF336C" w14:textId="77777777" w:rsidTr="00EB66FA">
        <w:trPr>
          <w:trHeight w:val="508"/>
        </w:trPr>
        <w:tc>
          <w:tcPr>
            <w:tcW w:w="4934" w:type="dxa"/>
            <w:tcMar>
              <w:top w:w="0" w:type="dxa"/>
              <w:left w:w="108" w:type="dxa"/>
              <w:bottom w:w="0" w:type="dxa"/>
              <w:right w:w="108" w:type="dxa"/>
            </w:tcMar>
            <w:vAlign w:val="center"/>
          </w:tcPr>
          <w:p w14:paraId="770FA6FC" w14:textId="77777777" w:rsidR="00C95956" w:rsidRPr="00B7023D" w:rsidRDefault="00C95956" w:rsidP="00444325">
            <w:pPr>
              <w:spacing w:before="120" w:after="120"/>
              <w:rPr>
                <w:rFonts w:ascii="Franklin Gothic Book" w:hAnsi="Franklin Gothic Book" w:cstheme="minorHAnsi"/>
                <w:strike/>
                <w:sz w:val="22"/>
                <w:szCs w:val="22"/>
              </w:rPr>
            </w:pPr>
            <w:r w:rsidRPr="00B7023D">
              <w:rPr>
                <w:rFonts w:ascii="Franklin Gothic Book" w:hAnsi="Franklin Gothic Book" w:cstheme="minorHAnsi"/>
                <w:strike/>
                <w:sz w:val="22"/>
                <w:szCs w:val="22"/>
              </w:rPr>
              <w:t>K</w:t>
            </w:r>
            <w:r w:rsidR="002F3FB1" w:rsidRPr="00B7023D">
              <w:rPr>
                <w:rFonts w:ascii="Franklin Gothic Book" w:hAnsi="Franklin Gothic Book" w:cstheme="minorHAnsi"/>
                <w:strike/>
                <w:sz w:val="22"/>
                <w:szCs w:val="22"/>
              </w:rPr>
              <w:t>2</w:t>
            </w:r>
            <w:r w:rsidRPr="00B7023D">
              <w:rPr>
                <w:rFonts w:ascii="Franklin Gothic Book" w:hAnsi="Franklin Gothic Book" w:cstheme="minorHAnsi"/>
                <w:strike/>
                <w:sz w:val="22"/>
                <w:szCs w:val="22"/>
              </w:rPr>
              <w:t xml:space="preserve"> – </w:t>
            </w:r>
            <w:r w:rsidR="002F3FB1" w:rsidRPr="00B7023D">
              <w:rPr>
                <w:rFonts w:ascii="Franklin Gothic Book" w:hAnsi="Franklin Gothic Book"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2E861BA4" w14:textId="77777777" w:rsidR="00C95956" w:rsidRPr="00B7023D" w:rsidRDefault="007B60B2" w:rsidP="00444325">
            <w:pPr>
              <w:pStyle w:val="Akapitzlist"/>
              <w:autoSpaceDE w:val="0"/>
              <w:autoSpaceDN w:val="0"/>
              <w:spacing w:before="120" w:after="120" w:line="240" w:lineRule="auto"/>
              <w:ind w:left="291"/>
              <w:jc w:val="center"/>
              <w:rPr>
                <w:rFonts w:ascii="Franklin Gothic Book" w:hAnsi="Franklin Gothic Book" w:cstheme="minorHAnsi"/>
                <w:b/>
                <w:bCs/>
                <w:strike/>
              </w:rPr>
            </w:pPr>
            <w:sdt>
              <w:sdtPr>
                <w:rPr>
                  <w:rFonts w:ascii="Franklin Gothic Book" w:hAnsi="Franklin Gothic Book" w:cs="Tahoma"/>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B7023D">
                  <w:rPr>
                    <w:rFonts w:ascii="Franklin Gothic Book" w:hAnsi="Franklin Gothic Book" w:cs="Tahoma"/>
                    <w:b/>
                    <w:strike/>
                  </w:rPr>
                  <w:t>0 %</w:t>
                </w:r>
              </w:sdtContent>
            </w:sdt>
          </w:p>
        </w:tc>
      </w:tr>
    </w:tbl>
    <w:p w14:paraId="32C4B610" w14:textId="77777777" w:rsidR="00C31B80" w:rsidRPr="00B7023D" w:rsidRDefault="00C31B80" w:rsidP="00444325">
      <w:pPr>
        <w:rPr>
          <w:rFonts w:ascii="Franklin Gothic Book" w:hAnsi="Franklin Gothic Book" w:cstheme="minorHAnsi"/>
          <w:b/>
          <w:bCs/>
          <w:sz w:val="22"/>
          <w:szCs w:val="22"/>
        </w:rPr>
      </w:pPr>
    </w:p>
    <w:p w14:paraId="3F895902" w14:textId="77777777" w:rsidR="001F3E39" w:rsidRPr="00B7023D" w:rsidRDefault="001F3E39" w:rsidP="00444325">
      <w:pPr>
        <w:pStyle w:val="Akapitzlist"/>
        <w:spacing w:before="120" w:after="120"/>
        <w:ind w:left="360"/>
        <w:contextualSpacing w:val="0"/>
        <w:jc w:val="both"/>
        <w:rPr>
          <w:rFonts w:ascii="Franklin Gothic Book" w:eastAsia="Times New Roman" w:hAnsi="Franklin Gothic Book" w:cstheme="minorHAnsi"/>
          <w:vanish/>
          <w:u w:val="single"/>
          <w:lang w:eastAsia="ja-JP"/>
        </w:rPr>
      </w:pPr>
    </w:p>
    <w:p w14:paraId="1328695C" w14:textId="77777777" w:rsidR="001F3E39" w:rsidRPr="00B7023D" w:rsidRDefault="001F3E39" w:rsidP="00444325">
      <w:pPr>
        <w:pStyle w:val="Akapitzlist"/>
        <w:spacing w:before="120" w:after="120"/>
        <w:ind w:left="360"/>
        <w:contextualSpacing w:val="0"/>
        <w:jc w:val="both"/>
        <w:rPr>
          <w:rFonts w:ascii="Franklin Gothic Book" w:eastAsia="Times New Roman" w:hAnsi="Franklin Gothic Book" w:cstheme="minorHAnsi"/>
          <w:vanish/>
          <w:u w:val="single"/>
          <w:lang w:eastAsia="ja-JP"/>
        </w:rPr>
      </w:pPr>
    </w:p>
    <w:p w14:paraId="105EBAC7" w14:textId="77777777" w:rsidR="001F3E39" w:rsidRPr="00B7023D" w:rsidRDefault="001F3E39" w:rsidP="00444325">
      <w:pPr>
        <w:pStyle w:val="Akapitzlist"/>
        <w:spacing w:before="120" w:after="120"/>
        <w:ind w:left="1000"/>
        <w:contextualSpacing w:val="0"/>
        <w:jc w:val="both"/>
        <w:rPr>
          <w:rFonts w:ascii="Franklin Gothic Book" w:eastAsia="Times New Roman" w:hAnsi="Franklin Gothic Book" w:cstheme="minorHAnsi"/>
          <w:vanish/>
          <w:u w:val="single"/>
          <w:lang w:eastAsia="ja-JP"/>
        </w:rPr>
      </w:pPr>
    </w:p>
    <w:p w14:paraId="1D301B4B" w14:textId="77777777" w:rsidR="001F3E39" w:rsidRPr="00B7023D" w:rsidRDefault="001F3E39" w:rsidP="00444325">
      <w:pPr>
        <w:pStyle w:val="Akapitzlist"/>
        <w:spacing w:before="120" w:after="120"/>
        <w:ind w:left="1000"/>
        <w:contextualSpacing w:val="0"/>
        <w:jc w:val="both"/>
        <w:rPr>
          <w:rFonts w:ascii="Franklin Gothic Book" w:eastAsia="Times New Roman" w:hAnsi="Franklin Gothic Book" w:cstheme="minorHAnsi"/>
          <w:vanish/>
          <w:u w:val="single"/>
          <w:lang w:eastAsia="ja-JP"/>
        </w:rPr>
      </w:pPr>
    </w:p>
    <w:p w14:paraId="5993CC29" w14:textId="27C57E4E" w:rsidR="001F3E39" w:rsidRPr="00B7023D" w:rsidRDefault="00D85FC2" w:rsidP="00444325">
      <w:pPr>
        <w:pStyle w:val="Akapitzlist"/>
        <w:numPr>
          <w:ilvl w:val="1"/>
          <w:numId w:val="20"/>
        </w:numPr>
        <w:spacing w:before="120" w:after="120"/>
        <w:contextualSpacing w:val="0"/>
        <w:jc w:val="both"/>
        <w:rPr>
          <w:rFonts w:ascii="Franklin Gothic Book" w:eastAsia="Times New Roman" w:hAnsi="Franklin Gothic Book" w:cstheme="minorHAnsi"/>
          <w:u w:val="single"/>
          <w:lang w:eastAsia="ja-JP"/>
        </w:rPr>
      </w:pPr>
      <w:r w:rsidRPr="00B7023D">
        <w:rPr>
          <w:rFonts w:ascii="Franklin Gothic Book" w:eastAsia="Times New Roman" w:hAnsi="Franklin Gothic Book" w:cstheme="minorHAnsi"/>
          <w:u w:val="single"/>
          <w:lang w:eastAsia="ja-JP"/>
        </w:rPr>
        <w:t>Termin wykonania</w:t>
      </w:r>
      <w:r w:rsidR="001F3E39" w:rsidRPr="00B7023D">
        <w:rPr>
          <w:rFonts w:ascii="Franklin Gothic Book" w:eastAsia="Times New Roman" w:hAnsi="Franklin Gothic Book" w:cstheme="minorHAnsi"/>
          <w:u w:val="single"/>
          <w:lang w:eastAsia="ja-JP"/>
        </w:rPr>
        <w:t xml:space="preserve">: </w:t>
      </w:r>
      <w:sdt>
        <w:sdtPr>
          <w:rPr>
            <w:rFonts w:ascii="Franklin Gothic Book" w:eastAsia="Times New Roman" w:hAnsi="Franklin Gothic Book" w:cstheme="minorHAnsi"/>
            <w:b/>
            <w:u w:val="single"/>
            <w:lang w:eastAsia="ja-JP"/>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1122A" w:rsidRPr="00B7023D">
            <w:rPr>
              <w:rFonts w:ascii="Franklin Gothic Book" w:eastAsia="Times New Roman" w:hAnsi="Franklin Gothic Book" w:cstheme="minorHAnsi"/>
              <w:b/>
              <w:u w:val="single"/>
              <w:lang w:eastAsia="ja-JP"/>
            </w:rPr>
            <w:t xml:space="preserve">Niniejszy zapis nie obowiązuje </w:t>
          </w:r>
        </w:sdtContent>
      </w:sdt>
      <w:r w:rsidR="001F3E39" w:rsidRPr="00B7023D">
        <w:rPr>
          <w:rFonts w:ascii="Franklin Gothic Book" w:eastAsia="Times New Roman" w:hAnsi="Franklin Gothic Book"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B7023D" w14:paraId="2C02EAFD" w14:textId="77777777" w:rsidTr="004B3787">
        <w:trPr>
          <w:trHeight w:val="486"/>
        </w:trPr>
        <w:tc>
          <w:tcPr>
            <w:tcW w:w="4934" w:type="dxa"/>
            <w:tcMar>
              <w:top w:w="0" w:type="dxa"/>
              <w:left w:w="108" w:type="dxa"/>
              <w:bottom w:w="0" w:type="dxa"/>
              <w:right w:w="108" w:type="dxa"/>
            </w:tcMar>
            <w:vAlign w:val="center"/>
            <w:hideMark/>
          </w:tcPr>
          <w:p w14:paraId="160C186A" w14:textId="77777777" w:rsidR="001F3E39" w:rsidRPr="00B7023D" w:rsidRDefault="001F3E39" w:rsidP="00444325">
            <w:pPr>
              <w:pStyle w:val="Akapitzlist"/>
              <w:autoSpaceDE w:val="0"/>
              <w:autoSpaceDN w:val="0"/>
              <w:spacing w:before="120" w:after="120" w:line="240" w:lineRule="auto"/>
              <w:ind w:left="-70" w:right="-71"/>
              <w:jc w:val="center"/>
              <w:rPr>
                <w:rFonts w:ascii="Franklin Gothic Book" w:hAnsi="Franklin Gothic Book" w:cstheme="minorHAnsi"/>
                <w:b/>
                <w:bCs/>
                <w:i/>
                <w:iCs/>
                <w:strike/>
              </w:rPr>
            </w:pPr>
            <w:r w:rsidRPr="00B7023D">
              <w:rPr>
                <w:rFonts w:ascii="Franklin Gothic Book" w:hAnsi="Franklin Gothic Book" w:cstheme="minorHAnsi"/>
                <w:b/>
                <w:bCs/>
                <w:i/>
                <w:iCs/>
                <w:strike/>
              </w:rPr>
              <w:t>NAZWA KRYTERIUM</w:t>
            </w:r>
          </w:p>
        </w:tc>
        <w:tc>
          <w:tcPr>
            <w:tcW w:w="3737" w:type="dxa"/>
            <w:tcMar>
              <w:top w:w="0" w:type="dxa"/>
              <w:left w:w="108" w:type="dxa"/>
              <w:bottom w:w="0" w:type="dxa"/>
              <w:right w:w="108" w:type="dxa"/>
            </w:tcMar>
            <w:vAlign w:val="center"/>
            <w:hideMark/>
          </w:tcPr>
          <w:p w14:paraId="691153FA" w14:textId="77777777" w:rsidR="001F3E39" w:rsidRPr="00B7023D" w:rsidRDefault="001F3E39" w:rsidP="00444325">
            <w:pPr>
              <w:pStyle w:val="Akapitzlist"/>
              <w:autoSpaceDE w:val="0"/>
              <w:autoSpaceDN w:val="0"/>
              <w:spacing w:before="120" w:after="120" w:line="240" w:lineRule="auto"/>
              <w:ind w:left="-69"/>
              <w:jc w:val="center"/>
              <w:rPr>
                <w:rFonts w:ascii="Franklin Gothic Book" w:hAnsi="Franklin Gothic Book" w:cstheme="minorHAnsi"/>
                <w:b/>
                <w:bCs/>
                <w:i/>
                <w:iCs/>
                <w:strike/>
                <w:lang w:eastAsia="pl-PL"/>
              </w:rPr>
            </w:pPr>
            <w:r w:rsidRPr="00B7023D">
              <w:rPr>
                <w:rFonts w:ascii="Franklin Gothic Book" w:hAnsi="Franklin Gothic Book" w:cstheme="minorHAnsi"/>
                <w:b/>
                <w:bCs/>
                <w:i/>
                <w:iCs/>
                <w:strike/>
              </w:rPr>
              <w:t>WAGA (udział procentowy)</w:t>
            </w:r>
          </w:p>
          <w:p w14:paraId="58CF83DF" w14:textId="77777777" w:rsidR="001F3E39" w:rsidRPr="00B7023D" w:rsidRDefault="001F3E39" w:rsidP="00444325">
            <w:pPr>
              <w:pStyle w:val="Akapitzlist"/>
              <w:autoSpaceDE w:val="0"/>
              <w:autoSpaceDN w:val="0"/>
              <w:spacing w:before="120" w:after="120" w:line="240" w:lineRule="auto"/>
              <w:ind w:left="-69"/>
              <w:jc w:val="center"/>
              <w:rPr>
                <w:rFonts w:ascii="Franklin Gothic Book" w:hAnsi="Franklin Gothic Book" w:cstheme="minorHAnsi"/>
                <w:b/>
                <w:bCs/>
                <w:i/>
                <w:iCs/>
                <w:strike/>
              </w:rPr>
            </w:pPr>
            <w:r w:rsidRPr="00B7023D">
              <w:rPr>
                <w:rFonts w:ascii="Franklin Gothic Book" w:hAnsi="Franklin Gothic Book" w:cstheme="minorHAnsi"/>
                <w:b/>
                <w:bCs/>
                <w:i/>
                <w:iCs/>
                <w:strike/>
              </w:rPr>
              <w:t>(W)</w:t>
            </w:r>
          </w:p>
        </w:tc>
      </w:tr>
      <w:tr w:rsidR="001F3E39" w:rsidRPr="00B7023D" w14:paraId="74E31FD0" w14:textId="77777777" w:rsidTr="004B3787">
        <w:trPr>
          <w:trHeight w:val="508"/>
        </w:trPr>
        <w:tc>
          <w:tcPr>
            <w:tcW w:w="4934" w:type="dxa"/>
            <w:tcMar>
              <w:top w:w="0" w:type="dxa"/>
              <w:left w:w="108" w:type="dxa"/>
              <w:bottom w:w="0" w:type="dxa"/>
              <w:right w:w="108" w:type="dxa"/>
            </w:tcMar>
            <w:vAlign w:val="center"/>
          </w:tcPr>
          <w:p w14:paraId="06FDB1BF" w14:textId="77777777" w:rsidR="001F3E39" w:rsidRPr="00B7023D" w:rsidRDefault="001F3E39" w:rsidP="00D85FC2">
            <w:pPr>
              <w:spacing w:before="120" w:after="120"/>
              <w:rPr>
                <w:rFonts w:ascii="Franklin Gothic Book" w:hAnsi="Franklin Gothic Book" w:cstheme="minorHAnsi"/>
                <w:strike/>
                <w:sz w:val="22"/>
                <w:szCs w:val="22"/>
              </w:rPr>
            </w:pPr>
            <w:r w:rsidRPr="00B7023D">
              <w:rPr>
                <w:rFonts w:ascii="Franklin Gothic Book" w:hAnsi="Franklin Gothic Book" w:cstheme="minorHAnsi"/>
                <w:strike/>
                <w:sz w:val="22"/>
                <w:szCs w:val="22"/>
              </w:rPr>
              <w:t xml:space="preserve">K3 – </w:t>
            </w:r>
            <w:r w:rsidR="00D85FC2" w:rsidRPr="00B7023D">
              <w:rPr>
                <w:rFonts w:ascii="Franklin Gothic Book" w:hAnsi="Franklin Gothic Book" w:cstheme="minorHAnsi"/>
                <w:strike/>
                <w:sz w:val="22"/>
                <w:szCs w:val="22"/>
              </w:rPr>
              <w:t>Termin wykonania</w:t>
            </w:r>
            <w:r w:rsidR="009F6465" w:rsidRPr="00B7023D">
              <w:rPr>
                <w:rFonts w:ascii="Franklin Gothic Book" w:hAnsi="Franklin Gothic Book" w:cstheme="minorHAnsi"/>
                <w:strike/>
                <w:sz w:val="22"/>
                <w:szCs w:val="22"/>
              </w:rPr>
              <w:t xml:space="preserve"> zamówienia</w:t>
            </w:r>
          </w:p>
        </w:tc>
        <w:tc>
          <w:tcPr>
            <w:tcW w:w="3737" w:type="dxa"/>
            <w:tcMar>
              <w:top w:w="0" w:type="dxa"/>
              <w:left w:w="108" w:type="dxa"/>
              <w:bottom w:w="0" w:type="dxa"/>
              <w:right w:w="108" w:type="dxa"/>
            </w:tcMar>
            <w:vAlign w:val="center"/>
          </w:tcPr>
          <w:p w14:paraId="4D98AAF4" w14:textId="77777777" w:rsidR="001F3E39" w:rsidRPr="00B7023D" w:rsidRDefault="007B60B2" w:rsidP="004B3787">
            <w:pPr>
              <w:pStyle w:val="Akapitzlist"/>
              <w:autoSpaceDE w:val="0"/>
              <w:autoSpaceDN w:val="0"/>
              <w:spacing w:before="120" w:after="120" w:line="240" w:lineRule="auto"/>
              <w:ind w:left="291"/>
              <w:jc w:val="center"/>
              <w:rPr>
                <w:rFonts w:ascii="Franklin Gothic Book" w:hAnsi="Franklin Gothic Book" w:cstheme="minorHAnsi"/>
                <w:b/>
                <w:bCs/>
                <w:strike/>
              </w:rPr>
            </w:pPr>
            <w:sdt>
              <w:sdtPr>
                <w:rPr>
                  <w:rFonts w:ascii="Franklin Gothic Book" w:hAnsi="Franklin Gothic Book" w:cs="Tahoma"/>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B7023D">
                  <w:rPr>
                    <w:rFonts w:ascii="Franklin Gothic Book" w:hAnsi="Franklin Gothic Book" w:cs="Tahoma"/>
                    <w:b/>
                    <w:strike/>
                  </w:rPr>
                  <w:t>0 %</w:t>
                </w:r>
              </w:sdtContent>
            </w:sdt>
          </w:p>
        </w:tc>
      </w:tr>
    </w:tbl>
    <w:p w14:paraId="48487236" w14:textId="77777777" w:rsidR="001F3E39" w:rsidRPr="00B7023D" w:rsidRDefault="001F3E39" w:rsidP="00637067">
      <w:pPr>
        <w:rPr>
          <w:rFonts w:ascii="Franklin Gothic Book" w:hAnsi="Franklin Gothic Book" w:cstheme="minorHAnsi"/>
          <w:b/>
          <w:bCs/>
          <w:sz w:val="22"/>
          <w:szCs w:val="22"/>
        </w:rPr>
      </w:pPr>
    </w:p>
    <w:p w14:paraId="1E526101" w14:textId="77777777" w:rsidR="00637067" w:rsidRPr="00B7023D" w:rsidRDefault="00DB1221" w:rsidP="00637067">
      <w:pPr>
        <w:rPr>
          <w:rFonts w:ascii="Franklin Gothic Book" w:hAnsi="Franklin Gothic Book" w:cstheme="minorHAnsi"/>
          <w:b/>
          <w:bCs/>
          <w:sz w:val="22"/>
          <w:szCs w:val="22"/>
        </w:rPr>
      </w:pPr>
      <w:r w:rsidRPr="00B7023D">
        <w:rPr>
          <w:rFonts w:ascii="Franklin Gothic Book" w:hAnsi="Franklin Gothic Book" w:cstheme="minorHAnsi"/>
          <w:b/>
          <w:bCs/>
          <w:sz w:val="22"/>
          <w:szCs w:val="22"/>
        </w:rPr>
        <w:t>Bilans oceny ofert</w:t>
      </w:r>
    </w:p>
    <w:p w14:paraId="59601F9B" w14:textId="77777777" w:rsidR="00637067" w:rsidRPr="00B7023D" w:rsidRDefault="00637067" w:rsidP="00637067">
      <w:pPr>
        <w:rPr>
          <w:rFonts w:ascii="Franklin Gothic Book" w:hAnsi="Franklin Gothic Book" w:cstheme="minorHAnsi"/>
          <w:b/>
          <w:bCs/>
          <w:sz w:val="22"/>
          <w:szCs w:val="22"/>
        </w:rPr>
      </w:pPr>
    </w:p>
    <w:p w14:paraId="57A958A5" w14:textId="77777777" w:rsidR="00637067" w:rsidRPr="00B7023D" w:rsidRDefault="00637067" w:rsidP="00637067">
      <w:pPr>
        <w:rPr>
          <w:rFonts w:ascii="Franklin Gothic Book" w:eastAsiaTheme="minorHAnsi" w:hAnsi="Franklin Gothic Book" w:cstheme="minorHAnsi"/>
          <w:b/>
          <w:bCs/>
          <w:sz w:val="22"/>
          <w:szCs w:val="22"/>
        </w:rPr>
      </w:pPr>
      <w:r w:rsidRPr="00B7023D">
        <w:rPr>
          <w:rFonts w:ascii="Franklin Gothic Book" w:hAnsi="Franklin Gothic Book" w:cstheme="minorHAnsi"/>
          <w:b/>
          <w:bCs/>
          <w:sz w:val="22"/>
          <w:szCs w:val="22"/>
        </w:rPr>
        <w:t>K</w:t>
      </w:r>
      <w:r w:rsidR="0047423F" w:rsidRPr="00B7023D">
        <w:rPr>
          <w:rFonts w:ascii="Franklin Gothic Book" w:hAnsi="Franklin Gothic Book" w:cstheme="minorHAnsi"/>
          <w:b/>
          <w:bCs/>
          <w:sz w:val="22"/>
          <w:szCs w:val="22"/>
        </w:rPr>
        <w:t>1</w:t>
      </w:r>
      <w:r w:rsidR="00DB1221" w:rsidRPr="00B7023D">
        <w:rPr>
          <w:rFonts w:ascii="Franklin Gothic Book" w:hAnsi="Franklin Gothic Book" w:cstheme="minorHAnsi"/>
          <w:b/>
          <w:bCs/>
          <w:sz w:val="22"/>
          <w:szCs w:val="22"/>
        </w:rPr>
        <w:t xml:space="preserve"> </w:t>
      </w:r>
      <w:r w:rsidR="0047423F" w:rsidRPr="00B7023D">
        <w:rPr>
          <w:rFonts w:ascii="Franklin Gothic Book" w:hAnsi="Franklin Gothic Book" w:cstheme="minorHAnsi"/>
          <w:b/>
          <w:bCs/>
          <w:sz w:val="22"/>
          <w:szCs w:val="22"/>
        </w:rPr>
        <w:t>–</w:t>
      </w:r>
      <w:r w:rsidR="00DB1221" w:rsidRPr="00B7023D">
        <w:rPr>
          <w:rFonts w:ascii="Franklin Gothic Book" w:hAnsi="Franklin Gothic Book" w:cstheme="minorHAnsi"/>
          <w:b/>
          <w:bCs/>
          <w:sz w:val="22"/>
          <w:szCs w:val="22"/>
        </w:rPr>
        <w:t xml:space="preserve"> </w:t>
      </w:r>
      <w:r w:rsidR="0047423F" w:rsidRPr="00B7023D">
        <w:rPr>
          <w:rFonts w:ascii="Franklin Gothic Book" w:hAnsi="Franklin Gothic Book" w:cstheme="minorHAnsi"/>
          <w:b/>
          <w:bCs/>
          <w:sz w:val="22"/>
          <w:szCs w:val="22"/>
        </w:rPr>
        <w:t>Cena ofertowa netto</w:t>
      </w:r>
      <w:r w:rsidRPr="00B7023D">
        <w:rPr>
          <w:rFonts w:ascii="Franklin Gothic Book" w:hAnsi="Franklin Gothic Book" w:cstheme="minorHAnsi"/>
          <w:b/>
          <w:bCs/>
          <w:sz w:val="22"/>
          <w:szCs w:val="22"/>
        </w:rPr>
        <w:t xml:space="preserve"> - znaczenie (waga) / max. </w:t>
      </w:r>
      <w:sdt>
        <w:sdtPr>
          <w:rPr>
            <w:rFonts w:ascii="Franklin Gothic Book" w:hAnsi="Franklin Gothic Book" w:cs="Tahoma"/>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B7023D">
            <w:rPr>
              <w:rFonts w:ascii="Franklin Gothic Book" w:hAnsi="Franklin Gothic Book" w:cs="Tahoma"/>
              <w:b/>
              <w:sz w:val="22"/>
              <w:szCs w:val="22"/>
            </w:rPr>
            <w:t>100 %</w:t>
          </w:r>
        </w:sdtContent>
      </w:sdt>
    </w:p>
    <w:p w14:paraId="16BA9BE5" w14:textId="77777777" w:rsidR="00637067" w:rsidRPr="00B7023D" w:rsidRDefault="00637067" w:rsidP="00637067">
      <w:pPr>
        <w:ind w:left="720"/>
        <w:rPr>
          <w:rFonts w:ascii="Franklin Gothic Book" w:hAnsi="Franklin Gothic Book" w:cstheme="minorHAnsi"/>
          <w:sz w:val="22"/>
          <w:szCs w:val="22"/>
          <w:lang w:eastAsia="en-US"/>
        </w:rPr>
      </w:pPr>
      <w:r w:rsidRPr="00B7023D">
        <w:rPr>
          <w:rFonts w:ascii="Franklin Gothic Book" w:hAnsi="Franklin Gothic Book" w:cstheme="minorHAnsi"/>
          <w:sz w:val="22"/>
          <w:szCs w:val="22"/>
        </w:rPr>
        <w:t>(porównywana będzie Cena netto nie zawierająca podatku VAT)</w:t>
      </w:r>
    </w:p>
    <w:p w14:paraId="0FFB4D87" w14:textId="77777777" w:rsidR="00637067" w:rsidRPr="00B7023D" w:rsidRDefault="00637067" w:rsidP="001D634E">
      <w:pPr>
        <w:ind w:left="720"/>
        <w:jc w:val="center"/>
        <w:rPr>
          <w:rFonts w:ascii="Franklin Gothic Book" w:hAnsi="Franklin Gothic Book"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B7023D">
        <w:rPr>
          <w:rFonts w:ascii="Franklin Gothic Book" w:hAnsi="Franklin Gothic Book" w:cstheme="minorHAnsi"/>
          <w:i/>
          <w:sz w:val="22"/>
          <w:szCs w:val="22"/>
        </w:rPr>
        <w:t xml:space="preserve"> </w:t>
      </w:r>
      <w:sdt>
        <w:sdtPr>
          <w:rPr>
            <w:rFonts w:ascii="Franklin Gothic Book" w:hAnsi="Franklin Gothic Book" w:cs="Tahoma"/>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B7023D">
            <w:rPr>
              <w:rFonts w:ascii="Franklin Gothic Book" w:hAnsi="Franklin Gothic Book" w:cs="Tahoma"/>
              <w:b/>
              <w:sz w:val="22"/>
              <w:szCs w:val="22"/>
            </w:rPr>
            <w:t>100 %</w:t>
          </w:r>
        </w:sdtContent>
      </w:sdt>
    </w:p>
    <w:p w14:paraId="36D9E366" w14:textId="77777777" w:rsidR="00637067" w:rsidRPr="00B7023D" w:rsidRDefault="0081122A" w:rsidP="00637067">
      <w:pPr>
        <w:ind w:left="720"/>
        <w:rPr>
          <w:rFonts w:ascii="Franklin Gothic Book" w:hAnsi="Franklin Gothic Book" w:cstheme="minorHAnsi"/>
          <w:i/>
          <w:iCs/>
          <w:sz w:val="22"/>
          <w:szCs w:val="22"/>
        </w:rPr>
      </w:pPr>
      <w:r w:rsidRPr="00B7023D">
        <w:rPr>
          <w:rFonts w:ascii="Franklin Gothic Book" w:hAnsi="Franklin Gothic Book" w:cstheme="minorHAnsi"/>
          <w:i/>
          <w:iCs/>
          <w:sz w:val="22"/>
          <w:szCs w:val="22"/>
        </w:rPr>
        <w:t>gdzie</w:t>
      </w:r>
      <w:r w:rsidR="00637067" w:rsidRPr="00B7023D">
        <w:rPr>
          <w:rFonts w:ascii="Franklin Gothic Book" w:hAnsi="Franklin Gothic Book" w:cstheme="minorHAnsi"/>
          <w:i/>
          <w:iCs/>
          <w:sz w:val="22"/>
          <w:szCs w:val="22"/>
        </w:rPr>
        <w:t>:</w:t>
      </w:r>
    </w:p>
    <w:p w14:paraId="5FF59219" w14:textId="77777777" w:rsidR="00637067" w:rsidRPr="00B7023D" w:rsidRDefault="00637067" w:rsidP="002B0C9A">
      <w:pPr>
        <w:ind w:firstLine="1134"/>
        <w:jc w:val="both"/>
        <w:rPr>
          <w:rFonts w:ascii="Franklin Gothic Book" w:hAnsi="Franklin Gothic Book" w:cstheme="minorHAnsi"/>
          <w:i/>
          <w:iCs/>
          <w:sz w:val="22"/>
          <w:szCs w:val="22"/>
        </w:rPr>
      </w:pPr>
      <w:proofErr w:type="spellStart"/>
      <w:r w:rsidRPr="00B7023D">
        <w:rPr>
          <w:rFonts w:ascii="Franklin Gothic Book" w:hAnsi="Franklin Gothic Book" w:cstheme="minorHAnsi"/>
          <w:i/>
          <w:iCs/>
          <w:sz w:val="22"/>
          <w:szCs w:val="22"/>
        </w:rPr>
        <w:lastRenderedPageBreak/>
        <w:t>Cn</w:t>
      </w:r>
      <w:proofErr w:type="spellEnd"/>
      <w:r w:rsidRPr="00B7023D">
        <w:rPr>
          <w:rFonts w:ascii="Franklin Gothic Book" w:hAnsi="Franklin Gothic Book" w:cstheme="minorHAnsi"/>
          <w:i/>
          <w:iCs/>
          <w:sz w:val="22"/>
          <w:szCs w:val="22"/>
        </w:rPr>
        <w:t xml:space="preserve"> – </w:t>
      </w:r>
      <w:r w:rsidR="0047423F" w:rsidRPr="00B7023D">
        <w:rPr>
          <w:rFonts w:ascii="Franklin Gothic Book" w:hAnsi="Franklin Gothic Book" w:cstheme="minorHAnsi"/>
          <w:i/>
          <w:iCs/>
          <w:sz w:val="22"/>
          <w:szCs w:val="22"/>
        </w:rPr>
        <w:t>cena najniższa</w:t>
      </w:r>
      <w:r w:rsidRPr="00B7023D">
        <w:rPr>
          <w:rFonts w:ascii="Franklin Gothic Book" w:hAnsi="Franklin Gothic Book" w:cstheme="minorHAnsi"/>
          <w:i/>
          <w:iCs/>
          <w:sz w:val="22"/>
          <w:szCs w:val="22"/>
        </w:rPr>
        <w:t xml:space="preserve"> z ocenianych Ofert/najniższa wartość oferty (netto),</w:t>
      </w:r>
    </w:p>
    <w:p w14:paraId="6AF2C550" w14:textId="77777777" w:rsidR="001F0351" w:rsidRPr="00B7023D" w:rsidRDefault="0047423F" w:rsidP="002B0C9A">
      <w:pPr>
        <w:ind w:firstLine="1134"/>
        <w:rPr>
          <w:rFonts w:ascii="Franklin Gothic Book" w:hAnsi="Franklin Gothic Book" w:cstheme="minorHAnsi"/>
          <w:i/>
          <w:iCs/>
          <w:sz w:val="22"/>
          <w:szCs w:val="22"/>
        </w:rPr>
      </w:pPr>
      <w:r w:rsidRPr="00B7023D">
        <w:rPr>
          <w:rFonts w:ascii="Franklin Gothic Book" w:hAnsi="Franklin Gothic Book" w:cstheme="minorHAnsi"/>
          <w:i/>
          <w:iCs/>
          <w:sz w:val="22"/>
          <w:szCs w:val="22"/>
        </w:rPr>
        <w:t>Co – cena</w:t>
      </w:r>
      <w:r w:rsidR="00637067" w:rsidRPr="00B7023D">
        <w:rPr>
          <w:rFonts w:ascii="Franklin Gothic Book" w:hAnsi="Franklin Gothic Book" w:cstheme="minorHAnsi"/>
          <w:i/>
          <w:iCs/>
          <w:sz w:val="22"/>
          <w:szCs w:val="22"/>
        </w:rPr>
        <w:t xml:space="preserve"> ocenianej Oferty/wartość ocenianej oferty (netto).</w:t>
      </w:r>
    </w:p>
    <w:p w14:paraId="7E886E0B" w14:textId="77777777" w:rsidR="00E0119F" w:rsidRPr="00B7023D" w:rsidRDefault="00E0119F" w:rsidP="00684703">
      <w:pPr>
        <w:spacing w:before="120"/>
        <w:rPr>
          <w:rFonts w:ascii="Franklin Gothic Book" w:eastAsiaTheme="minorHAnsi" w:hAnsi="Franklin Gothic Book" w:cstheme="minorHAnsi"/>
          <w:b/>
          <w:bCs/>
          <w:strike/>
          <w:sz w:val="22"/>
          <w:szCs w:val="22"/>
        </w:rPr>
      </w:pPr>
      <w:r w:rsidRPr="00B7023D">
        <w:rPr>
          <w:rFonts w:ascii="Franklin Gothic Book" w:hAnsi="Franklin Gothic Book" w:cstheme="minorHAnsi"/>
          <w:b/>
          <w:bCs/>
          <w:strike/>
          <w:sz w:val="22"/>
          <w:szCs w:val="22"/>
        </w:rPr>
        <w:t xml:space="preserve">K2 – </w:t>
      </w:r>
      <w:r w:rsidR="004F4B13" w:rsidRPr="00B7023D">
        <w:rPr>
          <w:rFonts w:ascii="Franklin Gothic Book" w:hAnsi="Franklin Gothic Book" w:cstheme="minorHAnsi"/>
          <w:b/>
          <w:bCs/>
          <w:strike/>
          <w:sz w:val="22"/>
          <w:szCs w:val="22"/>
        </w:rPr>
        <w:t>Okres udzielonej gwarancji</w:t>
      </w:r>
      <w:r w:rsidRPr="00B7023D">
        <w:rPr>
          <w:rFonts w:ascii="Franklin Gothic Book" w:hAnsi="Franklin Gothic Book" w:cstheme="minorHAnsi"/>
          <w:b/>
          <w:bCs/>
          <w:strike/>
          <w:sz w:val="22"/>
          <w:szCs w:val="22"/>
        </w:rPr>
        <w:t xml:space="preserve"> - znaczenie (waga) / max. </w:t>
      </w:r>
      <w:sdt>
        <w:sdtPr>
          <w:rPr>
            <w:rFonts w:ascii="Franklin Gothic Book" w:hAnsi="Franklin Gothic Book" w:cs="Tahoma"/>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B7023D">
            <w:rPr>
              <w:rFonts w:ascii="Franklin Gothic Book" w:hAnsi="Franklin Gothic Book" w:cs="Tahoma"/>
              <w:b/>
              <w:strike/>
              <w:sz w:val="22"/>
              <w:szCs w:val="22"/>
            </w:rPr>
            <w:t>0 %</w:t>
          </w:r>
        </w:sdtContent>
      </w:sdt>
    </w:p>
    <w:p w14:paraId="52F2900F" w14:textId="77777777" w:rsidR="00AB1B11" w:rsidRPr="00B7023D" w:rsidRDefault="00AB1B11" w:rsidP="00AB1B11">
      <w:pPr>
        <w:ind w:left="720"/>
        <w:jc w:val="center"/>
        <w:rPr>
          <w:rFonts w:ascii="Franklin Gothic Book" w:eastAsiaTheme="minorEastAsia" w:hAnsi="Franklin Gothic Book" w:cstheme="minorHAnsi"/>
          <w:strike/>
          <w:sz w:val="22"/>
          <w:szCs w:val="22"/>
          <w:shd w:val="clear" w:color="auto" w:fill="D9D9D9"/>
        </w:rPr>
      </w:pPr>
    </w:p>
    <w:p w14:paraId="3E8D773A" w14:textId="77777777" w:rsidR="00E0119F" w:rsidRPr="00B7023D" w:rsidRDefault="00E0119F" w:rsidP="00AB1B11">
      <w:pPr>
        <w:ind w:left="720"/>
        <w:jc w:val="center"/>
        <w:rPr>
          <w:rFonts w:ascii="Franklin Gothic Book" w:hAnsi="Franklin Gothic Book"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B7023D">
        <w:rPr>
          <w:rFonts w:ascii="Franklin Gothic Book" w:hAnsi="Franklin Gothic Book" w:cstheme="minorHAnsi"/>
          <w:i/>
          <w:strike/>
          <w:sz w:val="22"/>
          <w:szCs w:val="22"/>
          <w:shd w:val="clear" w:color="auto" w:fill="D9D9D9"/>
        </w:rPr>
        <w:t xml:space="preserve"> </w:t>
      </w:r>
      <w:sdt>
        <w:sdtPr>
          <w:rPr>
            <w:rFonts w:ascii="Franklin Gothic Book" w:hAnsi="Franklin Gothic Book" w:cs="Tahoma"/>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B7023D">
            <w:rPr>
              <w:rFonts w:ascii="Franklin Gothic Book" w:hAnsi="Franklin Gothic Book" w:cs="Tahoma"/>
              <w:b/>
              <w:strike/>
              <w:sz w:val="22"/>
              <w:szCs w:val="22"/>
            </w:rPr>
            <w:t>0 %</w:t>
          </w:r>
        </w:sdtContent>
      </w:sdt>
    </w:p>
    <w:p w14:paraId="5423B580" w14:textId="77777777" w:rsidR="002B0C9A" w:rsidRPr="00B7023D" w:rsidRDefault="00E0119F" w:rsidP="00AB1B11">
      <w:pPr>
        <w:ind w:left="720"/>
        <w:rPr>
          <w:rFonts w:ascii="Franklin Gothic Book" w:hAnsi="Franklin Gothic Book" w:cstheme="minorHAnsi"/>
          <w:i/>
          <w:iCs/>
          <w:strike/>
          <w:sz w:val="22"/>
          <w:szCs w:val="22"/>
        </w:rPr>
      </w:pPr>
      <w:r w:rsidRPr="00B7023D">
        <w:rPr>
          <w:rFonts w:ascii="Franklin Gothic Book" w:hAnsi="Franklin Gothic Book" w:cstheme="minorHAnsi"/>
          <w:i/>
          <w:iCs/>
          <w:strike/>
          <w:sz w:val="22"/>
          <w:szCs w:val="22"/>
        </w:rPr>
        <w:t>Gdzie:</w:t>
      </w:r>
    </w:p>
    <w:p w14:paraId="78F6C9A3" w14:textId="77777777" w:rsidR="002B0C9A" w:rsidRPr="00B7023D" w:rsidRDefault="002B0C9A" w:rsidP="00AB1B11">
      <w:pPr>
        <w:spacing w:line="276" w:lineRule="auto"/>
        <w:ind w:left="1134"/>
        <w:rPr>
          <w:rFonts w:ascii="Franklin Gothic Book" w:hAnsi="Franklin Gothic Book" w:cstheme="minorHAnsi"/>
          <w:i/>
          <w:strike/>
          <w:color w:val="222222"/>
          <w:sz w:val="22"/>
          <w:szCs w:val="22"/>
        </w:rPr>
      </w:pPr>
      <w:r w:rsidRPr="00B7023D">
        <w:rPr>
          <w:rFonts w:ascii="Franklin Gothic Book" w:hAnsi="Franklin Gothic Book" w:cstheme="minorHAnsi"/>
          <w:i/>
          <w:strike/>
          <w:color w:val="222222"/>
          <w:sz w:val="22"/>
          <w:szCs w:val="22"/>
        </w:rPr>
        <w:t>Ni - ilość pełnych miesięcy okresu gwarancji ocenianej </w:t>
      </w:r>
      <w:r w:rsidRPr="00B7023D">
        <w:rPr>
          <w:rFonts w:ascii="Franklin Gothic Book" w:hAnsi="Franklin Gothic Book" w:cstheme="minorHAnsi"/>
          <w:bCs/>
          <w:i/>
          <w:strike/>
          <w:color w:val="222222"/>
          <w:sz w:val="22"/>
          <w:szCs w:val="22"/>
        </w:rPr>
        <w:t>ofert</w:t>
      </w:r>
      <w:r w:rsidRPr="00B7023D">
        <w:rPr>
          <w:rFonts w:ascii="Franklin Gothic Book" w:hAnsi="Franklin Gothic Book" w:cstheme="minorHAnsi"/>
          <w:i/>
          <w:strike/>
          <w:color w:val="222222"/>
          <w:sz w:val="22"/>
          <w:szCs w:val="22"/>
        </w:rPr>
        <w:t>y, </w:t>
      </w:r>
      <w:r w:rsidRPr="00B7023D">
        <w:rPr>
          <w:rFonts w:ascii="Franklin Gothic Book" w:hAnsi="Franklin Gothic Book" w:cstheme="minorHAnsi"/>
          <w:i/>
          <w:strike/>
          <w:color w:val="222222"/>
          <w:sz w:val="22"/>
          <w:szCs w:val="22"/>
        </w:rPr>
        <w:br/>
        <w:t>Nd - ilość pełnych miesięcy okresu gwarancji </w:t>
      </w:r>
      <w:r w:rsidRPr="00B7023D">
        <w:rPr>
          <w:rFonts w:ascii="Franklin Gothic Book" w:hAnsi="Franklin Gothic Book" w:cstheme="minorHAnsi"/>
          <w:bCs/>
          <w:i/>
          <w:strike/>
          <w:color w:val="222222"/>
          <w:sz w:val="22"/>
          <w:szCs w:val="22"/>
        </w:rPr>
        <w:t>ofert</w:t>
      </w:r>
      <w:r w:rsidRPr="00B7023D">
        <w:rPr>
          <w:rFonts w:ascii="Franklin Gothic Book" w:hAnsi="Franklin Gothic Book" w:cstheme="minorHAnsi"/>
          <w:i/>
          <w:strike/>
          <w:color w:val="222222"/>
          <w:sz w:val="22"/>
          <w:szCs w:val="22"/>
        </w:rPr>
        <w:t>y z najdłuższym okresem gwarancji,</w:t>
      </w:r>
    </w:p>
    <w:p w14:paraId="2EA25FC3" w14:textId="77777777" w:rsidR="002B0C9A" w:rsidRPr="00B7023D" w:rsidRDefault="002B0C9A" w:rsidP="00AB1B11">
      <w:pPr>
        <w:spacing w:line="276" w:lineRule="auto"/>
        <w:ind w:left="1134"/>
        <w:rPr>
          <w:rFonts w:ascii="Franklin Gothic Book" w:hAnsi="Franklin Gothic Book" w:cstheme="minorHAnsi"/>
          <w:i/>
          <w:strike/>
          <w:color w:val="222222"/>
          <w:sz w:val="22"/>
          <w:szCs w:val="22"/>
        </w:rPr>
      </w:pPr>
      <w:r w:rsidRPr="00B7023D">
        <w:rPr>
          <w:rFonts w:ascii="Franklin Gothic Book" w:hAnsi="Franklin Gothic Book" w:cstheme="minorHAnsi"/>
          <w:i/>
          <w:strike/>
          <w:color w:val="222222"/>
          <w:sz w:val="22"/>
          <w:szCs w:val="22"/>
        </w:rPr>
        <w:t>Nd - maksymalnie ________, </w:t>
      </w:r>
      <w:r w:rsidRPr="00B7023D">
        <w:rPr>
          <w:rFonts w:ascii="Franklin Gothic Book" w:hAnsi="Franklin Gothic Book" w:cstheme="minorHAnsi"/>
          <w:i/>
          <w:strike/>
          <w:color w:val="222222"/>
          <w:sz w:val="22"/>
          <w:szCs w:val="22"/>
        </w:rPr>
        <w:br/>
      </w:r>
      <w:proofErr w:type="spellStart"/>
      <w:r w:rsidRPr="00B7023D">
        <w:rPr>
          <w:rFonts w:ascii="Franklin Gothic Book" w:hAnsi="Franklin Gothic Book" w:cstheme="minorHAnsi"/>
          <w:i/>
          <w:strike/>
          <w:color w:val="222222"/>
          <w:sz w:val="22"/>
          <w:szCs w:val="22"/>
        </w:rPr>
        <w:t>Nm</w:t>
      </w:r>
      <w:proofErr w:type="spellEnd"/>
      <w:r w:rsidRPr="00B7023D">
        <w:rPr>
          <w:rFonts w:ascii="Franklin Gothic Book" w:hAnsi="Franklin Gothic Book" w:cstheme="minorHAnsi"/>
          <w:i/>
          <w:strike/>
          <w:color w:val="222222"/>
          <w:sz w:val="22"/>
          <w:szCs w:val="22"/>
        </w:rPr>
        <w:t xml:space="preserve"> - ilość pełnych miesięcy okresu gwarancji </w:t>
      </w:r>
      <w:r w:rsidRPr="00B7023D">
        <w:rPr>
          <w:rFonts w:ascii="Franklin Gothic Book" w:hAnsi="Franklin Gothic Book" w:cstheme="minorHAnsi"/>
          <w:bCs/>
          <w:i/>
          <w:strike/>
          <w:color w:val="222222"/>
          <w:sz w:val="22"/>
          <w:szCs w:val="22"/>
        </w:rPr>
        <w:t>ofert</w:t>
      </w:r>
      <w:r w:rsidRPr="00B7023D">
        <w:rPr>
          <w:rFonts w:ascii="Franklin Gothic Book" w:hAnsi="Franklin Gothic Book" w:cstheme="minorHAnsi"/>
          <w:i/>
          <w:strike/>
          <w:color w:val="222222"/>
          <w:sz w:val="22"/>
          <w:szCs w:val="22"/>
        </w:rPr>
        <w:t>y z najkrótszym okresem gwarancji,</w:t>
      </w:r>
    </w:p>
    <w:p w14:paraId="264084E6" w14:textId="77777777" w:rsidR="002B0C9A" w:rsidRPr="00B7023D" w:rsidRDefault="002B0C9A" w:rsidP="00AB1B11">
      <w:pPr>
        <w:spacing w:line="276" w:lineRule="auto"/>
        <w:ind w:left="1134"/>
        <w:rPr>
          <w:rFonts w:ascii="Franklin Gothic Book" w:hAnsi="Franklin Gothic Book" w:cstheme="minorHAnsi"/>
          <w:i/>
          <w:strike/>
          <w:color w:val="222222"/>
          <w:sz w:val="22"/>
          <w:szCs w:val="22"/>
          <w:shd w:val="clear" w:color="auto" w:fill="00FF00"/>
        </w:rPr>
      </w:pPr>
      <w:proofErr w:type="spellStart"/>
      <w:r w:rsidRPr="00B7023D">
        <w:rPr>
          <w:rFonts w:ascii="Franklin Gothic Book" w:hAnsi="Franklin Gothic Book" w:cstheme="minorHAnsi"/>
          <w:i/>
          <w:strike/>
          <w:color w:val="222222"/>
          <w:sz w:val="22"/>
          <w:szCs w:val="22"/>
        </w:rPr>
        <w:t>Nm</w:t>
      </w:r>
      <w:proofErr w:type="spellEnd"/>
      <w:r w:rsidRPr="00B7023D">
        <w:rPr>
          <w:rFonts w:ascii="Franklin Gothic Book" w:hAnsi="Franklin Gothic Book" w:cstheme="minorHAnsi"/>
          <w:i/>
          <w:strike/>
          <w:color w:val="222222"/>
          <w:sz w:val="22"/>
          <w:szCs w:val="22"/>
        </w:rPr>
        <w:t xml:space="preserve"> - minimalnie _________.</w:t>
      </w:r>
    </w:p>
    <w:p w14:paraId="143722DB" w14:textId="77777777" w:rsidR="00AF0165" w:rsidRPr="00B7023D" w:rsidRDefault="00AF0165" w:rsidP="00AB1B11">
      <w:pPr>
        <w:spacing w:line="276" w:lineRule="auto"/>
        <w:ind w:left="1134"/>
        <w:rPr>
          <w:rFonts w:ascii="Franklin Gothic Book" w:hAnsi="Franklin Gothic Book" w:cstheme="minorHAnsi"/>
          <w:i/>
          <w:strike/>
          <w:color w:val="1F497D"/>
          <w:sz w:val="22"/>
          <w:szCs w:val="22"/>
          <w:lang w:eastAsia="en-US"/>
        </w:rPr>
      </w:pPr>
    </w:p>
    <w:p w14:paraId="2240E0FC" w14:textId="77777777" w:rsidR="00AF0165" w:rsidRPr="00B7023D" w:rsidRDefault="00AF0165" w:rsidP="00AB1B11">
      <w:pPr>
        <w:rPr>
          <w:rFonts w:ascii="Franklin Gothic Book" w:eastAsiaTheme="minorHAnsi" w:hAnsi="Franklin Gothic Book" w:cstheme="minorHAnsi"/>
          <w:b/>
          <w:bCs/>
          <w:strike/>
          <w:sz w:val="22"/>
          <w:szCs w:val="22"/>
        </w:rPr>
      </w:pPr>
      <w:r w:rsidRPr="00B7023D">
        <w:rPr>
          <w:rFonts w:ascii="Franklin Gothic Book" w:hAnsi="Franklin Gothic Book" w:cstheme="minorHAnsi"/>
          <w:b/>
          <w:bCs/>
          <w:strike/>
          <w:sz w:val="22"/>
          <w:szCs w:val="22"/>
        </w:rPr>
        <w:t>K</w:t>
      </w:r>
      <w:r w:rsidR="00770EC0" w:rsidRPr="00B7023D">
        <w:rPr>
          <w:rFonts w:ascii="Franklin Gothic Book" w:hAnsi="Franklin Gothic Book" w:cstheme="minorHAnsi"/>
          <w:b/>
          <w:bCs/>
          <w:strike/>
          <w:sz w:val="22"/>
          <w:szCs w:val="22"/>
        </w:rPr>
        <w:t>3</w:t>
      </w:r>
      <w:r w:rsidRPr="00B7023D">
        <w:rPr>
          <w:rFonts w:ascii="Franklin Gothic Book" w:hAnsi="Franklin Gothic Book" w:cstheme="minorHAnsi"/>
          <w:b/>
          <w:bCs/>
          <w:strike/>
          <w:sz w:val="22"/>
          <w:szCs w:val="22"/>
        </w:rPr>
        <w:t xml:space="preserve"> – </w:t>
      </w:r>
      <w:r w:rsidR="00532AAB" w:rsidRPr="00B7023D">
        <w:rPr>
          <w:rFonts w:ascii="Franklin Gothic Book" w:hAnsi="Franklin Gothic Book" w:cstheme="minorHAnsi"/>
          <w:b/>
          <w:bCs/>
          <w:strike/>
          <w:sz w:val="22"/>
          <w:szCs w:val="22"/>
        </w:rPr>
        <w:t>Termin wykonania</w:t>
      </w:r>
      <w:r w:rsidR="009F6465" w:rsidRPr="00B7023D">
        <w:rPr>
          <w:rFonts w:ascii="Franklin Gothic Book" w:hAnsi="Franklin Gothic Book" w:cstheme="minorHAnsi"/>
          <w:b/>
          <w:bCs/>
          <w:strike/>
          <w:sz w:val="22"/>
          <w:szCs w:val="22"/>
        </w:rPr>
        <w:t xml:space="preserve"> zamówienia</w:t>
      </w:r>
      <w:r w:rsidRPr="00B7023D">
        <w:rPr>
          <w:rFonts w:ascii="Franklin Gothic Book" w:hAnsi="Franklin Gothic Book" w:cstheme="minorHAnsi"/>
          <w:b/>
          <w:bCs/>
          <w:strike/>
          <w:sz w:val="22"/>
          <w:szCs w:val="22"/>
        </w:rPr>
        <w:t xml:space="preserve"> - znaczenie (waga) / max. </w:t>
      </w:r>
      <w:sdt>
        <w:sdtPr>
          <w:rPr>
            <w:rFonts w:ascii="Franklin Gothic Book" w:hAnsi="Franklin Gothic Book" w:cs="Tahoma"/>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B7023D">
            <w:rPr>
              <w:rFonts w:ascii="Franklin Gothic Book" w:hAnsi="Franklin Gothic Book" w:cs="Tahoma"/>
              <w:b/>
              <w:strike/>
              <w:sz w:val="22"/>
              <w:szCs w:val="22"/>
            </w:rPr>
            <w:t>0 %</w:t>
          </w:r>
        </w:sdtContent>
      </w:sdt>
    </w:p>
    <w:p w14:paraId="2E03EA95" w14:textId="77777777" w:rsidR="00AB1B11" w:rsidRPr="00B7023D" w:rsidRDefault="00AB1B11" w:rsidP="00AB1B11">
      <w:pPr>
        <w:ind w:left="720"/>
        <w:jc w:val="center"/>
        <w:rPr>
          <w:rFonts w:ascii="Franklin Gothic Book" w:hAnsi="Franklin Gothic Book" w:cstheme="minorHAnsi"/>
          <w:strike/>
          <w:sz w:val="22"/>
          <w:szCs w:val="22"/>
        </w:rPr>
      </w:pPr>
    </w:p>
    <w:p w14:paraId="674B1118" w14:textId="77777777" w:rsidR="00AF0165" w:rsidRPr="00B7023D" w:rsidRDefault="00AF0165" w:rsidP="00AB1B11">
      <w:pPr>
        <w:ind w:left="720"/>
        <w:jc w:val="center"/>
        <w:rPr>
          <w:rFonts w:ascii="Franklin Gothic Book" w:hAnsi="Franklin Gothic Book"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B7023D">
        <w:rPr>
          <w:rFonts w:ascii="Franklin Gothic Book" w:hAnsi="Franklin Gothic Book" w:cstheme="minorHAnsi"/>
          <w:i/>
          <w:strike/>
          <w:sz w:val="22"/>
          <w:szCs w:val="22"/>
        </w:rPr>
        <w:t xml:space="preserve"> </w:t>
      </w:r>
      <w:sdt>
        <w:sdtPr>
          <w:rPr>
            <w:rFonts w:ascii="Franklin Gothic Book" w:hAnsi="Franklin Gothic Book" w:cs="Tahoma"/>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B7023D">
            <w:rPr>
              <w:rFonts w:ascii="Franklin Gothic Book" w:hAnsi="Franklin Gothic Book" w:cs="Tahoma"/>
              <w:b/>
              <w:strike/>
              <w:sz w:val="22"/>
              <w:szCs w:val="22"/>
            </w:rPr>
            <w:t>0 %</w:t>
          </w:r>
        </w:sdtContent>
      </w:sdt>
    </w:p>
    <w:p w14:paraId="45DBC40C" w14:textId="77777777" w:rsidR="00AF0165" w:rsidRPr="00B7023D" w:rsidRDefault="00AF0165" w:rsidP="00AB1B11">
      <w:pPr>
        <w:ind w:left="720"/>
        <w:rPr>
          <w:rFonts w:ascii="Franklin Gothic Book" w:hAnsi="Franklin Gothic Book" w:cstheme="minorHAnsi"/>
          <w:i/>
          <w:iCs/>
          <w:strike/>
          <w:sz w:val="22"/>
          <w:szCs w:val="22"/>
        </w:rPr>
      </w:pPr>
      <w:r w:rsidRPr="00B7023D">
        <w:rPr>
          <w:rFonts w:ascii="Franklin Gothic Book" w:hAnsi="Franklin Gothic Book" w:cstheme="minorHAnsi"/>
          <w:i/>
          <w:iCs/>
          <w:strike/>
          <w:sz w:val="22"/>
          <w:szCs w:val="22"/>
        </w:rPr>
        <w:t>Gdzie:</w:t>
      </w:r>
    </w:p>
    <w:p w14:paraId="1AFCE3A4" w14:textId="77777777" w:rsidR="00AF0165" w:rsidRPr="00B7023D" w:rsidRDefault="00AF0165" w:rsidP="00AB1B11">
      <w:pPr>
        <w:spacing w:line="276" w:lineRule="auto"/>
        <w:ind w:left="1134"/>
        <w:rPr>
          <w:rFonts w:ascii="Franklin Gothic Book" w:hAnsi="Franklin Gothic Book" w:cstheme="minorHAnsi"/>
          <w:i/>
          <w:strike/>
          <w:color w:val="222222"/>
          <w:sz w:val="22"/>
          <w:szCs w:val="22"/>
        </w:rPr>
      </w:pPr>
      <w:r w:rsidRPr="00B7023D">
        <w:rPr>
          <w:rFonts w:ascii="Franklin Gothic Book" w:hAnsi="Franklin Gothic Book" w:cstheme="minorHAnsi"/>
          <w:i/>
          <w:strike/>
          <w:color w:val="222222"/>
          <w:sz w:val="22"/>
          <w:szCs w:val="22"/>
        </w:rPr>
        <w:t xml:space="preserve">Ni - ilość pełnych </w:t>
      </w:r>
      <w:r w:rsidR="00C348D2" w:rsidRPr="00B7023D">
        <w:rPr>
          <w:rFonts w:ascii="Franklin Gothic Book" w:hAnsi="Franklin Gothic Book" w:cstheme="minorHAnsi"/>
          <w:i/>
          <w:strike/>
          <w:color w:val="222222"/>
          <w:sz w:val="22"/>
          <w:szCs w:val="22"/>
        </w:rPr>
        <w:t>dni</w:t>
      </w:r>
      <w:r w:rsidRPr="00B7023D">
        <w:rPr>
          <w:rFonts w:ascii="Franklin Gothic Book" w:hAnsi="Franklin Gothic Book" w:cstheme="minorHAnsi"/>
          <w:i/>
          <w:strike/>
          <w:color w:val="222222"/>
          <w:sz w:val="22"/>
          <w:szCs w:val="22"/>
        </w:rPr>
        <w:t xml:space="preserve"> </w:t>
      </w:r>
      <w:r w:rsidR="00C348D2" w:rsidRPr="00B7023D">
        <w:rPr>
          <w:rFonts w:ascii="Franklin Gothic Book" w:hAnsi="Franklin Gothic Book" w:cstheme="minorHAnsi"/>
          <w:i/>
          <w:strike/>
          <w:color w:val="222222"/>
          <w:sz w:val="22"/>
          <w:szCs w:val="22"/>
        </w:rPr>
        <w:t xml:space="preserve">realizacji zamówienia </w:t>
      </w:r>
      <w:r w:rsidRPr="00B7023D">
        <w:rPr>
          <w:rFonts w:ascii="Franklin Gothic Book" w:hAnsi="Franklin Gothic Book" w:cstheme="minorHAnsi"/>
          <w:i/>
          <w:strike/>
          <w:color w:val="222222"/>
          <w:sz w:val="22"/>
          <w:szCs w:val="22"/>
        </w:rPr>
        <w:t>ocenianej </w:t>
      </w:r>
      <w:r w:rsidRPr="00B7023D">
        <w:rPr>
          <w:rFonts w:ascii="Franklin Gothic Book" w:hAnsi="Franklin Gothic Book" w:cstheme="minorHAnsi"/>
          <w:bCs/>
          <w:i/>
          <w:strike/>
          <w:color w:val="222222"/>
          <w:sz w:val="22"/>
          <w:szCs w:val="22"/>
        </w:rPr>
        <w:t>ofert</w:t>
      </w:r>
      <w:r w:rsidRPr="00B7023D">
        <w:rPr>
          <w:rFonts w:ascii="Franklin Gothic Book" w:hAnsi="Franklin Gothic Book" w:cstheme="minorHAnsi"/>
          <w:i/>
          <w:strike/>
          <w:color w:val="222222"/>
          <w:sz w:val="22"/>
          <w:szCs w:val="22"/>
        </w:rPr>
        <w:t>y, </w:t>
      </w:r>
      <w:r w:rsidRPr="00B7023D">
        <w:rPr>
          <w:rFonts w:ascii="Franklin Gothic Book" w:hAnsi="Franklin Gothic Book" w:cstheme="minorHAnsi"/>
          <w:i/>
          <w:strike/>
          <w:color w:val="222222"/>
          <w:sz w:val="22"/>
          <w:szCs w:val="22"/>
        </w:rPr>
        <w:br/>
        <w:t xml:space="preserve">Nd - ilość pełnych </w:t>
      </w:r>
      <w:r w:rsidR="004F3C08" w:rsidRPr="00B7023D">
        <w:rPr>
          <w:rFonts w:ascii="Franklin Gothic Book" w:hAnsi="Franklin Gothic Book" w:cstheme="minorHAnsi"/>
          <w:i/>
          <w:strike/>
          <w:color w:val="222222"/>
          <w:sz w:val="22"/>
          <w:szCs w:val="22"/>
        </w:rPr>
        <w:t xml:space="preserve">dni realizacji zamówienia </w:t>
      </w:r>
      <w:r w:rsidRPr="00B7023D">
        <w:rPr>
          <w:rFonts w:ascii="Franklin Gothic Book" w:hAnsi="Franklin Gothic Book" w:cstheme="minorHAnsi"/>
          <w:bCs/>
          <w:i/>
          <w:strike/>
          <w:color w:val="222222"/>
          <w:sz w:val="22"/>
          <w:szCs w:val="22"/>
        </w:rPr>
        <w:t>ofert</w:t>
      </w:r>
      <w:r w:rsidRPr="00B7023D">
        <w:rPr>
          <w:rFonts w:ascii="Franklin Gothic Book" w:hAnsi="Franklin Gothic Book" w:cstheme="minorHAnsi"/>
          <w:i/>
          <w:strike/>
          <w:color w:val="222222"/>
          <w:sz w:val="22"/>
          <w:szCs w:val="22"/>
        </w:rPr>
        <w:t xml:space="preserve">y z najdłuższym okresem </w:t>
      </w:r>
      <w:r w:rsidR="004F3C08" w:rsidRPr="00B7023D">
        <w:rPr>
          <w:rFonts w:ascii="Franklin Gothic Book" w:hAnsi="Franklin Gothic Book" w:cstheme="minorHAnsi"/>
          <w:i/>
          <w:strike/>
          <w:color w:val="222222"/>
          <w:sz w:val="22"/>
          <w:szCs w:val="22"/>
        </w:rPr>
        <w:t>realizacji zamówienia</w:t>
      </w:r>
      <w:r w:rsidRPr="00B7023D">
        <w:rPr>
          <w:rFonts w:ascii="Franklin Gothic Book" w:hAnsi="Franklin Gothic Book" w:cstheme="minorHAnsi"/>
          <w:i/>
          <w:strike/>
          <w:color w:val="222222"/>
          <w:sz w:val="22"/>
          <w:szCs w:val="22"/>
        </w:rPr>
        <w:t>,</w:t>
      </w:r>
    </w:p>
    <w:p w14:paraId="72B5D7E7" w14:textId="77777777" w:rsidR="00AF0165" w:rsidRPr="00B7023D" w:rsidRDefault="00AF0165" w:rsidP="007955B8">
      <w:pPr>
        <w:spacing w:line="276" w:lineRule="auto"/>
        <w:ind w:left="1134"/>
        <w:rPr>
          <w:rFonts w:ascii="Franklin Gothic Book" w:hAnsi="Franklin Gothic Book" w:cstheme="minorHAnsi"/>
          <w:i/>
          <w:strike/>
          <w:color w:val="222222"/>
          <w:sz w:val="22"/>
          <w:szCs w:val="22"/>
        </w:rPr>
      </w:pPr>
      <w:r w:rsidRPr="00B7023D">
        <w:rPr>
          <w:rFonts w:ascii="Franklin Gothic Book" w:hAnsi="Franklin Gothic Book" w:cstheme="minorHAnsi"/>
          <w:i/>
          <w:strike/>
          <w:color w:val="222222"/>
          <w:sz w:val="22"/>
          <w:szCs w:val="22"/>
        </w:rPr>
        <w:t>Nd - maksymalnie ________,</w:t>
      </w:r>
      <w:r w:rsidR="00C348D2" w:rsidRPr="00B7023D">
        <w:rPr>
          <w:rFonts w:ascii="Franklin Gothic Book" w:hAnsi="Franklin Gothic Book" w:cstheme="minorHAnsi"/>
          <w:i/>
          <w:strike/>
          <w:color w:val="222222"/>
          <w:sz w:val="22"/>
          <w:szCs w:val="22"/>
        </w:rPr>
        <w:t xml:space="preserve"> dni od podpisania Umowy,</w:t>
      </w:r>
      <w:r w:rsidRPr="00B7023D">
        <w:rPr>
          <w:rFonts w:ascii="Franklin Gothic Book" w:hAnsi="Franklin Gothic Book" w:cstheme="minorHAnsi"/>
          <w:i/>
          <w:strike/>
          <w:color w:val="222222"/>
          <w:sz w:val="22"/>
          <w:szCs w:val="22"/>
        </w:rPr>
        <w:t> </w:t>
      </w:r>
      <w:r w:rsidRPr="00B7023D">
        <w:rPr>
          <w:rFonts w:ascii="Franklin Gothic Book" w:hAnsi="Franklin Gothic Book" w:cstheme="minorHAnsi"/>
          <w:i/>
          <w:strike/>
          <w:color w:val="222222"/>
          <w:sz w:val="22"/>
          <w:szCs w:val="22"/>
        </w:rPr>
        <w:br/>
      </w:r>
      <w:proofErr w:type="spellStart"/>
      <w:r w:rsidRPr="00B7023D">
        <w:rPr>
          <w:rFonts w:ascii="Franklin Gothic Book" w:hAnsi="Franklin Gothic Book" w:cstheme="minorHAnsi"/>
          <w:i/>
          <w:strike/>
          <w:color w:val="222222"/>
          <w:sz w:val="22"/>
          <w:szCs w:val="22"/>
        </w:rPr>
        <w:t>Nm</w:t>
      </w:r>
      <w:proofErr w:type="spellEnd"/>
      <w:r w:rsidRPr="00B7023D">
        <w:rPr>
          <w:rFonts w:ascii="Franklin Gothic Book" w:hAnsi="Franklin Gothic Book" w:cstheme="minorHAnsi"/>
          <w:i/>
          <w:strike/>
          <w:color w:val="222222"/>
          <w:sz w:val="22"/>
          <w:szCs w:val="22"/>
        </w:rPr>
        <w:t xml:space="preserve"> - ilość pełnych </w:t>
      </w:r>
      <w:r w:rsidR="004F3C08" w:rsidRPr="00B7023D">
        <w:rPr>
          <w:rFonts w:ascii="Franklin Gothic Book" w:hAnsi="Franklin Gothic Book" w:cstheme="minorHAnsi"/>
          <w:i/>
          <w:strike/>
          <w:color w:val="222222"/>
          <w:sz w:val="22"/>
          <w:szCs w:val="22"/>
        </w:rPr>
        <w:t xml:space="preserve">dni realizacji zamówienia </w:t>
      </w:r>
      <w:r w:rsidRPr="00B7023D">
        <w:rPr>
          <w:rFonts w:ascii="Franklin Gothic Book" w:hAnsi="Franklin Gothic Book" w:cstheme="minorHAnsi"/>
          <w:bCs/>
          <w:i/>
          <w:strike/>
          <w:color w:val="222222"/>
          <w:sz w:val="22"/>
          <w:szCs w:val="22"/>
        </w:rPr>
        <w:t>ofert</w:t>
      </w:r>
      <w:r w:rsidRPr="00B7023D">
        <w:rPr>
          <w:rFonts w:ascii="Franklin Gothic Book" w:hAnsi="Franklin Gothic Book" w:cstheme="minorHAnsi"/>
          <w:i/>
          <w:strike/>
          <w:color w:val="222222"/>
          <w:sz w:val="22"/>
          <w:szCs w:val="22"/>
        </w:rPr>
        <w:t xml:space="preserve">y z najkrótszym </w:t>
      </w:r>
      <w:r w:rsidR="004F3C08" w:rsidRPr="00B7023D">
        <w:rPr>
          <w:rFonts w:ascii="Franklin Gothic Book" w:hAnsi="Franklin Gothic Book" w:cstheme="minorHAnsi"/>
          <w:i/>
          <w:strike/>
          <w:color w:val="222222"/>
          <w:sz w:val="22"/>
          <w:szCs w:val="22"/>
        </w:rPr>
        <w:t>okresem realizacji zamówienia</w:t>
      </w:r>
      <w:r w:rsidRPr="00B7023D">
        <w:rPr>
          <w:rFonts w:ascii="Franklin Gothic Book" w:hAnsi="Franklin Gothic Book" w:cstheme="minorHAnsi"/>
          <w:i/>
          <w:strike/>
          <w:color w:val="222222"/>
          <w:sz w:val="22"/>
          <w:szCs w:val="22"/>
        </w:rPr>
        <w:t>,</w:t>
      </w:r>
    </w:p>
    <w:p w14:paraId="4528A424" w14:textId="77777777" w:rsidR="00AF0165" w:rsidRPr="00B7023D" w:rsidRDefault="00AF0165" w:rsidP="007955B8">
      <w:pPr>
        <w:spacing w:line="276" w:lineRule="auto"/>
        <w:ind w:left="1134"/>
        <w:rPr>
          <w:rFonts w:ascii="Franklin Gothic Book" w:hAnsi="Franklin Gothic Book" w:cstheme="minorHAnsi"/>
          <w:i/>
          <w:strike/>
          <w:color w:val="1F497D"/>
          <w:sz w:val="22"/>
          <w:szCs w:val="22"/>
          <w:lang w:eastAsia="en-US"/>
        </w:rPr>
      </w:pPr>
      <w:proofErr w:type="spellStart"/>
      <w:r w:rsidRPr="00B7023D">
        <w:rPr>
          <w:rFonts w:ascii="Franklin Gothic Book" w:hAnsi="Franklin Gothic Book" w:cstheme="minorHAnsi"/>
          <w:i/>
          <w:strike/>
          <w:color w:val="222222"/>
          <w:sz w:val="22"/>
          <w:szCs w:val="22"/>
        </w:rPr>
        <w:t>Nm</w:t>
      </w:r>
      <w:proofErr w:type="spellEnd"/>
      <w:r w:rsidRPr="00B7023D">
        <w:rPr>
          <w:rFonts w:ascii="Franklin Gothic Book" w:hAnsi="Franklin Gothic Book" w:cstheme="minorHAnsi"/>
          <w:i/>
          <w:strike/>
          <w:color w:val="222222"/>
          <w:sz w:val="22"/>
          <w:szCs w:val="22"/>
        </w:rPr>
        <w:t xml:space="preserve"> - minimalnie _________</w:t>
      </w:r>
      <w:r w:rsidR="00C348D2" w:rsidRPr="00B7023D">
        <w:rPr>
          <w:rFonts w:ascii="Franklin Gothic Book" w:hAnsi="Franklin Gothic Book" w:cstheme="minorHAnsi"/>
          <w:i/>
          <w:strike/>
          <w:color w:val="222222"/>
          <w:sz w:val="22"/>
          <w:szCs w:val="22"/>
        </w:rPr>
        <w:t>, dni od podpisania Umowy</w:t>
      </w:r>
      <w:r w:rsidR="004F3C08" w:rsidRPr="00B7023D">
        <w:rPr>
          <w:rFonts w:ascii="Franklin Gothic Book" w:hAnsi="Franklin Gothic Book" w:cstheme="minorHAnsi"/>
          <w:i/>
          <w:strike/>
          <w:color w:val="222222"/>
          <w:sz w:val="22"/>
          <w:szCs w:val="22"/>
        </w:rPr>
        <w:t>.</w:t>
      </w:r>
      <w:r w:rsidR="00C348D2" w:rsidRPr="00B7023D">
        <w:rPr>
          <w:rFonts w:ascii="Franklin Gothic Book" w:hAnsi="Franklin Gothic Book" w:cstheme="minorHAnsi"/>
          <w:i/>
          <w:strike/>
          <w:color w:val="222222"/>
          <w:sz w:val="22"/>
          <w:szCs w:val="22"/>
        </w:rPr>
        <w:t> </w:t>
      </w:r>
    </w:p>
    <w:p w14:paraId="432DD038" w14:textId="77777777" w:rsidR="00722CB6" w:rsidRPr="00B7023D" w:rsidRDefault="00722CB6" w:rsidP="00DB0049">
      <w:pPr>
        <w:jc w:val="both"/>
        <w:rPr>
          <w:rFonts w:ascii="Franklin Gothic Book" w:hAnsi="Franklin Gothic Book" w:cstheme="minorHAnsi"/>
          <w:sz w:val="22"/>
          <w:szCs w:val="22"/>
        </w:rPr>
      </w:pPr>
    </w:p>
    <w:p w14:paraId="4F99D7B3" w14:textId="77777777" w:rsidR="006641E0" w:rsidRPr="00B7023D" w:rsidRDefault="006641E0" w:rsidP="007744CF">
      <w:pPr>
        <w:pStyle w:val="Akapitzlist"/>
        <w:numPr>
          <w:ilvl w:val="0"/>
          <w:numId w:val="20"/>
        </w:numPr>
        <w:spacing w:before="120" w:after="0"/>
        <w:contextualSpacing w:val="0"/>
        <w:jc w:val="both"/>
        <w:rPr>
          <w:rFonts w:ascii="Franklin Gothic Book" w:hAnsi="Franklin Gothic Book" w:cstheme="minorHAnsi"/>
          <w:lang w:eastAsia="ja-JP"/>
        </w:rPr>
      </w:pPr>
      <w:r w:rsidRPr="00B7023D">
        <w:rPr>
          <w:rFonts w:ascii="Franklin Gothic Book" w:hAnsi="Franklin Gothic Book" w:cstheme="minorHAnsi"/>
          <w:lang w:eastAsia="ja-JP"/>
        </w:rPr>
        <w:t xml:space="preserve">Jeżeli Zamawiający nie będzie mógł dokonać wyboru </w:t>
      </w:r>
      <w:r w:rsidR="004875EF" w:rsidRPr="00B7023D">
        <w:rPr>
          <w:rFonts w:ascii="Franklin Gothic Book" w:hAnsi="Franklin Gothic Book" w:cstheme="minorHAnsi"/>
          <w:lang w:eastAsia="ja-JP"/>
        </w:rPr>
        <w:t>O</w:t>
      </w:r>
      <w:r w:rsidRPr="00B7023D">
        <w:rPr>
          <w:rFonts w:ascii="Franklin Gothic Book" w:hAnsi="Franklin Gothic Book" w:cstheme="minorHAnsi"/>
          <w:lang w:eastAsia="ja-JP"/>
        </w:rPr>
        <w:t xml:space="preserve">ferty najkorzystniejszej ze względu na to, że zostały złożone </w:t>
      </w:r>
      <w:r w:rsidR="004875EF" w:rsidRPr="00B7023D">
        <w:rPr>
          <w:rFonts w:ascii="Franklin Gothic Book" w:hAnsi="Franklin Gothic Book" w:cstheme="minorHAnsi"/>
          <w:lang w:eastAsia="ja-JP"/>
        </w:rPr>
        <w:t>O</w:t>
      </w:r>
      <w:r w:rsidRPr="00B7023D">
        <w:rPr>
          <w:rFonts w:ascii="Franklin Gothic Book" w:hAnsi="Franklin Gothic Book" w:cstheme="minorHAnsi"/>
          <w:lang w:eastAsia="ja-JP"/>
        </w:rPr>
        <w:t xml:space="preserve">ferty o takiej samej cenie, wezwie Wykonawców, którzy złożyli te </w:t>
      </w:r>
      <w:r w:rsidR="004875EF" w:rsidRPr="00B7023D">
        <w:rPr>
          <w:rFonts w:ascii="Franklin Gothic Book" w:hAnsi="Franklin Gothic Book" w:cstheme="minorHAnsi"/>
          <w:lang w:eastAsia="ja-JP"/>
        </w:rPr>
        <w:t>O</w:t>
      </w:r>
      <w:r w:rsidRPr="00B7023D">
        <w:rPr>
          <w:rFonts w:ascii="Franklin Gothic Book" w:hAnsi="Franklin Gothic Book" w:cstheme="minorHAnsi"/>
          <w:lang w:eastAsia="ja-JP"/>
        </w:rPr>
        <w:t xml:space="preserve">ferty, do złożenia w określonym terminie ofert dodatkowych. </w:t>
      </w:r>
    </w:p>
    <w:p w14:paraId="5BF4C252" w14:textId="77777777" w:rsidR="00722CB6" w:rsidRPr="00B7023D" w:rsidRDefault="006641E0" w:rsidP="007744CF">
      <w:pPr>
        <w:pStyle w:val="Akapitzlist"/>
        <w:numPr>
          <w:ilvl w:val="0"/>
          <w:numId w:val="20"/>
        </w:numPr>
        <w:spacing w:before="120" w:after="0"/>
        <w:contextualSpacing w:val="0"/>
        <w:jc w:val="both"/>
        <w:rPr>
          <w:rFonts w:ascii="Franklin Gothic Book" w:hAnsi="Franklin Gothic Book" w:cstheme="minorHAnsi"/>
          <w:lang w:eastAsia="ja-JP"/>
        </w:rPr>
      </w:pPr>
      <w:r w:rsidRPr="00B7023D">
        <w:rPr>
          <w:rFonts w:ascii="Franklin Gothic Book" w:hAnsi="Franklin Gothic Book" w:cstheme="minorHAnsi"/>
          <w:lang w:eastAsia="ja-JP"/>
        </w:rPr>
        <w:t xml:space="preserve">Wykonawcy składając oferty dodatkowe nie mogą zaoferować cen wyższych niż zaoferowane w złożonych </w:t>
      </w:r>
      <w:r w:rsidR="004875EF" w:rsidRPr="00B7023D">
        <w:rPr>
          <w:rFonts w:ascii="Franklin Gothic Book" w:hAnsi="Franklin Gothic Book" w:cstheme="minorHAnsi"/>
          <w:lang w:eastAsia="ja-JP"/>
        </w:rPr>
        <w:t>O</w:t>
      </w:r>
      <w:r w:rsidRPr="00B7023D">
        <w:rPr>
          <w:rFonts w:ascii="Franklin Gothic Book" w:hAnsi="Franklin Gothic Book" w:cstheme="minorHAnsi"/>
          <w:lang w:eastAsia="ja-JP"/>
        </w:rPr>
        <w:t>fertach.</w:t>
      </w:r>
    </w:p>
    <w:tbl>
      <w:tblPr>
        <w:tblStyle w:val="Tabela-Siatka"/>
        <w:tblW w:w="0" w:type="auto"/>
        <w:shd w:val="clear" w:color="auto" w:fill="C7C7C7" w:themeFill="background1" w:themeFillShade="D9"/>
        <w:tblLook w:val="04A0" w:firstRow="1" w:lastRow="0" w:firstColumn="1" w:lastColumn="0" w:noHBand="0" w:noVBand="1"/>
      </w:tblPr>
      <w:tblGrid>
        <w:gridCol w:w="10054"/>
      </w:tblGrid>
      <w:tr w:rsidR="00722CB6" w:rsidRPr="00B7023D" w14:paraId="54DBC445" w14:textId="77777777" w:rsidTr="003A27A8">
        <w:tc>
          <w:tcPr>
            <w:tcW w:w="10054" w:type="dxa"/>
            <w:shd w:val="clear" w:color="auto" w:fill="C7C7C7" w:themeFill="background1" w:themeFillShade="D9"/>
          </w:tcPr>
          <w:p w14:paraId="57CFAAE4" w14:textId="77777777" w:rsidR="00722CB6" w:rsidRPr="00B7023D" w:rsidRDefault="00722CB6" w:rsidP="00C554A8">
            <w:pPr>
              <w:pStyle w:val="Nagwek1"/>
              <w:spacing w:before="40" w:after="40"/>
              <w:jc w:val="left"/>
              <w:rPr>
                <w:rFonts w:ascii="Franklin Gothic Book" w:hAnsi="Franklin Gothic Book"/>
                <w:sz w:val="22"/>
                <w:szCs w:val="22"/>
              </w:rPr>
            </w:pPr>
            <w:bookmarkStart w:id="15" w:name="_Toc19239464"/>
            <w:r w:rsidRPr="00B7023D">
              <w:rPr>
                <w:rFonts w:ascii="Franklin Gothic Book" w:hAnsi="Franklin Gothic Book"/>
                <w:sz w:val="22"/>
                <w:szCs w:val="22"/>
              </w:rPr>
              <w:t xml:space="preserve">ROZDZIAŁ </w:t>
            </w:r>
            <w:r w:rsidR="00DE5D8F" w:rsidRPr="00B7023D">
              <w:rPr>
                <w:rFonts w:ascii="Franklin Gothic Book" w:hAnsi="Franklin Gothic Book"/>
                <w:sz w:val="22"/>
                <w:szCs w:val="22"/>
              </w:rPr>
              <w:t>X</w:t>
            </w:r>
            <w:r w:rsidR="001970A5" w:rsidRPr="00B7023D">
              <w:rPr>
                <w:rFonts w:ascii="Franklin Gothic Book" w:hAnsi="Franklin Gothic Book"/>
                <w:sz w:val="22"/>
                <w:szCs w:val="22"/>
              </w:rPr>
              <w:t>V</w:t>
            </w:r>
            <w:r w:rsidRPr="00B7023D">
              <w:rPr>
                <w:rFonts w:ascii="Franklin Gothic Book" w:hAnsi="Franklin Gothic Book"/>
                <w:sz w:val="22"/>
                <w:szCs w:val="22"/>
              </w:rPr>
              <w:t xml:space="preserve"> –</w:t>
            </w:r>
            <w:r w:rsidR="00C554A8" w:rsidRPr="00B7023D">
              <w:rPr>
                <w:rFonts w:ascii="Franklin Gothic Book" w:hAnsi="Franklin Gothic Book"/>
                <w:sz w:val="22"/>
                <w:szCs w:val="22"/>
              </w:rPr>
              <w:t xml:space="preserve"> </w:t>
            </w:r>
            <w:r w:rsidR="00C554A8" w:rsidRPr="00B7023D">
              <w:rPr>
                <w:rFonts w:ascii="Franklin Gothic Book" w:hAnsi="Franklin Gothic Book"/>
                <w:sz w:val="22"/>
                <w:szCs w:val="22"/>
                <w:lang w:val="pl-PL"/>
              </w:rPr>
              <w:t>Otwarcie ofert i ocena kompletności ofert w celu spełnienia wymogów warunków zamówienia</w:t>
            </w:r>
            <w:bookmarkEnd w:id="15"/>
          </w:p>
        </w:tc>
      </w:tr>
    </w:tbl>
    <w:p w14:paraId="0E0563EF" w14:textId="77777777" w:rsidR="00722CB6" w:rsidRPr="00B7023D" w:rsidRDefault="00722CB6" w:rsidP="005060E0">
      <w:pPr>
        <w:jc w:val="both"/>
        <w:rPr>
          <w:rFonts w:ascii="Franklin Gothic Book" w:hAnsi="Franklin Gothic Book" w:cstheme="minorHAnsi"/>
          <w:sz w:val="22"/>
          <w:szCs w:val="22"/>
        </w:rPr>
      </w:pPr>
    </w:p>
    <w:p w14:paraId="7FD78BA1" w14:textId="77777777" w:rsidR="00B333EA" w:rsidRPr="00B7023D" w:rsidRDefault="00B333EA" w:rsidP="00665A62">
      <w:pPr>
        <w:pStyle w:val="Akapitzlist"/>
        <w:numPr>
          <w:ilvl w:val="0"/>
          <w:numId w:val="27"/>
        </w:numPr>
        <w:spacing w:before="120" w:after="120"/>
        <w:contextualSpacing w:val="0"/>
        <w:jc w:val="both"/>
        <w:rPr>
          <w:rFonts w:ascii="Franklin Gothic Book" w:eastAsia="Times New Roman" w:hAnsi="Franklin Gothic Book" w:cstheme="minorHAnsi"/>
          <w:lang w:eastAsia="pl-PL"/>
        </w:rPr>
      </w:pPr>
      <w:r w:rsidRPr="00B7023D">
        <w:rPr>
          <w:rFonts w:ascii="Franklin Gothic Book" w:eastAsia="Times New Roman" w:hAnsi="Franklin Gothic Book" w:cstheme="minorHAnsi"/>
          <w:lang w:eastAsia="pl-PL"/>
        </w:rPr>
        <w:t xml:space="preserve">Zamawiający informuje, że </w:t>
      </w:r>
      <w:r w:rsidR="00130AE2" w:rsidRPr="00B7023D">
        <w:rPr>
          <w:rFonts w:ascii="Franklin Gothic Book" w:eastAsia="Times New Roman" w:hAnsi="Franklin Gothic Book" w:cstheme="minorHAnsi"/>
          <w:lang w:eastAsia="pl-PL"/>
        </w:rPr>
        <w:t xml:space="preserve">całe </w:t>
      </w:r>
      <w:r w:rsidRPr="00B7023D">
        <w:rPr>
          <w:rFonts w:ascii="Franklin Gothic Book" w:eastAsia="Times New Roman" w:hAnsi="Franklin Gothic Book" w:cstheme="minorHAnsi"/>
          <w:lang w:eastAsia="pl-PL"/>
        </w:rPr>
        <w:t xml:space="preserve">postępowanie, </w:t>
      </w:r>
      <w:r w:rsidR="00130AE2" w:rsidRPr="00B7023D">
        <w:rPr>
          <w:rFonts w:ascii="Franklin Gothic Book" w:eastAsia="Times New Roman" w:hAnsi="Franklin Gothic Book" w:cstheme="minorHAnsi"/>
          <w:lang w:eastAsia="pl-PL"/>
        </w:rPr>
        <w:t xml:space="preserve">a </w:t>
      </w:r>
      <w:r w:rsidRPr="00B7023D">
        <w:rPr>
          <w:rFonts w:ascii="Franklin Gothic Book" w:eastAsia="Times New Roman" w:hAnsi="Franklin Gothic Book" w:cstheme="minorHAnsi"/>
          <w:lang w:eastAsia="pl-PL"/>
        </w:rPr>
        <w:t xml:space="preserve">w tym otwarcie </w:t>
      </w:r>
      <w:r w:rsidR="008F19F4" w:rsidRPr="00B7023D">
        <w:rPr>
          <w:rFonts w:ascii="Franklin Gothic Book" w:eastAsia="Times New Roman" w:hAnsi="Franklin Gothic Book" w:cstheme="minorHAnsi"/>
          <w:lang w:eastAsia="pl-PL"/>
        </w:rPr>
        <w:t>O</w:t>
      </w:r>
      <w:r w:rsidRPr="00B7023D">
        <w:rPr>
          <w:rFonts w:ascii="Franklin Gothic Book" w:eastAsia="Times New Roman" w:hAnsi="Franklin Gothic Book" w:cstheme="minorHAnsi"/>
          <w:lang w:eastAsia="pl-PL"/>
        </w:rPr>
        <w:t xml:space="preserve">fert, jest niejawne i </w:t>
      </w:r>
      <w:r w:rsidR="00130AE2" w:rsidRPr="00B7023D">
        <w:rPr>
          <w:rFonts w:ascii="Franklin Gothic Book" w:eastAsia="Times New Roman" w:hAnsi="Franklin Gothic Book" w:cstheme="minorHAnsi"/>
          <w:lang w:eastAsia="pl-PL"/>
        </w:rPr>
        <w:t>odbywa się bez udziału</w:t>
      </w:r>
      <w:r w:rsidR="00495846" w:rsidRPr="00B7023D">
        <w:rPr>
          <w:rFonts w:ascii="Franklin Gothic Book" w:eastAsia="Times New Roman" w:hAnsi="Franklin Gothic Book" w:cstheme="minorHAnsi"/>
          <w:lang w:eastAsia="pl-PL"/>
        </w:rPr>
        <w:t xml:space="preserve"> Wykonawców</w:t>
      </w:r>
      <w:r w:rsidRPr="00B7023D">
        <w:rPr>
          <w:rFonts w:ascii="Franklin Gothic Book" w:eastAsia="Times New Roman" w:hAnsi="Franklin Gothic Book" w:cstheme="minorHAnsi"/>
          <w:lang w:eastAsia="pl-PL"/>
        </w:rPr>
        <w:t>.</w:t>
      </w:r>
    </w:p>
    <w:p w14:paraId="0B14AE74" w14:textId="77777777" w:rsidR="008818AE" w:rsidRPr="00B7023D" w:rsidRDefault="008818AE" w:rsidP="00665A62">
      <w:pPr>
        <w:pStyle w:val="Akapitzlist"/>
        <w:numPr>
          <w:ilvl w:val="0"/>
          <w:numId w:val="27"/>
        </w:numPr>
        <w:spacing w:before="120" w:after="120"/>
        <w:contextualSpacing w:val="0"/>
        <w:jc w:val="both"/>
        <w:rPr>
          <w:rFonts w:ascii="Franklin Gothic Book" w:eastAsia="Times New Roman" w:hAnsi="Franklin Gothic Book" w:cstheme="minorHAnsi"/>
          <w:lang w:eastAsia="pl-PL"/>
        </w:rPr>
      </w:pPr>
      <w:r w:rsidRPr="00B7023D">
        <w:rPr>
          <w:rFonts w:ascii="Franklin Gothic Book" w:hAnsi="Franklin Gothic Book"/>
        </w:rPr>
        <w:t xml:space="preserve">Po otwarciu </w:t>
      </w:r>
      <w:r w:rsidR="008F19F4" w:rsidRPr="00B7023D">
        <w:rPr>
          <w:rFonts w:ascii="Franklin Gothic Book" w:hAnsi="Franklin Gothic Book"/>
        </w:rPr>
        <w:t>O</w:t>
      </w:r>
      <w:r w:rsidRPr="00B7023D">
        <w:rPr>
          <w:rFonts w:ascii="Franklin Gothic Book" w:hAnsi="Franklin Gothic Book"/>
        </w:rPr>
        <w:t xml:space="preserve">fert Zamawiający dokona badania </w:t>
      </w:r>
      <w:r w:rsidR="008F19F4" w:rsidRPr="00B7023D">
        <w:rPr>
          <w:rFonts w:ascii="Franklin Gothic Book" w:hAnsi="Franklin Gothic Book"/>
        </w:rPr>
        <w:t>O</w:t>
      </w:r>
      <w:r w:rsidRPr="00B7023D">
        <w:rPr>
          <w:rFonts w:ascii="Franklin Gothic Book" w:hAnsi="Franklin Gothic Book"/>
        </w:rPr>
        <w:t xml:space="preserve">fert w celu stwierdzenia, czy Wykonawcy nie zostają wykluczeni oraz czy </w:t>
      </w:r>
      <w:r w:rsidR="008F19F4" w:rsidRPr="00B7023D">
        <w:rPr>
          <w:rFonts w:ascii="Franklin Gothic Book" w:hAnsi="Franklin Gothic Book"/>
        </w:rPr>
        <w:t>O</w:t>
      </w:r>
      <w:r w:rsidRPr="00B7023D">
        <w:rPr>
          <w:rFonts w:ascii="Franklin Gothic Book" w:hAnsi="Franklin Gothic Book"/>
        </w:rPr>
        <w:t xml:space="preserve">ferty nie podlegają odrzuceniu. Oferty, które nie zostały odrzucone (uznane za odrzucone </w:t>
      </w:r>
      <w:r w:rsidR="00735848" w:rsidRPr="00B7023D">
        <w:rPr>
          <w:rFonts w:ascii="Franklin Gothic Book" w:hAnsi="Franklin Gothic Book"/>
        </w:rPr>
        <w:t>zgodnie z Rozdziałem XX WZ</w:t>
      </w:r>
      <w:r w:rsidRPr="00B7023D">
        <w:rPr>
          <w:rFonts w:ascii="Franklin Gothic Book" w:hAnsi="Franklin Gothic Book"/>
        </w:rPr>
        <w:t>) zostaną poddane procedurze oceny zgodnie z kryte</w:t>
      </w:r>
      <w:r w:rsidR="00735848" w:rsidRPr="00B7023D">
        <w:rPr>
          <w:rFonts w:ascii="Franklin Gothic Book" w:hAnsi="Franklin Gothic Book"/>
        </w:rPr>
        <w:t xml:space="preserve">riami oceny </w:t>
      </w:r>
      <w:r w:rsidR="008F19F4" w:rsidRPr="00B7023D">
        <w:rPr>
          <w:rFonts w:ascii="Franklin Gothic Book" w:hAnsi="Franklin Gothic Book"/>
        </w:rPr>
        <w:t>O</w:t>
      </w:r>
      <w:r w:rsidR="00735848" w:rsidRPr="00B7023D">
        <w:rPr>
          <w:rFonts w:ascii="Franklin Gothic Book" w:hAnsi="Franklin Gothic Book"/>
        </w:rPr>
        <w:t>fert określonymi w </w:t>
      </w:r>
      <w:r w:rsidR="00F83C5F" w:rsidRPr="00B7023D">
        <w:rPr>
          <w:rFonts w:ascii="Franklin Gothic Book" w:hAnsi="Franklin Gothic Book"/>
        </w:rPr>
        <w:t>Rozdziale XIV WZ.</w:t>
      </w:r>
    </w:p>
    <w:p w14:paraId="3375617F" w14:textId="77777777" w:rsidR="00E832EA" w:rsidRPr="00B7023D" w:rsidRDefault="00E832EA" w:rsidP="00665A62">
      <w:pPr>
        <w:pStyle w:val="Akapitzlist"/>
        <w:numPr>
          <w:ilvl w:val="0"/>
          <w:numId w:val="27"/>
        </w:numPr>
        <w:spacing w:before="120" w:after="0"/>
        <w:contextualSpacing w:val="0"/>
        <w:jc w:val="both"/>
        <w:rPr>
          <w:rFonts w:ascii="Franklin Gothic Book" w:eastAsia="Times New Roman" w:hAnsi="Franklin Gothic Book" w:cstheme="minorHAnsi"/>
          <w:lang w:eastAsia="pl-PL"/>
        </w:rPr>
      </w:pPr>
      <w:r w:rsidRPr="00B7023D">
        <w:rPr>
          <w:rFonts w:ascii="Franklin Gothic Book" w:hAnsi="Franklin Gothic Book"/>
        </w:rPr>
        <w:t xml:space="preserve">W toku badania i oceny złożonych </w:t>
      </w:r>
      <w:r w:rsidR="008F19F4" w:rsidRPr="00B7023D">
        <w:rPr>
          <w:rFonts w:ascii="Franklin Gothic Book" w:hAnsi="Franklin Gothic Book"/>
        </w:rPr>
        <w:t>O</w:t>
      </w:r>
      <w:r w:rsidRPr="00B7023D">
        <w:rPr>
          <w:rFonts w:ascii="Franklin Gothic Book" w:hAnsi="Franklin Gothic Book"/>
        </w:rPr>
        <w:t xml:space="preserve">fert Zamawiający zastrzega możliwość wezwania Wykonawców do: </w:t>
      </w:r>
    </w:p>
    <w:p w14:paraId="392A184F" w14:textId="77777777" w:rsidR="00E832EA" w:rsidRPr="00B7023D" w:rsidRDefault="00E832EA" w:rsidP="00665A62">
      <w:pPr>
        <w:pStyle w:val="Akapitzlist"/>
        <w:numPr>
          <w:ilvl w:val="1"/>
          <w:numId w:val="27"/>
        </w:numPr>
        <w:spacing w:before="120" w:after="0"/>
        <w:contextualSpacing w:val="0"/>
        <w:jc w:val="both"/>
        <w:rPr>
          <w:rFonts w:ascii="Franklin Gothic Book" w:eastAsia="Times New Roman" w:hAnsi="Franklin Gothic Book" w:cstheme="minorHAnsi"/>
          <w:lang w:eastAsia="pl-PL"/>
        </w:rPr>
      </w:pPr>
      <w:r w:rsidRPr="00B7023D">
        <w:rPr>
          <w:rFonts w:ascii="Franklin Gothic Book" w:hAnsi="Franklin Gothic Book"/>
        </w:rPr>
        <w:t xml:space="preserve">uzupełnienia lub wyjaśnienia dokumentów dotyczących spełnienia warunków udziału w postępowaniu oraz niepodlegania wykluczeniu z postępowania przez Wykonawcę, </w:t>
      </w:r>
    </w:p>
    <w:p w14:paraId="1EF35A01" w14:textId="77777777" w:rsidR="00E832EA" w:rsidRPr="00B7023D" w:rsidRDefault="00E832EA" w:rsidP="00665A62">
      <w:pPr>
        <w:pStyle w:val="Akapitzlist"/>
        <w:numPr>
          <w:ilvl w:val="1"/>
          <w:numId w:val="27"/>
        </w:numPr>
        <w:spacing w:before="120" w:after="0"/>
        <w:contextualSpacing w:val="0"/>
        <w:jc w:val="both"/>
        <w:rPr>
          <w:rFonts w:ascii="Franklin Gothic Book" w:eastAsia="Times New Roman" w:hAnsi="Franklin Gothic Book" w:cstheme="minorHAnsi"/>
          <w:lang w:eastAsia="pl-PL"/>
        </w:rPr>
      </w:pPr>
      <w:r w:rsidRPr="00B7023D">
        <w:rPr>
          <w:rFonts w:ascii="Franklin Gothic Book" w:hAnsi="Franklin Gothic Book"/>
        </w:rPr>
        <w:t xml:space="preserve">do wyjaśnienia treści </w:t>
      </w:r>
      <w:r w:rsidR="008F19F4" w:rsidRPr="00B7023D">
        <w:rPr>
          <w:rFonts w:ascii="Franklin Gothic Book" w:hAnsi="Franklin Gothic Book"/>
        </w:rPr>
        <w:t>O</w:t>
      </w:r>
      <w:r w:rsidRPr="00B7023D">
        <w:rPr>
          <w:rFonts w:ascii="Franklin Gothic Book" w:hAnsi="Franklin Gothic Book"/>
        </w:rPr>
        <w:t>ferty oraz dokumentów dotyczących przedmiotu Zamówienia wpływających na ocenę</w:t>
      </w:r>
      <w:r w:rsidR="00495846" w:rsidRPr="00B7023D">
        <w:rPr>
          <w:rFonts w:ascii="Franklin Gothic Book" w:hAnsi="Franklin Gothic Book"/>
        </w:rPr>
        <w:t xml:space="preserve"> Oferty</w:t>
      </w:r>
      <w:r w:rsidRPr="00B7023D">
        <w:rPr>
          <w:rFonts w:ascii="Franklin Gothic Book" w:hAnsi="Franklin Gothic Book"/>
        </w:rPr>
        <w:t xml:space="preserve">, </w:t>
      </w:r>
    </w:p>
    <w:p w14:paraId="78D0A0E4" w14:textId="77777777" w:rsidR="00E832EA" w:rsidRPr="00B7023D" w:rsidRDefault="00E832EA" w:rsidP="00E832EA">
      <w:pPr>
        <w:spacing w:before="120" w:line="276" w:lineRule="auto"/>
        <w:ind w:left="360"/>
        <w:jc w:val="both"/>
        <w:rPr>
          <w:rFonts w:ascii="Franklin Gothic Book" w:hAnsi="Franklin Gothic Book" w:cstheme="minorHAnsi"/>
          <w:sz w:val="22"/>
          <w:szCs w:val="22"/>
        </w:rPr>
      </w:pPr>
      <w:r w:rsidRPr="00B7023D">
        <w:rPr>
          <w:rFonts w:ascii="Franklin Gothic Book" w:hAnsi="Franklin Gothic Book"/>
          <w:sz w:val="22"/>
          <w:szCs w:val="22"/>
        </w:rPr>
        <w:t xml:space="preserve">w terminie wskazanym przez Zamawiającego chyba, że – mimo ich uzupełnienia – </w:t>
      </w:r>
      <w:r w:rsidR="008F19F4" w:rsidRPr="00B7023D">
        <w:rPr>
          <w:rFonts w:ascii="Franklin Gothic Book" w:hAnsi="Franklin Gothic Book"/>
          <w:sz w:val="22"/>
          <w:szCs w:val="22"/>
        </w:rPr>
        <w:t>O</w:t>
      </w:r>
      <w:r w:rsidRPr="00B7023D">
        <w:rPr>
          <w:rFonts w:ascii="Franklin Gothic Book" w:hAnsi="Franklin Gothic Book"/>
          <w:sz w:val="22"/>
          <w:szCs w:val="22"/>
        </w:rPr>
        <w:t>ferta Wykonawcy podlega odrzuceniu lub konieczne byłoby unieważnienie postępowania. Działania te nie mogą jednak doprowadzić do naruszenia zasady uczciwej konkurencji i równego traktowania Wykonawców.</w:t>
      </w:r>
    </w:p>
    <w:p w14:paraId="76B9446F" w14:textId="77777777" w:rsidR="00847BC7" w:rsidRPr="00B7023D" w:rsidRDefault="00847BC7" w:rsidP="00BF7BFA">
      <w:pPr>
        <w:pStyle w:val="Akapitzlist"/>
        <w:numPr>
          <w:ilvl w:val="0"/>
          <w:numId w:val="27"/>
        </w:numPr>
        <w:spacing w:before="120" w:after="0"/>
        <w:ind w:left="357" w:hanging="357"/>
        <w:contextualSpacing w:val="0"/>
        <w:jc w:val="both"/>
        <w:rPr>
          <w:rFonts w:ascii="Franklin Gothic Book" w:eastAsia="Times New Roman" w:hAnsi="Franklin Gothic Book" w:cstheme="minorHAnsi"/>
          <w:lang w:eastAsia="pl-PL"/>
        </w:rPr>
      </w:pPr>
      <w:r w:rsidRPr="00B7023D">
        <w:rPr>
          <w:rFonts w:ascii="Franklin Gothic Book" w:hAnsi="Franklin Gothic Book"/>
        </w:rPr>
        <w:lastRenderedPageBreak/>
        <w:t xml:space="preserve">Dokumenty uzupełnione na wezwanie, o którym mowa w powyższym punkcie, muszą potwierdzać stan faktyczny aktualny na dzień składania </w:t>
      </w:r>
      <w:r w:rsidR="008F19F4" w:rsidRPr="00B7023D">
        <w:rPr>
          <w:rFonts w:ascii="Franklin Gothic Book" w:hAnsi="Franklin Gothic Book"/>
        </w:rPr>
        <w:t>O</w:t>
      </w:r>
      <w:r w:rsidRPr="00B7023D">
        <w:rPr>
          <w:rFonts w:ascii="Franklin Gothic Book" w:hAnsi="Franklin Gothic Book"/>
        </w:rPr>
        <w:t>fert.</w:t>
      </w:r>
    </w:p>
    <w:p w14:paraId="3C834F09" w14:textId="77777777" w:rsidR="00F355A2" w:rsidRPr="00B7023D" w:rsidRDefault="00F355A2" w:rsidP="00BF7BFA">
      <w:pPr>
        <w:pStyle w:val="Akapitzlist"/>
        <w:numPr>
          <w:ilvl w:val="0"/>
          <w:numId w:val="27"/>
        </w:numPr>
        <w:spacing w:before="120" w:after="120"/>
        <w:contextualSpacing w:val="0"/>
        <w:jc w:val="both"/>
        <w:rPr>
          <w:rFonts w:ascii="Franklin Gothic Book" w:eastAsia="Times New Roman" w:hAnsi="Franklin Gothic Book" w:cstheme="minorHAnsi"/>
          <w:lang w:eastAsia="pl-PL"/>
        </w:rPr>
      </w:pPr>
      <w:r w:rsidRPr="00B7023D">
        <w:rPr>
          <w:rFonts w:ascii="Franklin Gothic Book" w:hAnsi="Franklin Gothic Book"/>
        </w:rPr>
        <w:t xml:space="preserve">Zamawiający poprawi w </w:t>
      </w:r>
      <w:r w:rsidR="008F19F4" w:rsidRPr="00B7023D">
        <w:rPr>
          <w:rFonts w:ascii="Franklin Gothic Book" w:hAnsi="Franklin Gothic Book"/>
        </w:rPr>
        <w:t>O</w:t>
      </w:r>
      <w:r w:rsidRPr="00B7023D">
        <w:rPr>
          <w:rFonts w:ascii="Franklin Gothic Book" w:hAnsi="Franklin Gothic Book"/>
        </w:rPr>
        <w:t xml:space="preserve">fercie oczywiste omyłki pisarskie, oczywiste omyłki rachunkowe z uwzględnieniem konsekwencji rachunkowych dokonanych poprawek oraz inne polegające na niezgodności </w:t>
      </w:r>
      <w:r w:rsidR="002D71E6" w:rsidRPr="00B7023D">
        <w:rPr>
          <w:rFonts w:ascii="Franklin Gothic Book" w:hAnsi="Franklin Gothic Book"/>
        </w:rPr>
        <w:t>O</w:t>
      </w:r>
      <w:r w:rsidRPr="00B7023D">
        <w:rPr>
          <w:rFonts w:ascii="Franklin Gothic Book" w:hAnsi="Franklin Gothic Book"/>
        </w:rPr>
        <w:t xml:space="preserve">ferty z WZ, niepowodujące istotnych zmian w treści </w:t>
      </w:r>
      <w:r w:rsidR="002D71E6" w:rsidRPr="00B7023D">
        <w:rPr>
          <w:rFonts w:ascii="Franklin Gothic Book" w:hAnsi="Franklin Gothic Book"/>
        </w:rPr>
        <w:t>O</w:t>
      </w:r>
      <w:r w:rsidRPr="00B7023D">
        <w:rPr>
          <w:rFonts w:ascii="Franklin Gothic Book" w:hAnsi="Franklin Gothic Book"/>
        </w:rPr>
        <w:t xml:space="preserve">ferty - niezwłocznie zawiadamiając o tym Wykonawcę, którego </w:t>
      </w:r>
      <w:r w:rsidR="002D71E6" w:rsidRPr="00B7023D">
        <w:rPr>
          <w:rFonts w:ascii="Franklin Gothic Book" w:hAnsi="Franklin Gothic Book"/>
        </w:rPr>
        <w:t>O</w:t>
      </w:r>
      <w:r w:rsidRPr="00B7023D">
        <w:rPr>
          <w:rFonts w:ascii="Franklin Gothic Book" w:hAnsi="Franklin Gothic Book"/>
        </w:rPr>
        <w:t xml:space="preserve">ferta została poprawiona. </w:t>
      </w:r>
    </w:p>
    <w:p w14:paraId="147BD7BA" w14:textId="77777777" w:rsidR="009434E4" w:rsidRPr="00B7023D" w:rsidRDefault="009434E4" w:rsidP="00665A62">
      <w:pPr>
        <w:pStyle w:val="Akapitzlist"/>
        <w:numPr>
          <w:ilvl w:val="0"/>
          <w:numId w:val="27"/>
        </w:numPr>
        <w:spacing w:before="120" w:after="120"/>
        <w:contextualSpacing w:val="0"/>
        <w:jc w:val="both"/>
        <w:rPr>
          <w:rFonts w:ascii="Franklin Gothic Book" w:eastAsia="Times New Roman" w:hAnsi="Franklin Gothic Book" w:cstheme="minorHAnsi"/>
          <w:lang w:eastAsia="pl-PL"/>
        </w:rPr>
      </w:pPr>
      <w:r w:rsidRPr="00B7023D">
        <w:rPr>
          <w:rFonts w:ascii="Franklin Gothic Book" w:hAnsi="Franklin Gothic Book"/>
        </w:rPr>
        <w:t xml:space="preserve">Jeżeli </w:t>
      </w:r>
      <w:r w:rsidR="002D71E6" w:rsidRPr="00B7023D">
        <w:rPr>
          <w:rFonts w:ascii="Franklin Gothic Book" w:hAnsi="Franklin Gothic Book"/>
        </w:rPr>
        <w:t>O</w:t>
      </w:r>
      <w:r w:rsidRPr="00B7023D">
        <w:rPr>
          <w:rFonts w:ascii="Franklin Gothic Book" w:hAnsi="Franklin Gothic Book"/>
        </w:rPr>
        <w:t xml:space="preserve">ferta będzie zawierać rażąco niską cenę w stosunku do przedmiotu zamówienia, Zamawiający zwróci się do Wykonawcy o udzielenie w określonym terminie wyjaśnień dotyczących elementów </w:t>
      </w:r>
      <w:r w:rsidR="002D71E6" w:rsidRPr="00B7023D">
        <w:rPr>
          <w:rFonts w:ascii="Franklin Gothic Book" w:hAnsi="Franklin Gothic Book"/>
        </w:rPr>
        <w:t>O</w:t>
      </w:r>
      <w:r w:rsidRPr="00B7023D">
        <w:rPr>
          <w:rFonts w:ascii="Franklin Gothic Book" w:hAnsi="Franklin Gothic Book"/>
        </w:rPr>
        <w:t>ferty mających wpływ na wysokość ceny.</w:t>
      </w:r>
    </w:p>
    <w:p w14:paraId="6E0FAAAC" w14:textId="77777777" w:rsidR="00064668" w:rsidRPr="00B7023D" w:rsidRDefault="00F355A2" w:rsidP="00665A62">
      <w:pPr>
        <w:pStyle w:val="Akapitzlist"/>
        <w:numPr>
          <w:ilvl w:val="0"/>
          <w:numId w:val="27"/>
        </w:numPr>
        <w:spacing w:before="120" w:after="120"/>
        <w:contextualSpacing w:val="0"/>
        <w:jc w:val="both"/>
        <w:rPr>
          <w:rFonts w:ascii="Franklin Gothic Book" w:eastAsia="Times New Roman" w:hAnsi="Franklin Gothic Book" w:cstheme="minorHAnsi"/>
          <w:lang w:eastAsia="pl-PL"/>
        </w:rPr>
      </w:pPr>
      <w:r w:rsidRPr="00B7023D">
        <w:rPr>
          <w:rFonts w:ascii="Franklin Gothic Book" w:hAnsi="Franklin Gothic Book"/>
        </w:rPr>
        <w:t xml:space="preserve">Dopuszcza się możliwość rozstrzygnięcia postępowania w przypadku złożenia jednej ważnej </w:t>
      </w:r>
      <w:r w:rsidR="002D71E6" w:rsidRPr="00B7023D">
        <w:rPr>
          <w:rFonts w:ascii="Franklin Gothic Book" w:hAnsi="Franklin Gothic Book"/>
        </w:rPr>
        <w:t>O</w:t>
      </w:r>
      <w:r w:rsidRPr="00B7023D">
        <w:rPr>
          <w:rFonts w:ascii="Franklin Gothic Book" w:hAnsi="Franklin Gothic Book"/>
        </w:rPr>
        <w:t xml:space="preserve">ferty. </w:t>
      </w:r>
    </w:p>
    <w:p w14:paraId="6A1379D9" w14:textId="77777777" w:rsidR="00064668" w:rsidRPr="00B7023D" w:rsidRDefault="00F355A2" w:rsidP="00665A62">
      <w:pPr>
        <w:pStyle w:val="Akapitzlist"/>
        <w:numPr>
          <w:ilvl w:val="0"/>
          <w:numId w:val="27"/>
        </w:numPr>
        <w:spacing w:before="120" w:after="120"/>
        <w:contextualSpacing w:val="0"/>
        <w:jc w:val="both"/>
        <w:rPr>
          <w:rFonts w:ascii="Franklin Gothic Book" w:eastAsia="Times New Roman" w:hAnsi="Franklin Gothic Book" w:cstheme="minorHAnsi"/>
          <w:lang w:eastAsia="pl-PL"/>
        </w:rPr>
      </w:pPr>
      <w:r w:rsidRPr="00B7023D">
        <w:rPr>
          <w:rFonts w:ascii="Franklin Gothic Book" w:hAnsi="Franklin Gothic Book"/>
        </w:rPr>
        <w:t xml:space="preserve">Zamawiający udzieli zamówienia Wykonawcy, którego </w:t>
      </w:r>
      <w:r w:rsidR="002D71E6" w:rsidRPr="00B7023D">
        <w:rPr>
          <w:rFonts w:ascii="Franklin Gothic Book" w:hAnsi="Franklin Gothic Book"/>
        </w:rPr>
        <w:t>O</w:t>
      </w:r>
      <w:r w:rsidRPr="00B7023D">
        <w:rPr>
          <w:rFonts w:ascii="Franklin Gothic Book" w:hAnsi="Franklin Gothic Book"/>
        </w:rPr>
        <w:t xml:space="preserve">ferta zostanie uznana za najkorzystniejszą. </w:t>
      </w:r>
    </w:p>
    <w:p w14:paraId="0836734B" w14:textId="77777777" w:rsidR="00037E71" w:rsidRPr="00B7023D" w:rsidRDefault="00F355A2" w:rsidP="00665A62">
      <w:pPr>
        <w:pStyle w:val="Akapitzlist"/>
        <w:numPr>
          <w:ilvl w:val="0"/>
          <w:numId w:val="27"/>
        </w:numPr>
        <w:spacing w:before="120" w:after="120"/>
        <w:contextualSpacing w:val="0"/>
        <w:jc w:val="both"/>
        <w:rPr>
          <w:rFonts w:ascii="Franklin Gothic Book" w:eastAsia="Times New Roman" w:hAnsi="Franklin Gothic Book" w:cstheme="minorHAnsi"/>
          <w:lang w:eastAsia="pl-PL"/>
        </w:rPr>
      </w:pPr>
      <w:r w:rsidRPr="00B7023D">
        <w:rPr>
          <w:rFonts w:ascii="Franklin Gothic Book" w:hAnsi="Franklin Gothic Book"/>
        </w:rPr>
        <w:t>Zamawiający zawiadomi wszystkich Wykonawców biorących udział w postępowaniu o jego wyniku.</w:t>
      </w:r>
      <w:r w:rsidR="00064668" w:rsidRPr="00B7023D">
        <w:rPr>
          <w:rFonts w:ascii="Franklin Gothic Book" w:hAnsi="Franklin Gothic Book"/>
        </w:rPr>
        <w:t xml:space="preserve"> </w:t>
      </w:r>
      <w:r w:rsidR="0042206F" w:rsidRPr="00B7023D">
        <w:rPr>
          <w:rFonts w:ascii="Franklin Gothic Book" w:hAnsi="Franklin Gothic Book" w:cstheme="minorHAnsi"/>
          <w:lang w:eastAsia="ja-JP"/>
        </w:rPr>
        <w:t>O </w:t>
      </w:r>
      <w:r w:rsidR="00E23508" w:rsidRPr="00B7023D">
        <w:rPr>
          <w:rFonts w:ascii="Franklin Gothic Book" w:hAnsi="Franklin Gothic Book" w:cstheme="minorHAnsi"/>
          <w:lang w:eastAsia="ja-JP"/>
        </w:rPr>
        <w:t>wyborze wszyscy uczestnicy postępowania zostaną powiadomieni za pomocą poczty e-mail. Na każd</w:t>
      </w:r>
      <w:r w:rsidR="008C403A" w:rsidRPr="00B7023D">
        <w:rPr>
          <w:rFonts w:ascii="Franklin Gothic Book" w:hAnsi="Franklin Gothic Book" w:cstheme="minorHAnsi"/>
          <w:lang w:eastAsia="ja-JP"/>
        </w:rPr>
        <w:t>e żądanie Zamawiającego, Wykonawca</w:t>
      </w:r>
      <w:r w:rsidR="00E23508" w:rsidRPr="00B7023D">
        <w:rPr>
          <w:rFonts w:ascii="Franklin Gothic Book" w:hAnsi="Franklin Gothic Book" w:cstheme="minorHAnsi"/>
          <w:lang w:eastAsia="ja-JP"/>
        </w:rPr>
        <w:t xml:space="preserve"> jest zobowiązany potwierdzić fakt otrzymania powiadomienia. </w:t>
      </w:r>
    </w:p>
    <w:p w14:paraId="2BF1C895" w14:textId="77777777" w:rsidR="00092EF0" w:rsidRPr="00B7023D" w:rsidRDefault="00092EF0" w:rsidP="00092EF0">
      <w:pPr>
        <w:spacing w:line="276" w:lineRule="auto"/>
        <w:jc w:val="both"/>
        <w:rPr>
          <w:rFonts w:ascii="Franklin Gothic Book" w:eastAsiaTheme="minorHAnsi" w:hAnsi="Franklin Gothic Book" w:cs="Arial"/>
          <w:sz w:val="22"/>
          <w:szCs w:val="22"/>
          <w:lang w:eastAsia="en-US"/>
        </w:rPr>
      </w:pPr>
    </w:p>
    <w:tbl>
      <w:tblPr>
        <w:tblStyle w:val="Tabela-Siatka"/>
        <w:tblW w:w="0" w:type="auto"/>
        <w:shd w:val="clear" w:color="auto" w:fill="C7C7C7" w:themeFill="background1" w:themeFillShade="D9"/>
        <w:tblLook w:val="04A0" w:firstRow="1" w:lastRow="0" w:firstColumn="1" w:lastColumn="0" w:noHBand="0" w:noVBand="1"/>
      </w:tblPr>
      <w:tblGrid>
        <w:gridCol w:w="10054"/>
      </w:tblGrid>
      <w:tr w:rsidR="00092EF0" w:rsidRPr="00B7023D" w14:paraId="672B7386" w14:textId="77777777" w:rsidTr="003A27A8">
        <w:tc>
          <w:tcPr>
            <w:tcW w:w="10054" w:type="dxa"/>
            <w:shd w:val="clear" w:color="auto" w:fill="C7C7C7" w:themeFill="background1" w:themeFillShade="D9"/>
          </w:tcPr>
          <w:p w14:paraId="75A8C8C7" w14:textId="04452EFC" w:rsidR="00092EF0" w:rsidRPr="00B7023D" w:rsidRDefault="00092EF0" w:rsidP="00C554A8">
            <w:pPr>
              <w:pStyle w:val="Nagwek1"/>
              <w:spacing w:before="40" w:after="40"/>
              <w:jc w:val="left"/>
              <w:rPr>
                <w:rFonts w:ascii="Franklin Gothic Book" w:hAnsi="Franklin Gothic Book"/>
                <w:sz w:val="22"/>
                <w:szCs w:val="22"/>
              </w:rPr>
            </w:pPr>
            <w:bookmarkStart w:id="16" w:name="_Toc19239465"/>
            <w:r w:rsidRPr="00B7023D">
              <w:rPr>
                <w:rFonts w:ascii="Franklin Gothic Book" w:hAnsi="Franklin Gothic Book"/>
                <w:sz w:val="22"/>
                <w:szCs w:val="22"/>
              </w:rPr>
              <w:t xml:space="preserve">ROZDZIAŁ </w:t>
            </w:r>
            <w:r w:rsidR="001970A5" w:rsidRPr="00B7023D">
              <w:rPr>
                <w:rFonts w:ascii="Franklin Gothic Book" w:hAnsi="Franklin Gothic Book"/>
                <w:sz w:val="22"/>
                <w:szCs w:val="22"/>
              </w:rPr>
              <w:t>X</w:t>
            </w:r>
            <w:r w:rsidR="009F7F54" w:rsidRPr="00B7023D">
              <w:rPr>
                <w:rFonts w:ascii="Franklin Gothic Book" w:hAnsi="Franklin Gothic Book"/>
                <w:sz w:val="22"/>
                <w:szCs w:val="22"/>
              </w:rPr>
              <w:t>V</w:t>
            </w:r>
            <w:r w:rsidR="00DE5D8F" w:rsidRPr="00B7023D">
              <w:rPr>
                <w:rFonts w:ascii="Franklin Gothic Book" w:hAnsi="Franklin Gothic Book"/>
                <w:sz w:val="22"/>
                <w:szCs w:val="22"/>
              </w:rPr>
              <w:t>I</w:t>
            </w:r>
            <w:r w:rsidRPr="00B7023D">
              <w:rPr>
                <w:rFonts w:ascii="Franklin Gothic Book" w:hAnsi="Franklin Gothic Book"/>
                <w:sz w:val="22"/>
                <w:szCs w:val="22"/>
              </w:rPr>
              <w:t xml:space="preserve"> – </w:t>
            </w:r>
            <w:r w:rsidRPr="00B7023D">
              <w:rPr>
                <w:rFonts w:ascii="Franklin Gothic Book" w:hAnsi="Franklin Gothic Book"/>
                <w:sz w:val="22"/>
                <w:szCs w:val="22"/>
                <w:lang w:val="pl-PL"/>
              </w:rPr>
              <w:t>N</w:t>
            </w:r>
            <w:r w:rsidR="00C554A8" w:rsidRPr="00B7023D">
              <w:rPr>
                <w:rFonts w:ascii="Franklin Gothic Book" w:hAnsi="Franklin Gothic Book"/>
                <w:sz w:val="22"/>
                <w:szCs w:val="22"/>
                <w:lang w:val="pl-PL"/>
              </w:rPr>
              <w:t>egocjacje</w:t>
            </w:r>
            <w:bookmarkEnd w:id="16"/>
            <w:r w:rsidRPr="00B7023D">
              <w:rPr>
                <w:rFonts w:ascii="Franklin Gothic Book" w:hAnsi="Franklin Gothic Book"/>
                <w:sz w:val="22"/>
                <w:szCs w:val="22"/>
              </w:rPr>
              <w:t xml:space="preserve"> </w:t>
            </w:r>
            <w:r w:rsidR="00C87B4C" w:rsidRPr="00B7023D">
              <w:rPr>
                <w:rFonts w:ascii="Franklin Gothic Book" w:hAnsi="Franklin Gothic Book"/>
                <w:sz w:val="22"/>
                <w:szCs w:val="22"/>
              </w:rPr>
              <w:t xml:space="preserve">i </w:t>
            </w:r>
            <w:proofErr w:type="spellStart"/>
            <w:r w:rsidR="00C87B4C" w:rsidRPr="00B7023D">
              <w:rPr>
                <w:rFonts w:ascii="Franklin Gothic Book" w:hAnsi="Franklin Gothic Book"/>
                <w:sz w:val="22"/>
                <w:szCs w:val="22"/>
              </w:rPr>
              <w:t>Aukcje</w:t>
            </w:r>
            <w:proofErr w:type="spellEnd"/>
          </w:p>
        </w:tc>
      </w:tr>
    </w:tbl>
    <w:p w14:paraId="08FBD7FD" w14:textId="77777777" w:rsidR="00037E71" w:rsidRPr="00B7023D" w:rsidRDefault="00037E71" w:rsidP="00444325">
      <w:pPr>
        <w:jc w:val="both"/>
        <w:rPr>
          <w:rFonts w:ascii="Franklin Gothic Book" w:hAnsi="Franklin Gothic Book"/>
          <w:sz w:val="22"/>
          <w:szCs w:val="22"/>
        </w:rPr>
      </w:pPr>
    </w:p>
    <w:p w14:paraId="5D127554" w14:textId="7C352CD5" w:rsidR="00CA4046" w:rsidRPr="00B7023D" w:rsidRDefault="00560C29" w:rsidP="00580FEA">
      <w:pPr>
        <w:pStyle w:val="Akapitzlist"/>
        <w:numPr>
          <w:ilvl w:val="0"/>
          <w:numId w:val="22"/>
        </w:numPr>
        <w:spacing w:before="120" w:after="120"/>
        <w:contextualSpacing w:val="0"/>
        <w:jc w:val="both"/>
        <w:rPr>
          <w:rFonts w:ascii="Franklin Gothic Book" w:hAnsi="Franklin Gothic Book" w:cstheme="minorHAnsi"/>
        </w:rPr>
      </w:pPr>
      <w:r w:rsidRPr="00B7023D">
        <w:rPr>
          <w:rFonts w:ascii="Franklin Gothic Book" w:eastAsia="Times New Roman" w:hAnsi="Franklin Gothic Book" w:cstheme="minorHAnsi"/>
          <w:b/>
          <w:lang w:eastAsia="pl-PL"/>
        </w:rPr>
        <w:t>Negocjacje:</w:t>
      </w:r>
      <w:r w:rsidR="00782838" w:rsidRPr="00B7023D">
        <w:rPr>
          <w:rFonts w:ascii="Franklin Gothic Book" w:eastAsia="Times New Roman" w:hAnsi="Franklin Gothic Book" w:cstheme="minorHAnsi"/>
          <w:b/>
          <w:lang w:eastAsia="pl-PL"/>
        </w:rPr>
        <w:t xml:space="preserve"> </w:t>
      </w:r>
      <w:r w:rsidR="00782838" w:rsidRPr="00B7023D">
        <w:rPr>
          <w:rFonts w:ascii="Franklin Gothic Book" w:eastAsia="Times New Roman" w:hAnsi="Franklin Gothic Book" w:cstheme="minorHAnsi"/>
          <w:lang w:eastAsia="pl-PL"/>
        </w:rPr>
        <w:t>Zamawiający</w:t>
      </w:r>
      <w:r w:rsidRPr="00B7023D">
        <w:rPr>
          <w:rFonts w:ascii="Franklin Gothic Book" w:eastAsia="Times New Roman" w:hAnsi="Franklin Gothic Book" w:cstheme="minorHAnsi"/>
          <w:b/>
          <w:lang w:eastAsia="pl-PL"/>
        </w:rPr>
        <w:t xml:space="preserve"> </w:t>
      </w:r>
      <w:r w:rsidR="00862F86" w:rsidRPr="00B7023D">
        <w:rPr>
          <w:rFonts w:ascii="Franklin Gothic Book" w:eastAsia="Times New Roman" w:hAnsi="Franklin Gothic Book" w:cstheme="minorHAnsi"/>
          <w:lang w:eastAsia="pl-PL"/>
        </w:rPr>
        <w:t>w niniejszym postępowaniu</w:t>
      </w:r>
      <w:r w:rsidR="00862F86" w:rsidRPr="00B7023D">
        <w:rPr>
          <w:rFonts w:ascii="Franklin Gothic Book" w:eastAsia="Times New Roman" w:hAnsi="Franklin Gothic Book" w:cstheme="minorHAnsi"/>
          <w:b/>
          <w:lang w:eastAsia="pl-PL"/>
        </w:rPr>
        <w:t xml:space="preserve"> </w:t>
      </w:r>
      <w:sdt>
        <w:sdtPr>
          <w:rPr>
            <w:rFonts w:ascii="Franklin Gothic Book" w:eastAsia="Times New Roman" w:hAnsi="Franklin Gothic Book" w:cstheme="minorHAnsi"/>
            <w:b/>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CA4046" w:rsidRPr="00B7023D">
            <w:rPr>
              <w:rFonts w:ascii="Franklin Gothic Book" w:eastAsia="Times New Roman" w:hAnsi="Franklin Gothic Book" w:cstheme="minorHAnsi"/>
              <w:b/>
              <w:lang w:eastAsia="pl-PL"/>
            </w:rPr>
            <w:t>prowadzi negocjacje z wykorzystaniem aukcji elektronicznych</w:t>
          </w:r>
        </w:sdtContent>
      </w:sdt>
      <w:r w:rsidR="00193155" w:rsidRPr="00B7023D">
        <w:rPr>
          <w:rFonts w:ascii="Franklin Gothic Book" w:eastAsia="Times New Roman" w:hAnsi="Franklin Gothic Book" w:cstheme="minorHAnsi"/>
          <w:b/>
          <w:lang w:eastAsia="pl-PL"/>
        </w:rPr>
        <w:t xml:space="preserve"> </w:t>
      </w:r>
      <w:r w:rsidR="001A7A41" w:rsidRPr="00B7023D">
        <w:rPr>
          <w:rFonts w:ascii="Franklin Gothic Book" w:eastAsia="Times New Roman" w:hAnsi="Franklin Gothic Book" w:cstheme="minorHAnsi"/>
          <w:lang w:eastAsia="pl-PL"/>
        </w:rPr>
        <w:t>z </w:t>
      </w:r>
      <w:r w:rsidR="00C833B3" w:rsidRPr="00B7023D">
        <w:rPr>
          <w:rFonts w:ascii="Franklin Gothic Book" w:eastAsia="Times New Roman" w:hAnsi="Franklin Gothic Book" w:cstheme="minorHAnsi"/>
          <w:lang w:eastAsia="pl-PL"/>
        </w:rPr>
        <w:t xml:space="preserve">Wykonawcami, którzy złożyli </w:t>
      </w:r>
      <w:r w:rsidR="002D71E6" w:rsidRPr="00B7023D">
        <w:rPr>
          <w:rFonts w:ascii="Franklin Gothic Book" w:eastAsia="Times New Roman" w:hAnsi="Franklin Gothic Book" w:cstheme="minorHAnsi"/>
          <w:lang w:eastAsia="pl-PL"/>
        </w:rPr>
        <w:t>O</w:t>
      </w:r>
      <w:r w:rsidR="00C833B3" w:rsidRPr="00B7023D">
        <w:rPr>
          <w:rFonts w:ascii="Franklin Gothic Book" w:eastAsia="Times New Roman" w:hAnsi="Franklin Gothic Book" w:cstheme="minorHAnsi"/>
          <w:lang w:eastAsia="pl-PL"/>
        </w:rPr>
        <w:t>ferty niepodlegające odrzuceniu</w:t>
      </w:r>
      <w:r w:rsidR="00782838" w:rsidRPr="00B7023D">
        <w:rPr>
          <w:rFonts w:ascii="Franklin Gothic Book" w:eastAsia="Times New Roman" w:hAnsi="Franklin Gothic Book" w:cstheme="minorHAnsi"/>
          <w:lang w:eastAsia="pl-PL"/>
        </w:rPr>
        <w:t>.</w:t>
      </w:r>
      <w:r w:rsidR="00E10FF5" w:rsidRPr="00B7023D">
        <w:rPr>
          <w:rFonts w:ascii="Franklin Gothic Book" w:eastAsia="Times New Roman" w:hAnsi="Franklin Gothic Book" w:cstheme="minorHAnsi"/>
          <w:lang w:eastAsia="pl-PL"/>
        </w:rPr>
        <w:t xml:space="preserve"> </w:t>
      </w:r>
    </w:p>
    <w:p w14:paraId="3D50A4E4" w14:textId="26DFF0B2" w:rsidR="00E10FF5" w:rsidRPr="00B7023D" w:rsidRDefault="00E10FF5" w:rsidP="00580FEA">
      <w:pPr>
        <w:pStyle w:val="Akapitzlist"/>
        <w:numPr>
          <w:ilvl w:val="0"/>
          <w:numId w:val="22"/>
        </w:numPr>
        <w:spacing w:before="120" w:after="120"/>
        <w:contextualSpacing w:val="0"/>
        <w:jc w:val="both"/>
        <w:rPr>
          <w:rFonts w:ascii="Franklin Gothic Book" w:hAnsi="Franklin Gothic Book" w:cstheme="minorHAnsi"/>
        </w:rPr>
      </w:pPr>
      <w:r w:rsidRPr="00B7023D">
        <w:rPr>
          <w:rFonts w:ascii="Franklin Gothic Book" w:eastAsia="Times New Roman" w:hAnsi="Franklin Gothic Book" w:cstheme="minorHAnsi"/>
          <w:lang w:eastAsia="pl-PL"/>
        </w:rPr>
        <w:t xml:space="preserve">W przypadku złożenia </w:t>
      </w:r>
      <w:r w:rsidRPr="00B7023D">
        <w:rPr>
          <w:rFonts w:ascii="Franklin Gothic Book" w:hAnsi="Franklin Gothic Book"/>
        </w:rPr>
        <w:t>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w:t>
      </w:r>
      <w:r w:rsidR="00862F86" w:rsidRPr="00B7023D">
        <w:rPr>
          <w:rFonts w:ascii="Franklin Gothic Book" w:hAnsi="Franklin Gothic Book"/>
        </w:rPr>
        <w:t xml:space="preserve"> </w:t>
      </w:r>
    </w:p>
    <w:p w14:paraId="663A8901" w14:textId="77837797" w:rsidR="00D77CFD" w:rsidRPr="00B7023D" w:rsidRDefault="004E4FC7" w:rsidP="00665A62">
      <w:pPr>
        <w:pStyle w:val="Akapitzlist"/>
        <w:numPr>
          <w:ilvl w:val="0"/>
          <w:numId w:val="22"/>
        </w:numPr>
        <w:spacing w:before="120" w:after="120"/>
        <w:contextualSpacing w:val="0"/>
        <w:jc w:val="both"/>
        <w:rPr>
          <w:rFonts w:ascii="Franklin Gothic Book" w:hAnsi="Franklin Gothic Book" w:cstheme="minorHAnsi"/>
        </w:rPr>
      </w:pPr>
      <w:r w:rsidRPr="00B7023D">
        <w:rPr>
          <w:rFonts w:ascii="Franklin Gothic Book" w:eastAsia="Times New Roman" w:hAnsi="Franklin Gothic Book" w:cstheme="minorHAnsi"/>
          <w:lang w:eastAsia="pl-PL"/>
        </w:rPr>
        <w:t xml:space="preserve">Punkty </w:t>
      </w:r>
      <w:r w:rsidR="00CA4046" w:rsidRPr="00B7023D">
        <w:rPr>
          <w:rFonts w:ascii="Franklin Gothic Book" w:eastAsia="Times New Roman" w:hAnsi="Franklin Gothic Book" w:cstheme="minorHAnsi"/>
          <w:lang w:eastAsia="pl-PL"/>
        </w:rPr>
        <w:t>4</w:t>
      </w:r>
      <w:r w:rsidRPr="00B7023D">
        <w:rPr>
          <w:rFonts w:ascii="Franklin Gothic Book" w:eastAsia="Times New Roman" w:hAnsi="Franklin Gothic Book" w:cstheme="minorHAnsi"/>
          <w:lang w:eastAsia="pl-PL"/>
        </w:rPr>
        <w:t>-</w:t>
      </w:r>
      <w:r w:rsidR="00CA4046" w:rsidRPr="00B7023D">
        <w:rPr>
          <w:rFonts w:ascii="Franklin Gothic Book" w:eastAsia="Times New Roman" w:hAnsi="Franklin Gothic Book" w:cstheme="minorHAnsi"/>
          <w:lang w:eastAsia="pl-PL"/>
        </w:rPr>
        <w:t>5</w:t>
      </w:r>
      <w:r w:rsidR="00DA5763" w:rsidRPr="00B7023D">
        <w:rPr>
          <w:rFonts w:ascii="Franklin Gothic Book" w:eastAsia="Times New Roman" w:hAnsi="Franklin Gothic Book" w:cstheme="minorHAnsi"/>
          <w:lang w:eastAsia="pl-PL"/>
        </w:rPr>
        <w:t xml:space="preserve"> obowiązują tylko w sytuacji</w:t>
      </w:r>
      <w:r w:rsidR="0035592D" w:rsidRPr="00B7023D">
        <w:rPr>
          <w:rFonts w:ascii="Franklin Gothic Book" w:eastAsia="Times New Roman" w:hAnsi="Franklin Gothic Book" w:cstheme="minorHAnsi"/>
          <w:lang w:eastAsia="pl-PL"/>
        </w:rPr>
        <w:t>,</w:t>
      </w:r>
      <w:r w:rsidR="0059022E" w:rsidRPr="00B7023D">
        <w:rPr>
          <w:rFonts w:ascii="Franklin Gothic Book" w:eastAsia="Times New Roman" w:hAnsi="Franklin Gothic Book" w:cstheme="minorHAnsi"/>
          <w:lang w:eastAsia="pl-PL"/>
        </w:rPr>
        <w:t xml:space="preserve"> kiedy Zamawiający przeprowadzi</w:t>
      </w:r>
      <w:r w:rsidR="00DA5763" w:rsidRPr="00B7023D">
        <w:rPr>
          <w:rFonts w:ascii="Franklin Gothic Book" w:eastAsia="Times New Roman" w:hAnsi="Franklin Gothic Book" w:cstheme="minorHAnsi"/>
          <w:lang w:eastAsia="pl-PL"/>
        </w:rPr>
        <w:t xml:space="preserve"> negocjacje</w:t>
      </w:r>
      <w:r w:rsidR="00E10FF5" w:rsidRPr="00B7023D">
        <w:rPr>
          <w:rFonts w:ascii="Franklin Gothic Book" w:eastAsia="Times New Roman" w:hAnsi="Franklin Gothic Book" w:cstheme="minorHAnsi"/>
          <w:lang w:eastAsia="pl-PL"/>
        </w:rPr>
        <w:t xml:space="preserve"> bez aukcji elektronicznej</w:t>
      </w:r>
      <w:r w:rsidR="00DA5763" w:rsidRPr="00B7023D">
        <w:rPr>
          <w:rFonts w:ascii="Franklin Gothic Book" w:eastAsia="Times New Roman" w:hAnsi="Franklin Gothic Book" w:cstheme="minorHAnsi"/>
          <w:lang w:eastAsia="pl-PL"/>
        </w:rPr>
        <w:t>.</w:t>
      </w:r>
    </w:p>
    <w:p w14:paraId="6EA6CC78" w14:textId="77777777" w:rsidR="00D77CFD" w:rsidRPr="00B7023D" w:rsidRDefault="00D77CFD" w:rsidP="00665A62">
      <w:pPr>
        <w:pStyle w:val="Akapitzlist"/>
        <w:numPr>
          <w:ilvl w:val="0"/>
          <w:numId w:val="22"/>
        </w:numPr>
        <w:spacing w:before="120" w:after="120"/>
        <w:contextualSpacing w:val="0"/>
        <w:jc w:val="both"/>
        <w:rPr>
          <w:rFonts w:ascii="Franklin Gothic Book" w:hAnsi="Franklin Gothic Book" w:cstheme="minorHAnsi"/>
        </w:rPr>
      </w:pPr>
      <w:r w:rsidRPr="00B7023D">
        <w:rPr>
          <w:rFonts w:ascii="Franklin Gothic Book" w:hAnsi="Franklin Gothic Book"/>
        </w:rPr>
        <w:t>W przypadku złożenia:</w:t>
      </w:r>
    </w:p>
    <w:p w14:paraId="0FFF0105" w14:textId="77777777" w:rsidR="005011D8" w:rsidRPr="00B7023D" w:rsidRDefault="00C74CA8" w:rsidP="00665A62">
      <w:pPr>
        <w:pStyle w:val="Akapitzlist"/>
        <w:numPr>
          <w:ilvl w:val="1"/>
          <w:numId w:val="22"/>
        </w:numPr>
        <w:spacing w:before="120" w:after="120"/>
        <w:contextualSpacing w:val="0"/>
        <w:jc w:val="both"/>
        <w:rPr>
          <w:rFonts w:ascii="Franklin Gothic Book" w:hAnsi="Franklin Gothic Book" w:cstheme="minorHAnsi"/>
        </w:rPr>
      </w:pPr>
      <w:r w:rsidRPr="00B7023D">
        <w:rPr>
          <w:rFonts w:ascii="Franklin Gothic Book" w:hAnsi="Franklin Gothic Book"/>
        </w:rPr>
        <w:t xml:space="preserve">minimum dwóch </w:t>
      </w:r>
      <w:r w:rsidR="002D71E6" w:rsidRPr="00B7023D">
        <w:rPr>
          <w:rFonts w:ascii="Franklin Gothic Book" w:hAnsi="Franklin Gothic Book"/>
        </w:rPr>
        <w:t>O</w:t>
      </w:r>
      <w:r w:rsidRPr="00B7023D">
        <w:rPr>
          <w:rFonts w:ascii="Franklin Gothic Book" w:hAnsi="Franklin Gothic Book"/>
        </w:rPr>
        <w:t>fert niepodlegających odrzuceniu, Zamawiający</w:t>
      </w:r>
      <w:r w:rsidR="005011D8" w:rsidRPr="00B7023D">
        <w:rPr>
          <w:rFonts w:ascii="Franklin Gothic Book" w:hAnsi="Franklin Gothic Book"/>
        </w:rPr>
        <w:t>:</w:t>
      </w:r>
    </w:p>
    <w:p w14:paraId="0348F929" w14:textId="77777777" w:rsidR="005011D8" w:rsidRPr="00B7023D" w:rsidRDefault="00A97FE6" w:rsidP="00665A62">
      <w:pPr>
        <w:pStyle w:val="Akapitzlist"/>
        <w:numPr>
          <w:ilvl w:val="2"/>
          <w:numId w:val="22"/>
        </w:numPr>
        <w:spacing w:after="120"/>
        <w:ind w:left="1843" w:hanging="708"/>
        <w:contextualSpacing w:val="0"/>
        <w:jc w:val="both"/>
        <w:rPr>
          <w:rFonts w:ascii="Franklin Gothic Book" w:hAnsi="Franklin Gothic Book" w:cstheme="minorHAnsi"/>
        </w:rPr>
      </w:pPr>
      <w:r w:rsidRPr="00B7023D">
        <w:rPr>
          <w:rFonts w:ascii="Franklin Gothic Book" w:hAnsi="Franklin Gothic Book"/>
        </w:rPr>
        <w:t>dopuszcza możliwość przeprowadzenia negocjacji indywidualnych</w:t>
      </w:r>
      <w:r w:rsidR="005011D8" w:rsidRPr="00B7023D">
        <w:rPr>
          <w:rFonts w:ascii="Franklin Gothic Book" w:hAnsi="Franklin Gothic Book"/>
        </w:rPr>
        <w:t xml:space="preserve"> (tj. odrębnie z każdym Wykonawcą) w formie telekonferencji lub spotkania, zgodnie z wartością złożonych </w:t>
      </w:r>
      <w:r w:rsidR="002D71E6" w:rsidRPr="00B7023D">
        <w:rPr>
          <w:rFonts w:ascii="Franklin Gothic Book" w:hAnsi="Franklin Gothic Book"/>
        </w:rPr>
        <w:t>O</w:t>
      </w:r>
      <w:r w:rsidR="005011D8" w:rsidRPr="00B7023D">
        <w:rPr>
          <w:rFonts w:ascii="Franklin Gothic Book" w:hAnsi="Franklin Gothic Book"/>
        </w:rPr>
        <w:t xml:space="preserve">fert (od </w:t>
      </w:r>
      <w:r w:rsidR="002D71E6" w:rsidRPr="00B7023D">
        <w:rPr>
          <w:rFonts w:ascii="Franklin Gothic Book" w:hAnsi="Franklin Gothic Book"/>
        </w:rPr>
        <w:t>O</w:t>
      </w:r>
      <w:r w:rsidR="005011D8" w:rsidRPr="00B7023D">
        <w:rPr>
          <w:rFonts w:ascii="Franklin Gothic Book" w:hAnsi="Franklin Gothic Book"/>
        </w:rPr>
        <w:t xml:space="preserve">ferty o najwyższej cenie, do </w:t>
      </w:r>
      <w:r w:rsidR="002D71E6" w:rsidRPr="00B7023D">
        <w:rPr>
          <w:rFonts w:ascii="Franklin Gothic Book" w:hAnsi="Franklin Gothic Book"/>
        </w:rPr>
        <w:t>O</w:t>
      </w:r>
      <w:r w:rsidR="005011D8" w:rsidRPr="00B7023D">
        <w:rPr>
          <w:rFonts w:ascii="Franklin Gothic Book" w:hAnsi="Franklin Gothic Book"/>
        </w:rPr>
        <w:t xml:space="preserve">ferty najtańszej). </w:t>
      </w:r>
      <w:r w:rsidR="00CF6F37" w:rsidRPr="00B7023D">
        <w:rPr>
          <w:rFonts w:ascii="Franklin Gothic Book" w:hAnsi="Franklin Gothic Book"/>
        </w:rPr>
        <w:t>Ustalenia zawarte w protokole z </w:t>
      </w:r>
      <w:r w:rsidR="005011D8" w:rsidRPr="00B7023D">
        <w:rPr>
          <w:rFonts w:ascii="Franklin Gothic Book" w:hAnsi="Franklin Gothic Book"/>
        </w:rPr>
        <w:t xml:space="preserve">negocjacji są wiążące dla Wykonawców. Jednocześnie Zamawiający zastrzega, że przeprowadzenie negocjacji nie jest równoznaczne z wyborem najkorzystniejszej </w:t>
      </w:r>
      <w:r w:rsidR="002D71E6" w:rsidRPr="00B7023D">
        <w:rPr>
          <w:rFonts w:ascii="Franklin Gothic Book" w:hAnsi="Franklin Gothic Book"/>
        </w:rPr>
        <w:t>O</w:t>
      </w:r>
      <w:r w:rsidR="005011D8" w:rsidRPr="00B7023D">
        <w:rPr>
          <w:rFonts w:ascii="Franklin Gothic Book" w:hAnsi="Franklin Gothic Book"/>
        </w:rPr>
        <w:t xml:space="preserve">ferty Wykonawcy ani z przyjęciem Oferty złożonej przez Wykonawcę. Zamawiający może żądać złożenia </w:t>
      </w:r>
      <w:r w:rsidR="002D71E6" w:rsidRPr="00B7023D">
        <w:rPr>
          <w:rFonts w:ascii="Franklin Gothic Book" w:hAnsi="Franklin Gothic Book"/>
        </w:rPr>
        <w:t>O</w:t>
      </w:r>
      <w:r w:rsidR="005011D8" w:rsidRPr="00B7023D">
        <w:rPr>
          <w:rFonts w:ascii="Franklin Gothic Book" w:hAnsi="Franklin Gothic Book"/>
        </w:rPr>
        <w:t>ferty uzupełniającej, uwzględniającej przebieg przeprowadzonych negocjacji. Negocjacjom nie podlegają wielkość i zakres przedmiotu zamówienia oraz termin realizacji zamówienia.</w:t>
      </w:r>
    </w:p>
    <w:p w14:paraId="218B3ED6" w14:textId="499E6842" w:rsidR="00D77CFD" w:rsidRPr="00B7023D" w:rsidRDefault="0035592D" w:rsidP="00665A62">
      <w:pPr>
        <w:pStyle w:val="Akapitzlist"/>
        <w:numPr>
          <w:ilvl w:val="1"/>
          <w:numId w:val="22"/>
        </w:numPr>
        <w:spacing w:after="120"/>
        <w:contextualSpacing w:val="0"/>
        <w:jc w:val="both"/>
        <w:rPr>
          <w:rFonts w:ascii="Franklin Gothic Book" w:hAnsi="Franklin Gothic Book" w:cstheme="minorHAnsi"/>
        </w:rPr>
      </w:pPr>
      <w:r w:rsidRPr="00B7023D">
        <w:rPr>
          <w:rFonts w:ascii="Franklin Gothic Book" w:hAnsi="Franklin Gothic Book"/>
        </w:rPr>
        <w:t xml:space="preserve">wyłącznie jednej </w:t>
      </w:r>
      <w:r w:rsidR="002D71E6" w:rsidRPr="00B7023D">
        <w:rPr>
          <w:rFonts w:ascii="Franklin Gothic Book" w:hAnsi="Franklin Gothic Book"/>
        </w:rPr>
        <w:t>O</w:t>
      </w:r>
      <w:r w:rsidRPr="00B7023D">
        <w:rPr>
          <w:rFonts w:ascii="Franklin Gothic Book" w:hAnsi="Franklin Gothic Book"/>
        </w:rPr>
        <w:t>ferty</w:t>
      </w:r>
      <w:r w:rsidR="00CA4046" w:rsidRPr="00B7023D">
        <w:rPr>
          <w:rFonts w:ascii="Franklin Gothic Book" w:hAnsi="Franklin Gothic Book"/>
        </w:rPr>
        <w:t>,</w:t>
      </w:r>
      <w:r w:rsidRPr="00B7023D">
        <w:rPr>
          <w:rFonts w:ascii="Franklin Gothic Book" w:hAnsi="Franklin Gothic Book"/>
        </w:rPr>
        <w:t xml:space="preserve"> Z</w:t>
      </w:r>
      <w:r w:rsidR="00D77CFD" w:rsidRPr="00B7023D">
        <w:rPr>
          <w:rFonts w:ascii="Franklin Gothic Book" w:hAnsi="Franklin Gothic Book"/>
        </w:rPr>
        <w:t xml:space="preserve">amawiający </w:t>
      </w:r>
      <w:r w:rsidR="00C42C66" w:rsidRPr="00B7023D">
        <w:rPr>
          <w:rFonts w:ascii="Franklin Gothic Book" w:hAnsi="Franklin Gothic Book"/>
        </w:rPr>
        <w:t>dopuszcza możliwość przeprowadzenia negocjacji indywidualnych</w:t>
      </w:r>
      <w:r w:rsidR="00D77CFD" w:rsidRPr="00B7023D">
        <w:rPr>
          <w:rFonts w:ascii="Franklin Gothic Book" w:hAnsi="Franklin Gothic Book"/>
        </w:rPr>
        <w:t xml:space="preserve"> w formie</w:t>
      </w:r>
      <w:r w:rsidR="005011D8" w:rsidRPr="00B7023D">
        <w:rPr>
          <w:rFonts w:ascii="Franklin Gothic Book" w:hAnsi="Franklin Gothic Book"/>
        </w:rPr>
        <w:t xml:space="preserve"> telekonferencji lub spotkania. </w:t>
      </w:r>
      <w:r w:rsidR="00D77CFD" w:rsidRPr="00B7023D">
        <w:rPr>
          <w:rFonts w:ascii="Franklin Gothic Book" w:hAnsi="Franklin Gothic Book"/>
        </w:rPr>
        <w:t>Ustalenia zawarte w protokole z nego</w:t>
      </w:r>
      <w:r w:rsidR="005011D8" w:rsidRPr="00B7023D">
        <w:rPr>
          <w:rFonts w:ascii="Franklin Gothic Book" w:hAnsi="Franklin Gothic Book"/>
        </w:rPr>
        <w:t>cjacji są wiążące dla Wykonawcy</w:t>
      </w:r>
      <w:r w:rsidR="00D77CFD" w:rsidRPr="00B7023D">
        <w:rPr>
          <w:rFonts w:ascii="Franklin Gothic Book" w:hAnsi="Franklin Gothic Book"/>
        </w:rPr>
        <w:t>. Jednocześnie Zamawiający zastrzega, że przeprowadzenie neg</w:t>
      </w:r>
      <w:r w:rsidR="00CF6F37" w:rsidRPr="00B7023D">
        <w:rPr>
          <w:rFonts w:ascii="Franklin Gothic Book" w:hAnsi="Franklin Gothic Book"/>
        </w:rPr>
        <w:t>ocjacji nie jest równoznaczne z </w:t>
      </w:r>
      <w:r w:rsidR="00D77CFD" w:rsidRPr="00B7023D">
        <w:rPr>
          <w:rFonts w:ascii="Franklin Gothic Book" w:hAnsi="Franklin Gothic Book"/>
        </w:rPr>
        <w:t xml:space="preserve">wyborem najkorzystniejszej </w:t>
      </w:r>
      <w:r w:rsidR="002D71E6" w:rsidRPr="00B7023D">
        <w:rPr>
          <w:rFonts w:ascii="Franklin Gothic Book" w:hAnsi="Franklin Gothic Book"/>
        </w:rPr>
        <w:t>O</w:t>
      </w:r>
      <w:r w:rsidR="00D77CFD" w:rsidRPr="00B7023D">
        <w:rPr>
          <w:rFonts w:ascii="Franklin Gothic Book" w:hAnsi="Franklin Gothic Book"/>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14:paraId="75F66046" w14:textId="77777777" w:rsidR="00675BBA" w:rsidRPr="00B7023D" w:rsidRDefault="00675BBA" w:rsidP="00665A62">
      <w:pPr>
        <w:pStyle w:val="Akapitzlist"/>
        <w:numPr>
          <w:ilvl w:val="0"/>
          <w:numId w:val="22"/>
        </w:numPr>
        <w:spacing w:before="120" w:after="120"/>
        <w:contextualSpacing w:val="0"/>
        <w:jc w:val="both"/>
        <w:rPr>
          <w:rFonts w:ascii="Franklin Gothic Book" w:eastAsia="Times New Roman" w:hAnsi="Franklin Gothic Book" w:cstheme="minorHAnsi"/>
          <w:lang w:eastAsia="pl-PL"/>
        </w:rPr>
      </w:pPr>
      <w:r w:rsidRPr="00B7023D">
        <w:rPr>
          <w:rFonts w:ascii="Franklin Gothic Book" w:hAnsi="Franklin Gothic Book"/>
        </w:rPr>
        <w:lastRenderedPageBreak/>
        <w:t xml:space="preserve">Zamawiający dopuszcza możliwość zaproszenia Wykonawców do złożenia ofert </w:t>
      </w:r>
      <w:r w:rsidR="005011D8" w:rsidRPr="00B7023D">
        <w:rPr>
          <w:rFonts w:ascii="Franklin Gothic Book" w:hAnsi="Franklin Gothic Book"/>
        </w:rPr>
        <w:t>uzupełniających</w:t>
      </w:r>
      <w:r w:rsidRPr="00B7023D">
        <w:rPr>
          <w:rFonts w:ascii="Franklin Gothic Book" w:hAnsi="Franklin Gothic Book"/>
        </w:rPr>
        <w:t xml:space="preserve">. Oferta </w:t>
      </w:r>
      <w:r w:rsidR="005011D8" w:rsidRPr="00B7023D">
        <w:rPr>
          <w:rFonts w:ascii="Franklin Gothic Book" w:hAnsi="Franklin Gothic Book"/>
        </w:rPr>
        <w:t>uzupełniająca</w:t>
      </w:r>
      <w:r w:rsidRPr="00B7023D">
        <w:rPr>
          <w:rFonts w:ascii="Franklin Gothic Book" w:hAnsi="Franklin Gothic Book"/>
        </w:rPr>
        <w:t xml:space="preserve"> nie może być wyższa niż </w:t>
      </w:r>
      <w:r w:rsidR="002D71E6" w:rsidRPr="00B7023D">
        <w:rPr>
          <w:rFonts w:ascii="Franklin Gothic Book" w:hAnsi="Franklin Gothic Book"/>
        </w:rPr>
        <w:t>O</w:t>
      </w:r>
      <w:r w:rsidRPr="00B7023D">
        <w:rPr>
          <w:rFonts w:ascii="Franklin Gothic Book" w:hAnsi="Franklin Gothic Book"/>
        </w:rPr>
        <w:t xml:space="preserve">ferta pierwotna. </w:t>
      </w:r>
    </w:p>
    <w:p w14:paraId="07D847AF" w14:textId="77777777" w:rsidR="00710FFC" w:rsidRPr="00B7023D" w:rsidRDefault="00675BBA" w:rsidP="00665A62">
      <w:pPr>
        <w:pStyle w:val="Akapitzlist"/>
        <w:numPr>
          <w:ilvl w:val="1"/>
          <w:numId w:val="22"/>
        </w:numPr>
        <w:spacing w:before="120" w:after="120"/>
        <w:contextualSpacing w:val="0"/>
        <w:jc w:val="both"/>
        <w:rPr>
          <w:rFonts w:ascii="Franklin Gothic Book" w:eastAsia="Times New Roman" w:hAnsi="Franklin Gothic Book" w:cstheme="minorHAnsi"/>
          <w:lang w:eastAsia="pl-PL"/>
        </w:rPr>
      </w:pPr>
      <w:r w:rsidRPr="00B7023D">
        <w:rPr>
          <w:rFonts w:ascii="Franklin Gothic Book" w:hAnsi="Franklin Gothic Book"/>
        </w:rPr>
        <w:t xml:space="preserve">Zamawiający uzna ofertę </w:t>
      </w:r>
      <w:r w:rsidR="005011D8" w:rsidRPr="00B7023D">
        <w:rPr>
          <w:rFonts w:ascii="Franklin Gothic Book" w:hAnsi="Franklin Gothic Book"/>
        </w:rPr>
        <w:t>uzupełniającą</w:t>
      </w:r>
      <w:r w:rsidRPr="00B7023D">
        <w:rPr>
          <w:rFonts w:ascii="Franklin Gothic Book" w:hAnsi="Franklin Gothic Book"/>
        </w:rPr>
        <w:t xml:space="preserve"> za prawidłowo złożoną pod warunkiem przesłania jej przez Wykonawcę we wskazanym przez Zamawiającego terminie i na wskazany przez</w:t>
      </w:r>
      <w:r w:rsidR="00710FFC" w:rsidRPr="00B7023D">
        <w:rPr>
          <w:rFonts w:ascii="Franklin Gothic Book" w:hAnsi="Franklin Gothic Book"/>
        </w:rPr>
        <w:t xml:space="preserve"> Zamawiającego adres</w:t>
      </w:r>
      <w:r w:rsidR="00E84966" w:rsidRPr="00B7023D">
        <w:rPr>
          <w:rFonts w:ascii="Franklin Gothic Book" w:hAnsi="Franklin Gothic Book"/>
        </w:rPr>
        <w:t>;</w:t>
      </w:r>
      <w:r w:rsidR="00074B99" w:rsidRPr="00B7023D">
        <w:rPr>
          <w:rFonts w:ascii="Franklin Gothic Book" w:hAnsi="Franklin Gothic Book"/>
        </w:rPr>
        <w:t xml:space="preserve"> </w:t>
      </w:r>
    </w:p>
    <w:p w14:paraId="0F42A792" w14:textId="77777777" w:rsidR="00074B99" w:rsidRPr="00B7023D" w:rsidRDefault="00675BBA" w:rsidP="00665A62">
      <w:pPr>
        <w:pStyle w:val="Akapitzlist"/>
        <w:numPr>
          <w:ilvl w:val="1"/>
          <w:numId w:val="22"/>
        </w:numPr>
        <w:spacing w:before="120" w:after="120"/>
        <w:contextualSpacing w:val="0"/>
        <w:jc w:val="both"/>
        <w:rPr>
          <w:rFonts w:ascii="Franklin Gothic Book" w:eastAsia="Times New Roman" w:hAnsi="Franklin Gothic Book" w:cstheme="minorHAnsi"/>
          <w:lang w:eastAsia="pl-PL"/>
        </w:rPr>
      </w:pPr>
      <w:r w:rsidRPr="00B7023D">
        <w:rPr>
          <w:rFonts w:ascii="Franklin Gothic Book" w:hAnsi="Franklin Gothic Book"/>
        </w:rPr>
        <w:t xml:space="preserve">w przypadku nieprawidłowego złożenia </w:t>
      </w:r>
      <w:r w:rsidR="002D71E6" w:rsidRPr="00B7023D">
        <w:rPr>
          <w:rFonts w:ascii="Franklin Gothic Book" w:hAnsi="Franklin Gothic Book"/>
        </w:rPr>
        <w:t>O</w:t>
      </w:r>
      <w:r w:rsidRPr="00B7023D">
        <w:rPr>
          <w:rFonts w:ascii="Franklin Gothic Book" w:hAnsi="Franklin Gothic Book"/>
        </w:rPr>
        <w:t xml:space="preserve">ferty ostatecznej przez Wykonawcę, Zamawiający przyjmie za </w:t>
      </w:r>
      <w:r w:rsidR="002D71E6" w:rsidRPr="00B7023D">
        <w:rPr>
          <w:rFonts w:ascii="Franklin Gothic Book" w:hAnsi="Franklin Gothic Book"/>
        </w:rPr>
        <w:t>O</w:t>
      </w:r>
      <w:r w:rsidRPr="00B7023D">
        <w:rPr>
          <w:rFonts w:ascii="Franklin Gothic Book" w:hAnsi="Franklin Gothic Book"/>
        </w:rPr>
        <w:t xml:space="preserve">fertę ostateczną </w:t>
      </w:r>
      <w:r w:rsidR="002D71E6" w:rsidRPr="00B7023D">
        <w:rPr>
          <w:rFonts w:ascii="Franklin Gothic Book" w:hAnsi="Franklin Gothic Book"/>
        </w:rPr>
        <w:t>O</w:t>
      </w:r>
      <w:r w:rsidRPr="00B7023D">
        <w:rPr>
          <w:rFonts w:ascii="Franklin Gothic Book" w:hAnsi="Franklin Gothic Book"/>
        </w:rPr>
        <w:t>fertę Wykonawcy pierwotnie złożoną w przedmiotowym postępowani</w:t>
      </w:r>
      <w:r w:rsidR="00B31E3F" w:rsidRPr="00B7023D">
        <w:rPr>
          <w:rFonts w:ascii="Franklin Gothic Book" w:hAnsi="Franklin Gothic Book"/>
        </w:rPr>
        <w:t>u, z </w:t>
      </w:r>
      <w:r w:rsidRPr="00B7023D">
        <w:rPr>
          <w:rFonts w:ascii="Franklin Gothic Book" w:hAnsi="Franklin Gothic Book"/>
        </w:rPr>
        <w:t xml:space="preserve">zastrzeżeniem </w:t>
      </w:r>
      <w:r w:rsidR="003A2874" w:rsidRPr="00B7023D">
        <w:rPr>
          <w:rFonts w:ascii="Franklin Gothic Book" w:hAnsi="Franklin Gothic Book"/>
        </w:rPr>
        <w:t xml:space="preserve">w Rozdziale XV pkt. 7., Rozdziale XIX pkt. 3 oraz Rozdziale XX pkt 1. WZ. </w:t>
      </w:r>
    </w:p>
    <w:p w14:paraId="0B2338DA" w14:textId="77777777" w:rsidR="00380E95" w:rsidRPr="00B7023D" w:rsidRDefault="00380E95" w:rsidP="00CF6F37">
      <w:pPr>
        <w:pStyle w:val="Nagwek1"/>
        <w:spacing w:before="120" w:after="120"/>
        <w:jc w:val="left"/>
        <w:rPr>
          <w:rFonts w:ascii="Franklin Gothic Book" w:eastAsiaTheme="minorHAnsi" w:hAnsi="Franklin Gothic Book"/>
          <w:sz w:val="22"/>
          <w:szCs w:val="22"/>
          <w:lang w:eastAsia="en-US"/>
        </w:rPr>
      </w:pPr>
    </w:p>
    <w:tbl>
      <w:tblPr>
        <w:tblStyle w:val="Tabela-Siatka"/>
        <w:tblW w:w="0" w:type="auto"/>
        <w:shd w:val="clear" w:color="auto" w:fill="C7C7C7" w:themeFill="background1" w:themeFillShade="D9"/>
        <w:tblLook w:val="04A0" w:firstRow="1" w:lastRow="0" w:firstColumn="1" w:lastColumn="0" w:noHBand="0" w:noVBand="1"/>
      </w:tblPr>
      <w:tblGrid>
        <w:gridCol w:w="10054"/>
      </w:tblGrid>
      <w:tr w:rsidR="00380E95" w:rsidRPr="00B7023D" w14:paraId="3B670F3F" w14:textId="77777777" w:rsidTr="003A27A8">
        <w:tc>
          <w:tcPr>
            <w:tcW w:w="10054" w:type="dxa"/>
            <w:shd w:val="clear" w:color="auto" w:fill="C7C7C7" w:themeFill="background1" w:themeFillShade="D9"/>
          </w:tcPr>
          <w:p w14:paraId="6148A822" w14:textId="77777777" w:rsidR="00380E95" w:rsidRPr="00B7023D" w:rsidRDefault="00380E95" w:rsidP="00C554A8">
            <w:pPr>
              <w:pStyle w:val="Nagwek1"/>
              <w:spacing w:before="40" w:after="40"/>
              <w:jc w:val="left"/>
              <w:rPr>
                <w:rFonts w:ascii="Franklin Gothic Book" w:hAnsi="Franklin Gothic Book"/>
                <w:sz w:val="22"/>
                <w:szCs w:val="22"/>
              </w:rPr>
            </w:pPr>
            <w:bookmarkStart w:id="17" w:name="_Toc19239466"/>
            <w:r w:rsidRPr="00B7023D">
              <w:rPr>
                <w:rFonts w:ascii="Franklin Gothic Book" w:hAnsi="Franklin Gothic Book"/>
                <w:sz w:val="22"/>
                <w:szCs w:val="22"/>
              </w:rPr>
              <w:t xml:space="preserve">ROZDZIAŁ </w:t>
            </w:r>
            <w:r w:rsidR="009F7F54" w:rsidRPr="00B7023D">
              <w:rPr>
                <w:rFonts w:ascii="Franklin Gothic Book" w:hAnsi="Franklin Gothic Book"/>
                <w:sz w:val="22"/>
                <w:szCs w:val="22"/>
              </w:rPr>
              <w:t>XV</w:t>
            </w:r>
            <w:r w:rsidR="001970A5" w:rsidRPr="00B7023D">
              <w:rPr>
                <w:rFonts w:ascii="Franklin Gothic Book" w:hAnsi="Franklin Gothic Book"/>
                <w:sz w:val="22"/>
                <w:szCs w:val="22"/>
              </w:rPr>
              <w:t>I</w:t>
            </w:r>
            <w:r w:rsidR="00DE5D8F" w:rsidRPr="00B7023D">
              <w:rPr>
                <w:rFonts w:ascii="Franklin Gothic Book" w:hAnsi="Franklin Gothic Book"/>
                <w:sz w:val="22"/>
                <w:szCs w:val="22"/>
              </w:rPr>
              <w:t>I</w:t>
            </w:r>
            <w:r w:rsidRPr="00B7023D">
              <w:rPr>
                <w:rFonts w:ascii="Franklin Gothic Book" w:hAnsi="Franklin Gothic Book"/>
                <w:sz w:val="22"/>
                <w:szCs w:val="22"/>
              </w:rPr>
              <w:t xml:space="preserve"> –</w:t>
            </w:r>
            <w:r w:rsidR="00092EF0" w:rsidRPr="00B7023D">
              <w:rPr>
                <w:rFonts w:ascii="Franklin Gothic Book" w:hAnsi="Franklin Gothic Book"/>
                <w:sz w:val="22"/>
                <w:szCs w:val="22"/>
              </w:rPr>
              <w:t xml:space="preserve"> </w:t>
            </w:r>
            <w:r w:rsidRPr="00B7023D">
              <w:rPr>
                <w:rFonts w:ascii="Franklin Gothic Book" w:hAnsi="Franklin Gothic Book"/>
                <w:sz w:val="22"/>
                <w:szCs w:val="22"/>
                <w:lang w:val="pl-PL"/>
              </w:rPr>
              <w:t>A</w:t>
            </w:r>
            <w:r w:rsidR="00C554A8" w:rsidRPr="00B7023D">
              <w:rPr>
                <w:rFonts w:ascii="Franklin Gothic Book" w:hAnsi="Franklin Gothic Book"/>
                <w:sz w:val="22"/>
                <w:szCs w:val="22"/>
                <w:lang w:val="pl-PL"/>
              </w:rPr>
              <w:t>ukcja elektroniczna</w:t>
            </w:r>
            <w:bookmarkEnd w:id="17"/>
          </w:p>
        </w:tc>
      </w:tr>
    </w:tbl>
    <w:p w14:paraId="7BC0B721" w14:textId="77777777" w:rsidR="00037E71" w:rsidRPr="00B7023D" w:rsidRDefault="00037E71" w:rsidP="00444325">
      <w:pPr>
        <w:jc w:val="both"/>
        <w:rPr>
          <w:rFonts w:ascii="Franklin Gothic Book" w:hAnsi="Franklin Gothic Book"/>
          <w:sz w:val="22"/>
          <w:szCs w:val="22"/>
        </w:rPr>
      </w:pPr>
    </w:p>
    <w:p w14:paraId="2B3E65A0" w14:textId="77777777" w:rsidR="002C415D" w:rsidRPr="00B7023D" w:rsidRDefault="002C415D" w:rsidP="00444325">
      <w:pPr>
        <w:pStyle w:val="Akapitzlist"/>
        <w:numPr>
          <w:ilvl w:val="0"/>
          <w:numId w:val="49"/>
        </w:numPr>
        <w:tabs>
          <w:tab w:val="left" w:pos="851"/>
        </w:tabs>
        <w:spacing w:before="120" w:after="120"/>
        <w:contextualSpacing w:val="0"/>
        <w:jc w:val="both"/>
        <w:rPr>
          <w:rFonts w:ascii="Franklin Gothic Book" w:hAnsi="Franklin Gothic Book" w:cs="Arial"/>
          <w:lang w:eastAsia="ja-JP"/>
        </w:rPr>
      </w:pPr>
      <w:r w:rsidRPr="00B7023D">
        <w:rPr>
          <w:rFonts w:ascii="Franklin Gothic Book" w:hAnsi="Franklin Gothic Book"/>
        </w:rPr>
        <w:t>Aukcja elektroniczna jest jednoetapowa.</w:t>
      </w:r>
    </w:p>
    <w:p w14:paraId="13CD6FB0" w14:textId="3D3E5BDF" w:rsidR="002C415D" w:rsidRPr="00B7023D" w:rsidRDefault="002C415D" w:rsidP="00444325">
      <w:pPr>
        <w:pStyle w:val="Akapitzlist"/>
        <w:numPr>
          <w:ilvl w:val="0"/>
          <w:numId w:val="49"/>
        </w:numPr>
        <w:tabs>
          <w:tab w:val="left" w:pos="851"/>
        </w:tabs>
        <w:spacing w:before="120" w:after="120"/>
        <w:contextualSpacing w:val="0"/>
        <w:jc w:val="both"/>
        <w:rPr>
          <w:rFonts w:ascii="Franklin Gothic Book" w:hAnsi="Franklin Gothic Book" w:cs="Arial"/>
          <w:lang w:eastAsia="ja-JP"/>
        </w:rPr>
      </w:pPr>
      <w:r w:rsidRPr="00B7023D">
        <w:rPr>
          <w:rFonts w:ascii="Franklin Gothic Book" w:hAnsi="Franklin Gothic Book"/>
        </w:rPr>
        <w:t>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w:t>
      </w:r>
    </w:p>
    <w:p w14:paraId="4B426E21" w14:textId="77777777" w:rsidR="002C415D" w:rsidRPr="00B7023D" w:rsidRDefault="002C415D" w:rsidP="00444325">
      <w:pPr>
        <w:pStyle w:val="Akapitzlist"/>
        <w:numPr>
          <w:ilvl w:val="0"/>
          <w:numId w:val="49"/>
        </w:numPr>
        <w:tabs>
          <w:tab w:val="left" w:pos="851"/>
        </w:tabs>
        <w:spacing w:before="120" w:after="120"/>
        <w:contextualSpacing w:val="0"/>
        <w:jc w:val="both"/>
        <w:rPr>
          <w:rFonts w:ascii="Franklin Gothic Book" w:hAnsi="Franklin Gothic Book" w:cs="Arial"/>
          <w:lang w:eastAsia="ja-JP"/>
        </w:rPr>
      </w:pPr>
      <w:r w:rsidRPr="00B7023D">
        <w:rPr>
          <w:rFonts w:ascii="Franklin Gothic Book" w:hAnsi="Franklin Gothic Book"/>
        </w:rPr>
        <w:t>W zaproszeniu do wzięcia udziału w aukcji elektronicznej Zamawiający poinformuje Wykonawców o:</w:t>
      </w:r>
    </w:p>
    <w:p w14:paraId="4E87D4DC" w14:textId="77777777" w:rsidR="002C415D" w:rsidRPr="00B7023D" w:rsidRDefault="002C415D" w:rsidP="00444325">
      <w:pPr>
        <w:pStyle w:val="Akapitzlist"/>
        <w:numPr>
          <w:ilvl w:val="1"/>
          <w:numId w:val="49"/>
        </w:numPr>
        <w:tabs>
          <w:tab w:val="left" w:pos="851"/>
        </w:tabs>
        <w:spacing w:before="120" w:after="120"/>
        <w:ind w:hanging="83"/>
        <w:contextualSpacing w:val="0"/>
        <w:jc w:val="both"/>
        <w:rPr>
          <w:rFonts w:ascii="Franklin Gothic Book" w:hAnsi="Franklin Gothic Book"/>
        </w:rPr>
      </w:pPr>
      <w:r w:rsidRPr="00B7023D">
        <w:rPr>
          <w:rFonts w:ascii="Franklin Gothic Book" w:hAnsi="Franklin Gothic Book"/>
        </w:rPr>
        <w:t>minimalnych wartościach postąpień składanych w toku aukcji elektronicznej,</w:t>
      </w:r>
    </w:p>
    <w:p w14:paraId="4BFDD2D7" w14:textId="77777777" w:rsidR="002C415D" w:rsidRPr="00B7023D" w:rsidRDefault="002C415D" w:rsidP="00444325">
      <w:pPr>
        <w:pStyle w:val="Akapitzlist"/>
        <w:numPr>
          <w:ilvl w:val="1"/>
          <w:numId w:val="49"/>
        </w:numPr>
        <w:tabs>
          <w:tab w:val="left" w:pos="851"/>
        </w:tabs>
        <w:spacing w:before="120" w:after="120"/>
        <w:ind w:hanging="83"/>
        <w:contextualSpacing w:val="0"/>
        <w:jc w:val="both"/>
        <w:rPr>
          <w:rFonts w:ascii="Franklin Gothic Book" w:hAnsi="Franklin Gothic Book"/>
        </w:rPr>
      </w:pPr>
      <w:r w:rsidRPr="00B7023D">
        <w:rPr>
          <w:rFonts w:ascii="Franklin Gothic Book" w:hAnsi="Franklin Gothic Book"/>
        </w:rPr>
        <w:t>terminie otwarcia aukcji elektronicznej,</w:t>
      </w:r>
    </w:p>
    <w:p w14:paraId="638E508E" w14:textId="77777777" w:rsidR="002C415D" w:rsidRPr="00B7023D" w:rsidRDefault="002C415D" w:rsidP="00444325">
      <w:pPr>
        <w:pStyle w:val="Akapitzlist"/>
        <w:numPr>
          <w:ilvl w:val="1"/>
          <w:numId w:val="49"/>
        </w:numPr>
        <w:tabs>
          <w:tab w:val="left" w:pos="851"/>
        </w:tabs>
        <w:spacing w:before="120" w:after="120"/>
        <w:ind w:hanging="83"/>
        <w:contextualSpacing w:val="0"/>
        <w:jc w:val="both"/>
        <w:rPr>
          <w:rFonts w:ascii="Franklin Gothic Book" w:hAnsi="Franklin Gothic Book" w:cstheme="minorHAnsi"/>
        </w:rPr>
      </w:pPr>
      <w:r w:rsidRPr="00B7023D">
        <w:rPr>
          <w:rFonts w:ascii="Franklin Gothic Book" w:hAnsi="Franklin Gothic Book"/>
        </w:rPr>
        <w:t>terminie i warunkach zamknięcia aukcji elektronicznej</w:t>
      </w:r>
      <w:r w:rsidR="0081122A" w:rsidRPr="00B7023D">
        <w:rPr>
          <w:rFonts w:ascii="Franklin Gothic Book" w:hAnsi="Franklin Gothic Book"/>
        </w:rPr>
        <w:t>.</w:t>
      </w:r>
    </w:p>
    <w:p w14:paraId="65B5383E" w14:textId="77777777" w:rsidR="002C415D" w:rsidRPr="00B7023D"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B7023D">
        <w:rPr>
          <w:rFonts w:ascii="Franklin Gothic Book" w:hAnsi="Franklin Gothic Book" w:cstheme="minorHAnsi"/>
          <w:sz w:val="22"/>
          <w:szCs w:val="22"/>
        </w:rPr>
        <w:t>Termin otwarcia aukcji elektronicznej nie może być krótszy niż 2 dni robocze od dnia przekazania zaproszenia.</w:t>
      </w:r>
    </w:p>
    <w:p w14:paraId="743B887F" w14:textId="72903A56" w:rsidR="002C415D" w:rsidRPr="00B7023D"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B7023D">
        <w:rPr>
          <w:rFonts w:ascii="Franklin Gothic Book" w:hAnsi="Franklin Gothic Book" w:cstheme="minorHAnsi"/>
          <w:sz w:val="22"/>
          <w:szCs w:val="22"/>
        </w:rPr>
        <w:t xml:space="preserve">Aukcja elektroniczna może rozpocząć się dopiero po dokonaniu oceny ofert złożonych w postępowaniu w zakresie ich zgodności z treścią SIWZ oraz oceny punktowej dokonanej na podstawie kryteriów oceny ofert. </w:t>
      </w:r>
    </w:p>
    <w:p w14:paraId="2AF07882" w14:textId="77777777" w:rsidR="002C415D" w:rsidRPr="00B7023D"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B7023D">
        <w:rPr>
          <w:rFonts w:ascii="Franklin Gothic Book" w:hAnsi="Franklin Gothic Book" w:cstheme="minorHAnsi"/>
          <w:sz w:val="22"/>
          <w:szCs w:val="22"/>
        </w:rPr>
        <w:t>W wyznaczonym terminie następuje otwarcie aukcji elektronicznej. Ofertami początkowymi są oferty złożone w postępowaniu przed wszczęciem aukcji elektronicznej.</w:t>
      </w:r>
    </w:p>
    <w:p w14:paraId="664BDD2E" w14:textId="77777777" w:rsidR="002C415D" w:rsidRPr="00B7023D"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B7023D">
        <w:rPr>
          <w:rFonts w:ascii="Franklin Gothic Book" w:hAnsi="Franklin Gothic Book" w:cstheme="minorHAnsi"/>
          <w:sz w:val="22"/>
          <w:szCs w:val="22"/>
        </w:rPr>
        <w:t xml:space="preserve">W toku aukcji elektronicznej wykonawcy za pomocą formularza umieszczonego na stronie internetowej </w:t>
      </w:r>
      <w:hyperlink r:id="rId16" w:history="1">
        <w:r w:rsidR="0081122A" w:rsidRPr="00B7023D">
          <w:rPr>
            <w:rStyle w:val="Hipercze"/>
            <w:rFonts w:ascii="Franklin Gothic Book" w:hAnsi="Franklin Gothic Book" w:cstheme="minorHAnsi"/>
            <w:sz w:val="22"/>
            <w:szCs w:val="22"/>
          </w:rPr>
          <w:t>https://aukcje.eb2b.com.pl</w:t>
        </w:r>
      </w:hyperlink>
      <w:r w:rsidRPr="00B7023D">
        <w:rPr>
          <w:rFonts w:ascii="Franklin Gothic Book" w:hAnsi="Franklin Gothic Book" w:cstheme="minorHAnsi"/>
          <w:sz w:val="22"/>
          <w:szCs w:val="22"/>
        </w:rPr>
        <w:t>, umożliwiającego wprowadzenie niezbędnych danych w trybie bezpośredniego połączenia z tą stroną, składają kolejne korzystniejsze postąpienia, podlegające automatycznej ocenie i klasyfikacji .</w:t>
      </w:r>
    </w:p>
    <w:p w14:paraId="07711245" w14:textId="77777777" w:rsidR="002C415D" w:rsidRPr="00B7023D"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B7023D">
        <w:rPr>
          <w:rFonts w:ascii="Franklin Gothic Book" w:hAnsi="Franklin Gothic Book" w:cstheme="minorHAnsi"/>
          <w:sz w:val="22"/>
          <w:szCs w:val="22"/>
        </w:rPr>
        <w:t xml:space="preserve">System nie przyjmie postąpień niespełniających warunków określonych w niniejszym rozdziale, lub warunków określonych w </w:t>
      </w:r>
      <w:r w:rsidR="005E57B0" w:rsidRPr="00B7023D">
        <w:rPr>
          <w:rFonts w:ascii="Franklin Gothic Book" w:hAnsi="Franklin Gothic Book"/>
          <w:sz w:val="22"/>
          <w:szCs w:val="22"/>
        </w:rPr>
        <w:t xml:space="preserve">Rozdziale XVIII </w:t>
      </w:r>
      <w:r w:rsidRPr="00B7023D">
        <w:rPr>
          <w:rFonts w:ascii="Franklin Gothic Book" w:hAnsi="Franklin Gothic Book" w:cstheme="minorHAnsi"/>
          <w:sz w:val="22"/>
          <w:szCs w:val="22"/>
        </w:rPr>
        <w:t>Ogłoszenia oraz złożonych po terminie zamknięcia aukcji.</w:t>
      </w:r>
    </w:p>
    <w:p w14:paraId="17D68B67" w14:textId="77777777" w:rsidR="002C415D" w:rsidRPr="00B7023D"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B7023D">
        <w:rPr>
          <w:rFonts w:ascii="Franklin Gothic Book" w:hAnsi="Franklin Gothic Book"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14:paraId="1CAEB9F3" w14:textId="77777777" w:rsidR="002C415D" w:rsidRPr="00B7023D"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B7023D">
        <w:rPr>
          <w:rFonts w:ascii="Franklin Gothic Book" w:hAnsi="Franklin Gothic Book" w:cstheme="minorHAnsi"/>
          <w:sz w:val="22"/>
          <w:szCs w:val="22"/>
        </w:rPr>
        <w:t xml:space="preserve">W toku aukcji elektronicznej zamawiający na bieżąco przekazuje </w:t>
      </w:r>
      <w:r w:rsidR="005E57B0" w:rsidRPr="00B7023D">
        <w:rPr>
          <w:rFonts w:ascii="Franklin Gothic Book" w:hAnsi="Franklin Gothic Book" w:cstheme="minorHAnsi"/>
          <w:sz w:val="22"/>
          <w:szCs w:val="22"/>
        </w:rPr>
        <w:t>każdemu wykonawcy informację  o </w:t>
      </w:r>
      <w:r w:rsidRPr="00B7023D">
        <w:rPr>
          <w:rFonts w:ascii="Franklin Gothic Book" w:hAnsi="Franklin Gothic Book" w:cstheme="minorHAnsi"/>
          <w:sz w:val="22"/>
          <w:szCs w:val="22"/>
        </w:rPr>
        <w:t>pozycji złożonej przez niego oferty i otrzymanej punktacji najkorzystniejszej oferty. Do momentu zamknięcia aukcji elektronicznej informacje umożliwiające identyfikację wykonawców nie będą ujawniane.</w:t>
      </w:r>
    </w:p>
    <w:p w14:paraId="76205659" w14:textId="77777777" w:rsidR="002C415D" w:rsidRPr="00B7023D"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B7023D">
        <w:rPr>
          <w:rFonts w:ascii="Franklin Gothic Book" w:hAnsi="Franklin Gothic Book"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519D8194" w14:textId="77777777" w:rsidR="002C415D" w:rsidRPr="00B7023D"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B7023D">
        <w:rPr>
          <w:rFonts w:ascii="Franklin Gothic Book" w:hAnsi="Franklin Gothic Book"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2280DE50" w14:textId="77777777" w:rsidR="002C415D" w:rsidRPr="00B7023D"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B7023D">
        <w:rPr>
          <w:rFonts w:ascii="Franklin Gothic Book" w:hAnsi="Franklin Gothic Book" w:cstheme="minorHAnsi"/>
          <w:sz w:val="22"/>
          <w:szCs w:val="22"/>
        </w:rPr>
        <w:lastRenderedPageBreak/>
        <w:t xml:space="preserve">Zamawiający po zamknięciu aukcji wybiera najkorzystniejszą ofertę w oparciu o kryteria oceny ofert wskazanych w ogłoszeniu o zamówieniu, z uwzględnieniem wyników aukcji elektronicznej. </w:t>
      </w:r>
    </w:p>
    <w:p w14:paraId="44DD6AD8" w14:textId="77777777" w:rsidR="002C415D" w:rsidRPr="00B7023D"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B7023D">
        <w:rPr>
          <w:rFonts w:ascii="Franklin Gothic Book" w:hAnsi="Franklin Gothic Book" w:cstheme="minorHAnsi"/>
          <w:sz w:val="22"/>
          <w:szCs w:val="22"/>
        </w:rPr>
        <w:t xml:space="preserve">Zamawiający zamyka aukcję elektroniczną: </w:t>
      </w:r>
    </w:p>
    <w:p w14:paraId="7D58BAC1" w14:textId="77777777" w:rsidR="002C415D" w:rsidRPr="00B7023D" w:rsidRDefault="002C415D" w:rsidP="00642A59">
      <w:pPr>
        <w:widowControl w:val="0"/>
        <w:numPr>
          <w:ilvl w:val="3"/>
          <w:numId w:val="50"/>
        </w:numPr>
        <w:autoSpaceDE w:val="0"/>
        <w:autoSpaceDN w:val="0"/>
        <w:adjustRightInd w:val="0"/>
        <w:spacing w:line="276" w:lineRule="auto"/>
        <w:ind w:left="1368"/>
        <w:jc w:val="both"/>
        <w:textAlignment w:val="baseline"/>
        <w:rPr>
          <w:rFonts w:ascii="Franklin Gothic Book" w:hAnsi="Franklin Gothic Book" w:cstheme="minorHAnsi"/>
          <w:sz w:val="22"/>
          <w:szCs w:val="22"/>
        </w:rPr>
      </w:pPr>
      <w:r w:rsidRPr="00B7023D">
        <w:rPr>
          <w:rFonts w:ascii="Franklin Gothic Book" w:hAnsi="Franklin Gothic Book" w:cstheme="minorHAnsi"/>
          <w:sz w:val="22"/>
          <w:szCs w:val="22"/>
        </w:rPr>
        <w:t>w terminie określonym w zaproszeniu do udziału w aukcji elektronicznej;</w:t>
      </w:r>
    </w:p>
    <w:p w14:paraId="50017998" w14:textId="77777777" w:rsidR="002C415D" w:rsidRPr="00B7023D" w:rsidRDefault="002C415D" w:rsidP="00642A59">
      <w:pPr>
        <w:widowControl w:val="0"/>
        <w:numPr>
          <w:ilvl w:val="3"/>
          <w:numId w:val="50"/>
        </w:numPr>
        <w:autoSpaceDE w:val="0"/>
        <w:autoSpaceDN w:val="0"/>
        <w:adjustRightInd w:val="0"/>
        <w:spacing w:line="276" w:lineRule="auto"/>
        <w:ind w:left="1368"/>
        <w:jc w:val="both"/>
        <w:textAlignment w:val="baseline"/>
        <w:rPr>
          <w:rFonts w:ascii="Franklin Gothic Book" w:hAnsi="Franklin Gothic Book" w:cstheme="minorHAnsi"/>
          <w:sz w:val="22"/>
          <w:szCs w:val="22"/>
        </w:rPr>
      </w:pPr>
      <w:r w:rsidRPr="00B7023D">
        <w:rPr>
          <w:rFonts w:ascii="Franklin Gothic Book" w:hAnsi="Franklin Gothic Book" w:cstheme="minorHAnsi"/>
          <w:sz w:val="22"/>
          <w:szCs w:val="22"/>
        </w:rPr>
        <w:t>jeżeli w ustalonym terminie nie zostaną zgłoszone nowe postąpienia;</w:t>
      </w:r>
    </w:p>
    <w:p w14:paraId="63A2A33E" w14:textId="77777777" w:rsidR="002C415D" w:rsidRPr="00B7023D" w:rsidRDefault="002C415D" w:rsidP="00642A59">
      <w:pPr>
        <w:widowControl w:val="0"/>
        <w:numPr>
          <w:ilvl w:val="3"/>
          <w:numId w:val="50"/>
        </w:numPr>
        <w:autoSpaceDE w:val="0"/>
        <w:autoSpaceDN w:val="0"/>
        <w:adjustRightInd w:val="0"/>
        <w:spacing w:line="276" w:lineRule="auto"/>
        <w:ind w:left="1368"/>
        <w:jc w:val="both"/>
        <w:textAlignment w:val="baseline"/>
        <w:rPr>
          <w:rFonts w:ascii="Franklin Gothic Book" w:hAnsi="Franklin Gothic Book" w:cstheme="minorHAnsi"/>
          <w:sz w:val="22"/>
          <w:szCs w:val="22"/>
        </w:rPr>
      </w:pPr>
      <w:r w:rsidRPr="00B7023D">
        <w:rPr>
          <w:rFonts w:ascii="Franklin Gothic Book" w:hAnsi="Franklin Gothic Book" w:cstheme="minorHAnsi"/>
          <w:sz w:val="22"/>
          <w:szCs w:val="22"/>
        </w:rPr>
        <w:t>po zakończeniu ostatniego, ustalonego etapu.</w:t>
      </w:r>
    </w:p>
    <w:p w14:paraId="715D785B" w14:textId="5B167C70" w:rsidR="002C415D" w:rsidRPr="00B7023D"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B7023D">
        <w:rPr>
          <w:rFonts w:ascii="Franklin Gothic Book" w:hAnsi="Franklin Gothic Book" w:cstheme="minorHAnsi"/>
          <w:sz w:val="22"/>
          <w:szCs w:val="22"/>
        </w:rPr>
        <w:t xml:space="preserve">Po zamknięciu aukcji elektronicznej Wykonawcy muszą ponownie złożyć Formularz Oferty, stanowiący Załącznik nr 1 do </w:t>
      </w:r>
      <w:r w:rsidR="000E5BA9" w:rsidRPr="00B7023D">
        <w:rPr>
          <w:rFonts w:ascii="Franklin Gothic Book" w:hAnsi="Franklin Gothic Book" w:cstheme="minorHAnsi"/>
          <w:sz w:val="22"/>
          <w:szCs w:val="22"/>
        </w:rPr>
        <w:t>Ogłoszenia</w:t>
      </w:r>
      <w:r w:rsidRPr="00B7023D">
        <w:rPr>
          <w:rFonts w:ascii="Franklin Gothic Book" w:hAnsi="Franklin Gothic Book" w:cstheme="minorHAnsi"/>
          <w:sz w:val="22"/>
          <w:szCs w:val="22"/>
        </w:rPr>
        <w:t xml:space="preserve">,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29DF3E69" w14:textId="6520985D" w:rsidR="002C415D" w:rsidRPr="00B7023D"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B7023D">
        <w:rPr>
          <w:rFonts w:ascii="Franklin Gothic Book" w:hAnsi="Franklin Gothic Book" w:cstheme="minorHAnsi"/>
          <w:sz w:val="22"/>
          <w:szCs w:val="22"/>
        </w:rPr>
        <w:t>Jeżeli żaden z Wykonawców, których oferty nie podlegały odrzuceniu</w:t>
      </w:r>
      <w:r w:rsidR="00DC4255" w:rsidRPr="00B7023D">
        <w:rPr>
          <w:rFonts w:ascii="Franklin Gothic Book" w:hAnsi="Franklin Gothic Book" w:cstheme="minorHAnsi"/>
          <w:sz w:val="22"/>
          <w:szCs w:val="22"/>
        </w:rPr>
        <w:t>,</w:t>
      </w:r>
      <w:r w:rsidRPr="00B7023D">
        <w:rPr>
          <w:rFonts w:ascii="Franklin Gothic Book" w:hAnsi="Franklin Gothic Book" w:cstheme="minorHAnsi"/>
          <w:sz w:val="22"/>
          <w:szCs w:val="22"/>
        </w:rPr>
        <w:t xml:space="preserve"> nie wziął udziału w aukcji elektronicznej, t</w:t>
      </w:r>
      <w:r w:rsidR="00DC4255" w:rsidRPr="00B7023D">
        <w:rPr>
          <w:rFonts w:ascii="Franklin Gothic Book" w:hAnsi="Franklin Gothic Book" w:cstheme="minorHAnsi"/>
          <w:sz w:val="22"/>
          <w:szCs w:val="22"/>
        </w:rPr>
        <w:t>o Zamawiający przeprowadzi postę</w:t>
      </w:r>
      <w:r w:rsidRPr="00B7023D">
        <w:rPr>
          <w:rFonts w:ascii="Franklin Gothic Book" w:hAnsi="Franklin Gothic Book" w:cstheme="minorHAnsi"/>
          <w:sz w:val="22"/>
          <w:szCs w:val="22"/>
        </w:rPr>
        <w:t xml:space="preserve">powanie i wybierze Wykonawcę na podstawie ofert złożonych w terminie określonym w </w:t>
      </w:r>
      <w:r w:rsidR="005E57B0" w:rsidRPr="00B7023D">
        <w:rPr>
          <w:rFonts w:ascii="Franklin Gothic Book" w:hAnsi="Franklin Gothic Book" w:cstheme="minorHAnsi"/>
          <w:sz w:val="22"/>
          <w:szCs w:val="22"/>
        </w:rPr>
        <w:t>Ogłoszeniu</w:t>
      </w:r>
      <w:r w:rsidRPr="00B7023D">
        <w:rPr>
          <w:rFonts w:ascii="Franklin Gothic Book" w:hAnsi="Franklin Gothic Book" w:cstheme="minorHAnsi"/>
          <w:sz w:val="22"/>
          <w:szCs w:val="22"/>
        </w:rPr>
        <w:t>.</w:t>
      </w:r>
    </w:p>
    <w:p w14:paraId="746A05A7" w14:textId="7F6EA854" w:rsidR="003A20C2" w:rsidRPr="00B7023D" w:rsidRDefault="00037E71"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B7023D">
        <w:rPr>
          <w:rFonts w:ascii="Franklin Gothic Book" w:hAnsi="Franklin Gothic Book" w:cstheme="minorHAnsi"/>
          <w:sz w:val="22"/>
          <w:szCs w:val="22"/>
        </w:rPr>
        <w:t>W przypadku</w:t>
      </w:r>
      <w:r w:rsidR="000E5BA9" w:rsidRPr="00B7023D">
        <w:rPr>
          <w:rFonts w:ascii="Franklin Gothic Book" w:hAnsi="Franklin Gothic Book" w:cstheme="minorHAnsi"/>
          <w:sz w:val="22"/>
          <w:szCs w:val="22"/>
        </w:rPr>
        <w:t>,</w:t>
      </w:r>
      <w:r w:rsidRPr="00B7023D">
        <w:rPr>
          <w:rFonts w:ascii="Franklin Gothic Book" w:hAnsi="Franklin Gothic Book" w:cstheme="minorHAnsi"/>
          <w:sz w:val="22"/>
          <w:szCs w:val="22"/>
        </w:rPr>
        <w:t xml:space="preserve"> gdy łączna cena ofertowa obejmuje ki</w:t>
      </w:r>
      <w:r w:rsidR="00251F7D" w:rsidRPr="00B7023D">
        <w:rPr>
          <w:rFonts w:ascii="Franklin Gothic Book" w:hAnsi="Franklin Gothic Book" w:cstheme="minorHAnsi"/>
          <w:sz w:val="22"/>
          <w:szCs w:val="22"/>
        </w:rPr>
        <w:t>lka pozycji zestawienia Wykonawcy</w:t>
      </w:r>
      <w:r w:rsidRPr="00B7023D">
        <w:rPr>
          <w:rFonts w:ascii="Franklin Gothic Book" w:hAnsi="Franklin Gothic Book" w:cstheme="minorHAnsi"/>
          <w:sz w:val="22"/>
          <w:szCs w:val="22"/>
        </w:rPr>
        <w:t xml:space="preserve"> mogą zostać poproszeni o przeliczenie wylicytowanej ceny</w:t>
      </w:r>
      <w:r w:rsidR="005E57B0" w:rsidRPr="00B7023D">
        <w:rPr>
          <w:rFonts w:ascii="Franklin Gothic Book" w:hAnsi="Franklin Gothic Book" w:cstheme="minorHAnsi"/>
          <w:sz w:val="22"/>
          <w:szCs w:val="22"/>
        </w:rPr>
        <w:t xml:space="preserve">/wynagrodzenia </w:t>
      </w:r>
      <w:r w:rsidRPr="00B7023D">
        <w:rPr>
          <w:rFonts w:ascii="Franklin Gothic Book" w:hAnsi="Franklin Gothic Book" w:cstheme="minorHAnsi"/>
          <w:sz w:val="22"/>
          <w:szCs w:val="22"/>
        </w:rPr>
        <w:t xml:space="preserve">na </w:t>
      </w:r>
      <w:r w:rsidR="005E57B0" w:rsidRPr="00B7023D">
        <w:rPr>
          <w:rFonts w:ascii="Franklin Gothic Book" w:hAnsi="Franklin Gothic Book" w:cstheme="minorHAnsi"/>
          <w:sz w:val="22"/>
          <w:szCs w:val="22"/>
        </w:rPr>
        <w:t xml:space="preserve">wszystkie </w:t>
      </w:r>
      <w:r w:rsidRPr="00B7023D">
        <w:rPr>
          <w:rFonts w:ascii="Franklin Gothic Book" w:hAnsi="Franklin Gothic Book" w:cstheme="minorHAnsi"/>
          <w:sz w:val="22"/>
          <w:szCs w:val="22"/>
        </w:rPr>
        <w:t>pozycje zestawienia Wynagrodzenia Ofertowego zgodnie z Załącznikiem nr 1 do Formularza Ofe</w:t>
      </w:r>
      <w:r w:rsidR="0068098D" w:rsidRPr="00B7023D">
        <w:rPr>
          <w:rFonts w:ascii="Franklin Gothic Book" w:hAnsi="Franklin Gothic Book" w:cstheme="minorHAnsi"/>
          <w:sz w:val="22"/>
          <w:szCs w:val="22"/>
        </w:rPr>
        <w:t>rty w terminie 3 dni od dnia, w </w:t>
      </w:r>
      <w:r w:rsidRPr="00B7023D">
        <w:rPr>
          <w:rFonts w:ascii="Franklin Gothic Book" w:hAnsi="Franklin Gothic Book" w:cstheme="minorHAnsi"/>
          <w:sz w:val="22"/>
          <w:szCs w:val="22"/>
        </w:rPr>
        <w:t>którym zamknięto aukcję elektroniczną. Prze</w:t>
      </w:r>
      <w:r w:rsidR="00251F7D" w:rsidRPr="00B7023D">
        <w:rPr>
          <w:rFonts w:ascii="Franklin Gothic Book" w:hAnsi="Franklin Gothic Book" w:cstheme="minorHAnsi"/>
          <w:sz w:val="22"/>
          <w:szCs w:val="22"/>
        </w:rPr>
        <w:t>liczenie zostanie załączone do U</w:t>
      </w:r>
      <w:r w:rsidR="00BA5B37" w:rsidRPr="00B7023D">
        <w:rPr>
          <w:rFonts w:ascii="Franklin Gothic Book" w:hAnsi="Franklin Gothic Book" w:cstheme="minorHAnsi"/>
          <w:sz w:val="22"/>
          <w:szCs w:val="22"/>
        </w:rPr>
        <w:t xml:space="preserve">mowy zawartej </w:t>
      </w:r>
      <w:r w:rsidRPr="00B7023D">
        <w:rPr>
          <w:rFonts w:ascii="Franklin Gothic Book" w:hAnsi="Franklin Gothic Book" w:cstheme="minorHAnsi"/>
          <w:sz w:val="22"/>
          <w:szCs w:val="22"/>
        </w:rPr>
        <w:t xml:space="preserve">z </w:t>
      </w:r>
      <w:r w:rsidR="0068098D" w:rsidRPr="00B7023D">
        <w:rPr>
          <w:rFonts w:ascii="Franklin Gothic Book" w:hAnsi="Franklin Gothic Book" w:cstheme="minorHAnsi"/>
          <w:sz w:val="22"/>
          <w:szCs w:val="22"/>
        </w:rPr>
        <w:t>Wykonawcą</w:t>
      </w:r>
      <w:r w:rsidRPr="00B7023D">
        <w:rPr>
          <w:rFonts w:ascii="Franklin Gothic Book" w:hAnsi="Franklin Gothic Book" w:cstheme="minorHAnsi"/>
          <w:sz w:val="22"/>
          <w:szCs w:val="22"/>
        </w:rPr>
        <w:t xml:space="preserve">, którego </w:t>
      </w:r>
      <w:r w:rsidR="00666C54" w:rsidRPr="00B7023D">
        <w:rPr>
          <w:rFonts w:ascii="Franklin Gothic Book" w:hAnsi="Franklin Gothic Book" w:cstheme="minorHAnsi"/>
          <w:sz w:val="22"/>
          <w:szCs w:val="22"/>
        </w:rPr>
        <w:t>O</w:t>
      </w:r>
      <w:r w:rsidRPr="00B7023D">
        <w:rPr>
          <w:rFonts w:ascii="Franklin Gothic Book" w:hAnsi="Franklin Gothic Book" w:cstheme="minorHAnsi"/>
          <w:sz w:val="22"/>
          <w:szCs w:val="22"/>
        </w:rPr>
        <w:t>ferta została wybrana jako najkorzystniejsza.</w:t>
      </w:r>
    </w:p>
    <w:p w14:paraId="2267CAC3" w14:textId="77777777" w:rsidR="003A20C2" w:rsidRPr="00B7023D" w:rsidRDefault="00037E71"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B7023D">
        <w:rPr>
          <w:rFonts w:ascii="Franklin Gothic Book" w:hAnsi="Franklin Gothic Book" w:cstheme="minorHAnsi"/>
          <w:sz w:val="22"/>
          <w:szCs w:val="22"/>
        </w:rPr>
        <w:t xml:space="preserve">Jeżeli zaproszony </w:t>
      </w:r>
      <w:r w:rsidR="00AA2A9C" w:rsidRPr="00B7023D">
        <w:rPr>
          <w:rFonts w:ascii="Franklin Gothic Book" w:hAnsi="Franklin Gothic Book" w:cstheme="minorHAnsi"/>
          <w:sz w:val="22"/>
          <w:szCs w:val="22"/>
        </w:rPr>
        <w:t>Wykonawca</w:t>
      </w:r>
      <w:r w:rsidRPr="00B7023D">
        <w:rPr>
          <w:rFonts w:ascii="Franklin Gothic Book" w:hAnsi="Franklin Gothic Book" w:cstheme="minorHAnsi"/>
          <w:sz w:val="22"/>
          <w:szCs w:val="22"/>
        </w:rPr>
        <w:t xml:space="preserve"> nie wziął udziału w aukcji elektronicznej, to Zamawiający do oceny bierze pod uwagę pierwotnie złożoną </w:t>
      </w:r>
      <w:r w:rsidR="00666C54" w:rsidRPr="00B7023D">
        <w:rPr>
          <w:rFonts w:ascii="Franklin Gothic Book" w:hAnsi="Franklin Gothic Book" w:cstheme="minorHAnsi"/>
          <w:sz w:val="22"/>
          <w:szCs w:val="22"/>
        </w:rPr>
        <w:t>O</w:t>
      </w:r>
      <w:r w:rsidRPr="00B7023D">
        <w:rPr>
          <w:rFonts w:ascii="Franklin Gothic Book" w:hAnsi="Franklin Gothic Book" w:cstheme="minorHAnsi"/>
          <w:sz w:val="22"/>
          <w:szCs w:val="22"/>
        </w:rPr>
        <w:t xml:space="preserve">fertę w terminie określonym w </w:t>
      </w:r>
      <w:r w:rsidR="00AA2A9C" w:rsidRPr="00B7023D">
        <w:rPr>
          <w:rFonts w:ascii="Franklin Gothic Book" w:hAnsi="Franklin Gothic Book" w:cstheme="minorHAnsi"/>
          <w:sz w:val="22"/>
          <w:szCs w:val="22"/>
        </w:rPr>
        <w:t>Rozdziale IX pkt</w:t>
      </w:r>
      <w:r w:rsidR="00C31493" w:rsidRPr="00B7023D">
        <w:rPr>
          <w:rFonts w:ascii="Franklin Gothic Book" w:hAnsi="Franklin Gothic Book" w:cstheme="minorHAnsi"/>
          <w:sz w:val="22"/>
          <w:szCs w:val="22"/>
        </w:rPr>
        <w:t>.</w:t>
      </w:r>
      <w:r w:rsidR="00AA2A9C" w:rsidRPr="00B7023D">
        <w:rPr>
          <w:rFonts w:ascii="Franklin Gothic Book" w:hAnsi="Franklin Gothic Book" w:cstheme="minorHAnsi"/>
          <w:sz w:val="22"/>
          <w:szCs w:val="22"/>
        </w:rPr>
        <w:t xml:space="preserve"> 16</w:t>
      </w:r>
      <w:r w:rsidRPr="00B7023D">
        <w:rPr>
          <w:rFonts w:ascii="Franklin Gothic Book" w:hAnsi="Franklin Gothic Book" w:cstheme="minorHAnsi"/>
          <w:sz w:val="22"/>
          <w:szCs w:val="22"/>
        </w:rPr>
        <w:t xml:space="preserve"> </w:t>
      </w:r>
      <w:r w:rsidR="00AA2A9C" w:rsidRPr="00B7023D">
        <w:rPr>
          <w:rFonts w:ascii="Franklin Gothic Book" w:hAnsi="Franklin Gothic Book" w:cstheme="minorHAnsi"/>
          <w:sz w:val="22"/>
          <w:szCs w:val="22"/>
        </w:rPr>
        <w:t>WZ</w:t>
      </w:r>
      <w:r w:rsidRPr="00B7023D">
        <w:rPr>
          <w:rFonts w:ascii="Franklin Gothic Book" w:hAnsi="Franklin Gothic Book" w:cstheme="minorHAnsi"/>
          <w:sz w:val="22"/>
          <w:szCs w:val="22"/>
        </w:rPr>
        <w:t>.</w:t>
      </w:r>
    </w:p>
    <w:p w14:paraId="02DA4E52" w14:textId="77777777" w:rsidR="00380E95" w:rsidRPr="00B7023D" w:rsidRDefault="00380E95"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B7023D">
        <w:rPr>
          <w:rFonts w:ascii="Franklin Gothic Book" w:hAnsi="Franklin Gothic Book" w:cstheme="minorHAnsi"/>
          <w:sz w:val="22"/>
          <w:szCs w:val="22"/>
        </w:rPr>
        <w:t xml:space="preserve">Aukcja elektroniczna przeprowadzona zostanie zgodnie z warunkami określonymi w </w:t>
      </w:r>
      <w:r w:rsidR="00AA2A9C" w:rsidRPr="00B7023D">
        <w:rPr>
          <w:rFonts w:ascii="Franklin Gothic Book" w:hAnsi="Franklin Gothic Book" w:cstheme="minorHAnsi"/>
          <w:sz w:val="22"/>
          <w:szCs w:val="22"/>
        </w:rPr>
        <w:t>Rozdziale XVIII WZ</w:t>
      </w:r>
      <w:r w:rsidR="00EB6935" w:rsidRPr="00B7023D">
        <w:rPr>
          <w:rFonts w:ascii="Franklin Gothic Book" w:hAnsi="Franklin Gothic Book" w:cstheme="minorHAnsi"/>
          <w:sz w:val="22"/>
          <w:szCs w:val="22"/>
        </w:rPr>
        <w:t>.</w:t>
      </w:r>
    </w:p>
    <w:p w14:paraId="0BFB4B1A" w14:textId="77777777" w:rsidR="00F272B5" w:rsidRPr="00B7023D" w:rsidRDefault="00F272B5" w:rsidP="00F272B5">
      <w:pPr>
        <w:spacing w:line="276" w:lineRule="auto"/>
        <w:jc w:val="both"/>
        <w:rPr>
          <w:rFonts w:ascii="Franklin Gothic Book" w:eastAsiaTheme="minorHAnsi" w:hAnsi="Franklin Gothic Book" w:cs="Arial"/>
          <w:sz w:val="22"/>
          <w:szCs w:val="22"/>
          <w:lang w:eastAsia="en-US"/>
        </w:rPr>
      </w:pPr>
    </w:p>
    <w:tbl>
      <w:tblPr>
        <w:tblStyle w:val="Tabela-Siatka"/>
        <w:tblW w:w="0" w:type="auto"/>
        <w:shd w:val="clear" w:color="auto" w:fill="C7C7C7" w:themeFill="background1" w:themeFillShade="D9"/>
        <w:tblLook w:val="04A0" w:firstRow="1" w:lastRow="0" w:firstColumn="1" w:lastColumn="0" w:noHBand="0" w:noVBand="1"/>
      </w:tblPr>
      <w:tblGrid>
        <w:gridCol w:w="10054"/>
      </w:tblGrid>
      <w:tr w:rsidR="00F272B5" w:rsidRPr="00B7023D" w14:paraId="4A63222D" w14:textId="77777777" w:rsidTr="003A27A8">
        <w:tc>
          <w:tcPr>
            <w:tcW w:w="10054" w:type="dxa"/>
            <w:shd w:val="clear" w:color="auto" w:fill="C7C7C7" w:themeFill="background1" w:themeFillShade="D9"/>
          </w:tcPr>
          <w:p w14:paraId="427CD779" w14:textId="77777777" w:rsidR="00F272B5" w:rsidRPr="00B7023D" w:rsidRDefault="00F272B5" w:rsidP="00C554A8">
            <w:pPr>
              <w:pStyle w:val="Nagwek1"/>
              <w:spacing w:before="40" w:after="40"/>
              <w:jc w:val="left"/>
              <w:rPr>
                <w:rFonts w:ascii="Franklin Gothic Book" w:hAnsi="Franklin Gothic Book"/>
                <w:sz w:val="22"/>
                <w:szCs w:val="22"/>
              </w:rPr>
            </w:pPr>
            <w:bookmarkStart w:id="18" w:name="_Toc19239467"/>
            <w:r w:rsidRPr="00B7023D">
              <w:rPr>
                <w:rFonts w:ascii="Franklin Gothic Book" w:hAnsi="Franklin Gothic Book"/>
                <w:sz w:val="22"/>
                <w:szCs w:val="22"/>
              </w:rPr>
              <w:t xml:space="preserve">ROZDZIAŁ </w:t>
            </w:r>
            <w:r w:rsidR="00230853" w:rsidRPr="00B7023D">
              <w:rPr>
                <w:rFonts w:ascii="Franklin Gothic Book" w:hAnsi="Franklin Gothic Book"/>
                <w:sz w:val="22"/>
                <w:szCs w:val="22"/>
              </w:rPr>
              <w:t>X</w:t>
            </w:r>
            <w:r w:rsidR="009F7F54" w:rsidRPr="00B7023D">
              <w:rPr>
                <w:rFonts w:ascii="Franklin Gothic Book" w:hAnsi="Franklin Gothic Book"/>
                <w:sz w:val="22"/>
                <w:szCs w:val="22"/>
              </w:rPr>
              <w:t>VI</w:t>
            </w:r>
            <w:r w:rsidR="001970A5" w:rsidRPr="00B7023D">
              <w:rPr>
                <w:rFonts w:ascii="Franklin Gothic Book" w:hAnsi="Franklin Gothic Book"/>
                <w:sz w:val="22"/>
                <w:szCs w:val="22"/>
              </w:rPr>
              <w:t>I</w:t>
            </w:r>
            <w:r w:rsidR="00DE5D8F" w:rsidRPr="00B7023D">
              <w:rPr>
                <w:rFonts w:ascii="Franklin Gothic Book" w:hAnsi="Franklin Gothic Book"/>
                <w:sz w:val="22"/>
                <w:szCs w:val="22"/>
              </w:rPr>
              <w:t>I</w:t>
            </w:r>
            <w:r w:rsidRPr="00B7023D">
              <w:rPr>
                <w:rFonts w:ascii="Franklin Gothic Book" w:hAnsi="Franklin Gothic Book"/>
                <w:sz w:val="22"/>
                <w:szCs w:val="22"/>
              </w:rPr>
              <w:t xml:space="preserve"> – </w:t>
            </w:r>
            <w:r w:rsidR="00C554A8" w:rsidRPr="00B7023D">
              <w:rPr>
                <w:rFonts w:ascii="Franklin Gothic Book" w:hAnsi="Franklin Gothic Book"/>
                <w:sz w:val="22"/>
                <w:szCs w:val="22"/>
                <w:lang w:val="pl-PL"/>
              </w:rPr>
              <w:t>Regulamin aukcji elektronicznej na platformie zakupowej</w:t>
            </w:r>
            <w:bookmarkEnd w:id="18"/>
          </w:p>
        </w:tc>
      </w:tr>
    </w:tbl>
    <w:p w14:paraId="5822F21C" w14:textId="77777777" w:rsidR="008B330D" w:rsidRPr="00B7023D" w:rsidRDefault="008B330D" w:rsidP="008B330D">
      <w:pPr>
        <w:pStyle w:val="Akapitzlist"/>
        <w:numPr>
          <w:ilvl w:val="0"/>
          <w:numId w:val="15"/>
        </w:numPr>
        <w:tabs>
          <w:tab w:val="left" w:pos="3402"/>
        </w:tabs>
        <w:spacing w:line="320" w:lineRule="atLeast"/>
        <w:jc w:val="both"/>
        <w:rPr>
          <w:rFonts w:ascii="Franklin Gothic Book" w:hAnsi="Franklin Gothic Book" w:cs="Calibri"/>
          <w:color w:val="000000"/>
        </w:rPr>
      </w:pPr>
      <w:r w:rsidRPr="00B7023D">
        <w:rPr>
          <w:rFonts w:ascii="Franklin Gothic Book" w:hAnsi="Franklin Gothic Book" w:cs="Calibri"/>
          <w:color w:val="000000"/>
        </w:rPr>
        <w:t>Zamawiający w celu wyboru najkorzystniejszej Oferty przewiduje przeprowadzenie aukcji elektronicznej.</w:t>
      </w:r>
    </w:p>
    <w:p w14:paraId="4FAF0D3D" w14:textId="77777777" w:rsidR="008B330D" w:rsidRPr="00B7023D" w:rsidRDefault="008B330D" w:rsidP="008B330D">
      <w:pPr>
        <w:pStyle w:val="Akapitzlist"/>
        <w:numPr>
          <w:ilvl w:val="0"/>
          <w:numId w:val="15"/>
        </w:numPr>
        <w:tabs>
          <w:tab w:val="left" w:pos="3402"/>
        </w:tabs>
        <w:spacing w:line="320" w:lineRule="atLeast"/>
        <w:jc w:val="both"/>
        <w:rPr>
          <w:rFonts w:ascii="Franklin Gothic Book" w:hAnsi="Franklin Gothic Book" w:cs="Calibri"/>
          <w:color w:val="000000"/>
        </w:rPr>
      </w:pPr>
      <w:r w:rsidRPr="00B7023D">
        <w:rPr>
          <w:rFonts w:ascii="Franklin Gothic Book" w:hAnsi="Franklin Gothic Book" w:cs="Calibri"/>
          <w:color w:val="000000"/>
        </w:rPr>
        <w:t>Aukcja elektroniczna zostanie przeprowadzona na Platformie zakupowej firmy eB2B.</w:t>
      </w:r>
    </w:p>
    <w:p w14:paraId="099BBAAD" w14:textId="77777777" w:rsidR="008B330D" w:rsidRPr="00B7023D" w:rsidRDefault="008B330D" w:rsidP="008B330D">
      <w:pPr>
        <w:pStyle w:val="Akapitzlist"/>
        <w:numPr>
          <w:ilvl w:val="0"/>
          <w:numId w:val="15"/>
        </w:numPr>
        <w:tabs>
          <w:tab w:val="left" w:pos="3402"/>
        </w:tabs>
        <w:spacing w:line="320" w:lineRule="atLeast"/>
        <w:jc w:val="both"/>
        <w:rPr>
          <w:rFonts w:ascii="Franklin Gothic Book" w:hAnsi="Franklin Gothic Book" w:cs="Calibri"/>
          <w:color w:val="000000"/>
        </w:rPr>
      </w:pPr>
      <w:r w:rsidRPr="00B7023D">
        <w:rPr>
          <w:rFonts w:ascii="Franklin Gothic Book"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36552656" w14:textId="77777777" w:rsidR="008B330D" w:rsidRPr="00B7023D" w:rsidRDefault="008B330D" w:rsidP="008B330D">
      <w:pPr>
        <w:pStyle w:val="Akapitzlist"/>
        <w:numPr>
          <w:ilvl w:val="0"/>
          <w:numId w:val="15"/>
        </w:numPr>
        <w:tabs>
          <w:tab w:val="left" w:pos="3402"/>
        </w:tabs>
        <w:spacing w:line="320" w:lineRule="atLeast"/>
        <w:jc w:val="both"/>
        <w:rPr>
          <w:rFonts w:ascii="Franklin Gothic Book" w:hAnsi="Franklin Gothic Book" w:cs="Calibri"/>
          <w:color w:val="000000"/>
        </w:rPr>
      </w:pPr>
      <w:r w:rsidRPr="00B7023D">
        <w:rPr>
          <w:rFonts w:ascii="Franklin Gothic Book" w:hAnsi="Franklin Gothic Book" w:cs="Calibri"/>
          <w:color w:val="000000"/>
        </w:rPr>
        <w:t>Kryteriami oceny ofert są:</w:t>
      </w:r>
    </w:p>
    <w:p w14:paraId="7BAC8083" w14:textId="77777777" w:rsidR="008B330D" w:rsidRPr="00B7023D" w:rsidRDefault="008B330D" w:rsidP="00642A59">
      <w:pPr>
        <w:pStyle w:val="Akapitzlist"/>
        <w:numPr>
          <w:ilvl w:val="1"/>
          <w:numId w:val="15"/>
        </w:numPr>
        <w:tabs>
          <w:tab w:val="left" w:pos="709"/>
          <w:tab w:val="left" w:pos="3402"/>
        </w:tabs>
        <w:spacing w:line="320" w:lineRule="atLeast"/>
        <w:jc w:val="both"/>
        <w:rPr>
          <w:rFonts w:ascii="Franklin Gothic Book" w:hAnsi="Franklin Gothic Book" w:cs="Calibri"/>
          <w:color w:val="000000"/>
        </w:rPr>
      </w:pPr>
      <w:r w:rsidRPr="00B7023D">
        <w:rPr>
          <w:rFonts w:ascii="Franklin Gothic Book" w:hAnsi="Franklin Gothic Book" w:cs="Calibri"/>
          <w:color w:val="000000"/>
        </w:rPr>
        <w:t>Cena netto.</w:t>
      </w:r>
    </w:p>
    <w:p w14:paraId="43DEEEDB" w14:textId="274D764A" w:rsidR="008B330D" w:rsidRPr="00B7023D" w:rsidRDefault="008B330D" w:rsidP="00CF6919">
      <w:pPr>
        <w:pStyle w:val="Akapitzlist"/>
        <w:numPr>
          <w:ilvl w:val="1"/>
          <w:numId w:val="15"/>
        </w:numPr>
        <w:tabs>
          <w:tab w:val="left" w:pos="3402"/>
        </w:tabs>
        <w:spacing w:line="320" w:lineRule="atLeast"/>
        <w:jc w:val="both"/>
        <w:rPr>
          <w:rFonts w:ascii="Franklin Gothic Book" w:hAnsi="Franklin Gothic Book" w:cs="Calibri"/>
          <w:color w:val="000000"/>
        </w:rPr>
      </w:pPr>
      <w:r w:rsidRPr="00B7023D">
        <w:rPr>
          <w:rFonts w:ascii="Franklin Gothic Book" w:hAnsi="Franklin Gothic Book" w:cs="Calibri"/>
          <w:color w:val="000000"/>
        </w:rPr>
        <w:t>Parametrami zmiennymi w aukcji elektronicznej będ</w:t>
      </w:r>
      <w:r w:rsidR="00925B97" w:rsidRPr="00B7023D">
        <w:rPr>
          <w:rFonts w:ascii="Franklin Gothic Book" w:hAnsi="Franklin Gothic Book" w:cs="Calibri"/>
          <w:color w:val="000000"/>
        </w:rPr>
        <w:t>zie</w:t>
      </w:r>
      <w:r w:rsidRPr="00B7023D">
        <w:rPr>
          <w:rFonts w:ascii="Franklin Gothic Book" w:hAnsi="Franklin Gothic Book" w:cs="Calibri"/>
          <w:color w:val="000000"/>
        </w:rPr>
        <w:t>:</w:t>
      </w:r>
      <w:r w:rsidR="00E830C6" w:rsidRPr="00B7023D">
        <w:rPr>
          <w:rFonts w:ascii="Franklin Gothic Book" w:hAnsi="Franklin Gothic Book" w:cs="Calibri"/>
          <w:color w:val="000000"/>
        </w:rPr>
        <w:t xml:space="preserve"> </w:t>
      </w:r>
      <w:r w:rsidRPr="00B7023D">
        <w:rPr>
          <w:rFonts w:ascii="Franklin Gothic Book" w:hAnsi="Franklin Gothic Book" w:cs="Calibri"/>
          <w:color w:val="000000"/>
        </w:rPr>
        <w:t>Cena netto</w:t>
      </w:r>
      <w:r w:rsidR="0081122A" w:rsidRPr="00B7023D">
        <w:rPr>
          <w:rFonts w:ascii="Franklin Gothic Book" w:hAnsi="Franklin Gothic Book" w:cs="Calibri"/>
          <w:color w:val="000000"/>
        </w:rPr>
        <w:t>.</w:t>
      </w:r>
    </w:p>
    <w:p w14:paraId="5A7E0E4A" w14:textId="77777777" w:rsidR="008B330D" w:rsidRPr="00B7023D" w:rsidRDefault="008B330D" w:rsidP="008B330D">
      <w:pPr>
        <w:pStyle w:val="Akapitzlist"/>
        <w:numPr>
          <w:ilvl w:val="0"/>
          <w:numId w:val="15"/>
        </w:numPr>
        <w:tabs>
          <w:tab w:val="left" w:pos="3402"/>
        </w:tabs>
        <w:spacing w:line="320" w:lineRule="atLeast"/>
        <w:jc w:val="both"/>
        <w:rPr>
          <w:rFonts w:ascii="Franklin Gothic Book" w:hAnsi="Franklin Gothic Book" w:cs="Calibri"/>
          <w:color w:val="000000"/>
        </w:rPr>
      </w:pPr>
      <w:r w:rsidRPr="00B7023D">
        <w:rPr>
          <w:rFonts w:ascii="Franklin Gothic Book" w:hAnsi="Franklin Gothic Book" w:cs="Calibri"/>
          <w:color w:val="000000"/>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30F718B5" w14:textId="77777777" w:rsidR="008B330D" w:rsidRPr="00B7023D" w:rsidRDefault="008B330D" w:rsidP="0039387B">
      <w:pPr>
        <w:pStyle w:val="Akapitzlist"/>
        <w:numPr>
          <w:ilvl w:val="0"/>
          <w:numId w:val="15"/>
        </w:numPr>
        <w:tabs>
          <w:tab w:val="left" w:pos="3402"/>
        </w:tabs>
        <w:spacing w:line="320" w:lineRule="atLeast"/>
        <w:jc w:val="both"/>
        <w:rPr>
          <w:rFonts w:ascii="Franklin Gothic Book" w:hAnsi="Franklin Gothic Book" w:cs="Calibri"/>
          <w:color w:val="000000"/>
        </w:rPr>
      </w:pPr>
      <w:r w:rsidRPr="00B7023D">
        <w:rPr>
          <w:rFonts w:ascii="Franklin Gothic Book" w:hAnsi="Franklin Gothic Book" w:cs="Calibri"/>
          <w:color w:val="000000"/>
        </w:rPr>
        <w:t xml:space="preserve">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w:t>
      </w:r>
      <w:r w:rsidRPr="00B7023D">
        <w:rPr>
          <w:rFonts w:ascii="Franklin Gothic Book" w:hAnsi="Franklin Gothic Book" w:cs="Calibri"/>
          <w:color w:val="000000"/>
        </w:rPr>
        <w:lastRenderedPageBreak/>
        <w:t>oferty. Wykonawca nie będzie miał możliwości podwyższenia uprzednio zaproponowanej przez siebie ceny ofertowej.</w:t>
      </w:r>
    </w:p>
    <w:p w14:paraId="127B99D8" w14:textId="77777777" w:rsidR="008B330D" w:rsidRPr="00B7023D" w:rsidRDefault="008B330D" w:rsidP="0039387B">
      <w:pPr>
        <w:pStyle w:val="Akapitzlist"/>
        <w:numPr>
          <w:ilvl w:val="0"/>
          <w:numId w:val="15"/>
        </w:numPr>
        <w:tabs>
          <w:tab w:val="left" w:pos="3402"/>
        </w:tabs>
        <w:spacing w:line="320" w:lineRule="atLeast"/>
        <w:jc w:val="both"/>
        <w:rPr>
          <w:rFonts w:ascii="Franklin Gothic Book" w:hAnsi="Franklin Gothic Book" w:cs="Calibri"/>
          <w:color w:val="000000"/>
        </w:rPr>
      </w:pPr>
      <w:r w:rsidRPr="00B7023D">
        <w:rPr>
          <w:rFonts w:ascii="Franklin Gothic Book" w:hAnsi="Franklin Gothic Book" w:cs="Calibri"/>
          <w:color w:val="000000"/>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AC9AEE3" w14:textId="77777777" w:rsidR="008B330D" w:rsidRPr="00B7023D" w:rsidRDefault="008B330D" w:rsidP="0039387B">
      <w:pPr>
        <w:pStyle w:val="Akapitzlist"/>
        <w:numPr>
          <w:ilvl w:val="0"/>
          <w:numId w:val="15"/>
        </w:numPr>
        <w:tabs>
          <w:tab w:val="left" w:pos="3402"/>
        </w:tabs>
        <w:spacing w:line="320" w:lineRule="atLeast"/>
        <w:jc w:val="both"/>
        <w:rPr>
          <w:rFonts w:ascii="Franklin Gothic Book" w:hAnsi="Franklin Gothic Book" w:cs="Calibri"/>
          <w:color w:val="000000"/>
        </w:rPr>
      </w:pPr>
      <w:r w:rsidRPr="00B7023D">
        <w:rPr>
          <w:rFonts w:ascii="Franklin Gothic Book" w:hAnsi="Franklin Gothic Book" w:cs="Calibri"/>
          <w:color w:val="000000"/>
        </w:rPr>
        <w:t>Za najkorzystniejszą Zamawiający uzna ofertę z najwyższą punktacją.</w:t>
      </w:r>
    </w:p>
    <w:p w14:paraId="164715E1" w14:textId="61659D81" w:rsidR="008B330D" w:rsidRPr="00B7023D" w:rsidRDefault="008B330D" w:rsidP="0039387B">
      <w:pPr>
        <w:pStyle w:val="Akapitzlist"/>
        <w:numPr>
          <w:ilvl w:val="0"/>
          <w:numId w:val="15"/>
        </w:numPr>
        <w:tabs>
          <w:tab w:val="left" w:pos="3402"/>
        </w:tabs>
        <w:spacing w:line="320" w:lineRule="atLeast"/>
        <w:jc w:val="both"/>
        <w:rPr>
          <w:rFonts w:ascii="Franklin Gothic Book" w:hAnsi="Franklin Gothic Book" w:cs="Calibri"/>
          <w:color w:val="000000"/>
        </w:rPr>
      </w:pPr>
      <w:r w:rsidRPr="00B7023D">
        <w:rPr>
          <w:rFonts w:ascii="Franklin Gothic Book" w:hAnsi="Franklin Gothic Book" w:cs="Calibri"/>
          <w:color w:val="000000"/>
        </w:rPr>
        <w:t>W przypadku</w:t>
      </w:r>
      <w:r w:rsidR="002151DD" w:rsidRPr="00B7023D">
        <w:rPr>
          <w:rFonts w:ascii="Franklin Gothic Book" w:hAnsi="Franklin Gothic Book" w:cs="Calibri"/>
          <w:color w:val="000000"/>
        </w:rPr>
        <w:t>,</w:t>
      </w:r>
      <w:r w:rsidRPr="00B7023D">
        <w:rPr>
          <w:rFonts w:ascii="Franklin Gothic Book" w:hAnsi="Franklin Gothic Book" w:cs="Calibri"/>
          <w:color w:val="000000"/>
        </w:rPr>
        <w:t xml:space="preserve">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B7023D">
        <w:rPr>
          <w:rFonts w:ascii="Franklin Gothic Book" w:hAnsi="Franklin Gothic Book" w:cs="Calibri"/>
          <w:color w:val="000000"/>
        </w:rPr>
        <w:t>e do składania i podpisywania w </w:t>
      </w:r>
      <w:r w:rsidRPr="00B7023D">
        <w:rPr>
          <w:rFonts w:ascii="Franklin Gothic Book" w:hAnsi="Franklin Gothic Book" w:cs="Calibri"/>
          <w:color w:val="000000"/>
        </w:rPr>
        <w:t>toku aukcji elektronicznej postąpień w imieniu Wykonawcy, wskazane w ofercie Wykonawcy.</w:t>
      </w:r>
    </w:p>
    <w:p w14:paraId="401F234B" w14:textId="77777777" w:rsidR="0010514D" w:rsidRPr="00B7023D" w:rsidRDefault="00F272B5" w:rsidP="0039387B">
      <w:pPr>
        <w:pStyle w:val="Akapitzlist"/>
        <w:numPr>
          <w:ilvl w:val="0"/>
          <w:numId w:val="15"/>
        </w:numPr>
        <w:tabs>
          <w:tab w:val="left" w:pos="3402"/>
        </w:tabs>
        <w:spacing w:line="320" w:lineRule="atLeast"/>
        <w:jc w:val="both"/>
        <w:rPr>
          <w:rFonts w:ascii="Franklin Gothic Book" w:hAnsi="Franklin Gothic Book" w:cs="Calibri"/>
          <w:b/>
          <w:color w:val="000000"/>
        </w:rPr>
      </w:pPr>
      <w:r w:rsidRPr="00B7023D">
        <w:rPr>
          <w:rFonts w:ascii="Franklin Gothic Book" w:hAnsi="Franklin Gothic Book" w:cs="Calibri"/>
          <w:b/>
          <w:color w:val="000000"/>
        </w:rPr>
        <w:t>Wymagania dotyczące rejestracji i identyfikacji Wykonawców</w:t>
      </w:r>
      <w:r w:rsidR="008471ED" w:rsidRPr="00B7023D">
        <w:rPr>
          <w:rFonts w:ascii="Franklin Gothic Book" w:hAnsi="Franklin Gothic Book" w:cs="Calibri"/>
          <w:b/>
          <w:color w:val="000000"/>
        </w:rPr>
        <w:t>.</w:t>
      </w:r>
    </w:p>
    <w:p w14:paraId="0599C3D3" w14:textId="77777777" w:rsidR="00606192" w:rsidRPr="00B7023D" w:rsidRDefault="00606192" w:rsidP="00642A59">
      <w:pPr>
        <w:pStyle w:val="Akapitzlist"/>
        <w:numPr>
          <w:ilvl w:val="1"/>
          <w:numId w:val="15"/>
        </w:numPr>
        <w:tabs>
          <w:tab w:val="left" w:pos="1134"/>
        </w:tabs>
        <w:spacing w:after="0"/>
        <w:ind w:left="1134" w:hanging="777"/>
        <w:contextualSpacing w:val="0"/>
        <w:jc w:val="both"/>
        <w:rPr>
          <w:rFonts w:ascii="Franklin Gothic Book" w:hAnsi="Franklin Gothic Book" w:cs="Calibri"/>
          <w:color w:val="000000"/>
        </w:rPr>
      </w:pPr>
      <w:r w:rsidRPr="00B7023D">
        <w:rPr>
          <w:rFonts w:ascii="Franklin Gothic Book" w:hAnsi="Franklin Gothic Book" w:cs="Calibri"/>
          <w:color w:val="000000"/>
        </w:rPr>
        <w:t xml:space="preserve"> Wykonawcy, których oferty nie podlegają odrzuceniu zostaną dopuszczeni do aukcji</w:t>
      </w:r>
    </w:p>
    <w:p w14:paraId="76FA2561" w14:textId="77777777" w:rsidR="00606192" w:rsidRPr="00B7023D" w:rsidRDefault="00606192" w:rsidP="00642A59">
      <w:pPr>
        <w:pStyle w:val="Akapitzlist"/>
        <w:numPr>
          <w:ilvl w:val="1"/>
          <w:numId w:val="15"/>
        </w:numPr>
        <w:tabs>
          <w:tab w:val="left" w:pos="1134"/>
        </w:tabs>
        <w:spacing w:after="0"/>
        <w:ind w:left="1134" w:hanging="777"/>
        <w:contextualSpacing w:val="0"/>
        <w:jc w:val="both"/>
        <w:rPr>
          <w:rFonts w:ascii="Franklin Gothic Book" w:hAnsi="Franklin Gothic Book" w:cs="Calibri"/>
          <w:color w:val="000000"/>
        </w:rPr>
      </w:pPr>
      <w:r w:rsidRPr="00B7023D">
        <w:rPr>
          <w:rFonts w:ascii="Franklin Gothic Book" w:hAnsi="Franklin Gothic Book" w:cs="Calibri"/>
          <w:color w:val="000000"/>
        </w:rPr>
        <w:t xml:space="preserve">Po otrzymaniu zaproszenia do udziału w aukcji elektronicznej, Wykonawcy przeprowadzają proces </w:t>
      </w:r>
      <w:r w:rsidRPr="00B7023D">
        <w:rPr>
          <w:rFonts w:ascii="Franklin Gothic Book" w:hAnsi="Franklin Gothic Book" w:cstheme="minorHAnsi"/>
        </w:rPr>
        <w:t>rejestracji</w:t>
      </w:r>
      <w:r w:rsidRPr="00B7023D">
        <w:rPr>
          <w:rFonts w:ascii="Franklin Gothic Book" w:hAnsi="Franklin Gothic Book" w:cs="Calibri"/>
          <w:color w:val="000000"/>
        </w:rPr>
        <w:t xml:space="preserve"> swojego konta na stronie </w:t>
      </w:r>
      <w:hyperlink r:id="rId17" w:history="1">
        <w:r w:rsidR="0081122A" w:rsidRPr="00B7023D">
          <w:rPr>
            <w:rStyle w:val="Hipercze"/>
            <w:rFonts w:ascii="Franklin Gothic Book" w:hAnsi="Franklin Gothic Book" w:cs="Calibri"/>
          </w:rPr>
          <w:t>https://aukcje.eb2b.com.pl/</w:t>
        </w:r>
      </w:hyperlink>
      <w:r w:rsidRPr="00B7023D">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8" w:history="1">
        <w:r w:rsidR="0081122A" w:rsidRPr="00B7023D">
          <w:rPr>
            <w:rStyle w:val="Hipercze"/>
            <w:rFonts w:ascii="Franklin Gothic Book" w:hAnsi="Franklin Gothic Book" w:cs="Calibri"/>
          </w:rPr>
          <w:t>https://aukcje.eb2b.com.pl/</w:t>
        </w:r>
      </w:hyperlink>
      <w:r w:rsidRPr="00B7023D">
        <w:rPr>
          <w:rFonts w:ascii="Franklin Gothic Book" w:hAnsi="Franklin Gothic Book" w:cs="Calibri"/>
          <w:color w:val="000000"/>
        </w:rPr>
        <w:t xml:space="preserve">, w zakładce KONTAKTY)  w celu uzupełnienia danych </w:t>
      </w:r>
    </w:p>
    <w:p w14:paraId="7578EF20" w14:textId="77777777" w:rsidR="00606192" w:rsidRPr="00B7023D" w:rsidRDefault="00606192" w:rsidP="00642A59">
      <w:pPr>
        <w:pStyle w:val="Akapitzlist"/>
        <w:numPr>
          <w:ilvl w:val="1"/>
          <w:numId w:val="15"/>
        </w:numPr>
        <w:tabs>
          <w:tab w:val="left" w:pos="1134"/>
        </w:tabs>
        <w:spacing w:after="0"/>
        <w:ind w:left="1134" w:hanging="777"/>
        <w:contextualSpacing w:val="0"/>
        <w:jc w:val="both"/>
        <w:rPr>
          <w:rFonts w:ascii="Franklin Gothic Book" w:hAnsi="Franklin Gothic Book" w:cs="Calibri"/>
          <w:color w:val="000000"/>
        </w:rPr>
      </w:pPr>
      <w:r w:rsidRPr="00B7023D">
        <w:rPr>
          <w:rFonts w:ascii="Franklin Gothic Book" w:hAnsi="Franklin Gothic Book" w:cs="Calibri"/>
          <w:color w:val="000000"/>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3B7A8640" w14:textId="708839A7" w:rsidR="00606192" w:rsidRPr="00B7023D" w:rsidRDefault="00606192" w:rsidP="00642A59">
      <w:pPr>
        <w:pStyle w:val="Akapitzlist"/>
        <w:numPr>
          <w:ilvl w:val="1"/>
          <w:numId w:val="15"/>
        </w:numPr>
        <w:tabs>
          <w:tab w:val="left" w:pos="1134"/>
        </w:tabs>
        <w:spacing w:after="0"/>
        <w:ind w:left="1134" w:hanging="777"/>
        <w:contextualSpacing w:val="0"/>
        <w:jc w:val="both"/>
        <w:rPr>
          <w:rFonts w:ascii="Franklin Gothic Book" w:hAnsi="Franklin Gothic Book" w:cs="Calibri"/>
          <w:color w:val="000000"/>
        </w:rPr>
      </w:pPr>
      <w:r w:rsidRPr="00B7023D">
        <w:rPr>
          <w:rFonts w:ascii="Franklin Gothic Book" w:hAnsi="Franklin Gothic Book" w:cs="Calibri"/>
          <w:color w:val="000000"/>
        </w:rPr>
        <w:t>Zaproszenia do udziału w aukcji elektronicznej, zostaną przekazane Wykonawcom przez Zamawiającego drogą elektroniczną, na adres e-mail Wykonawcy, wskazany w ofercie (w formularzu „Oferta”)</w:t>
      </w:r>
      <w:r w:rsidR="00C914ED" w:rsidRPr="00B7023D">
        <w:rPr>
          <w:rFonts w:ascii="Franklin Gothic Book" w:hAnsi="Franklin Gothic Book" w:cs="Calibri"/>
          <w:color w:val="000000"/>
        </w:rPr>
        <w:t>.</w:t>
      </w:r>
    </w:p>
    <w:p w14:paraId="667D272E" w14:textId="16126D91" w:rsidR="00606192" w:rsidRPr="00B7023D" w:rsidRDefault="00606192" w:rsidP="00CA194F">
      <w:pPr>
        <w:pStyle w:val="Akapitzlist"/>
        <w:numPr>
          <w:ilvl w:val="1"/>
          <w:numId w:val="15"/>
        </w:numPr>
        <w:tabs>
          <w:tab w:val="left" w:pos="1134"/>
        </w:tabs>
        <w:spacing w:after="0"/>
        <w:contextualSpacing w:val="0"/>
        <w:jc w:val="both"/>
        <w:rPr>
          <w:rFonts w:ascii="Franklin Gothic Book" w:hAnsi="Franklin Gothic Book" w:cs="Calibri"/>
          <w:color w:val="000000"/>
        </w:rPr>
      </w:pPr>
      <w:r w:rsidRPr="00B7023D">
        <w:rPr>
          <w:rFonts w:ascii="Franklin Gothic Book" w:hAnsi="Franklin Gothic Book" w:cs="Calibri"/>
          <w:color w:val="000000"/>
        </w:rPr>
        <w:t xml:space="preserve">Fakt otrzymania drogą elektroniczną zaproszeń Wykonawcy potwierdzają Zamawiającemu niezwłocznie na adres e-mail: </w:t>
      </w:r>
      <w:hyperlink r:id="rId19" w:history="1">
        <w:r w:rsidR="00225B1E" w:rsidRPr="00B7023D">
          <w:rPr>
            <w:rStyle w:val="Hipercze"/>
            <w:rFonts w:ascii="Franklin Gothic Book" w:hAnsi="Franklin Gothic Book" w:cs="Calibri"/>
          </w:rPr>
          <w:t>jozef.pietras@enea.pl</w:t>
        </w:r>
      </w:hyperlink>
      <w:r w:rsidR="0081122A" w:rsidRPr="00B7023D">
        <w:rPr>
          <w:rFonts w:ascii="Franklin Gothic Book" w:hAnsi="Franklin Gothic Book" w:cs="Calibri"/>
          <w:color w:val="000000"/>
        </w:rPr>
        <w:t xml:space="preserve">, </w:t>
      </w:r>
      <w:hyperlink r:id="rId20" w:history="1">
        <w:r w:rsidR="00720E0A" w:rsidRPr="00B7023D">
          <w:rPr>
            <w:rStyle w:val="Hipercze"/>
            <w:rFonts w:ascii="Franklin Gothic Book" w:hAnsi="Franklin Gothic Book" w:cs="Calibri"/>
          </w:rPr>
          <w:t>kowalski.robert@enea.pl</w:t>
        </w:r>
      </w:hyperlink>
      <w:r w:rsidR="0081122A" w:rsidRPr="00B7023D">
        <w:rPr>
          <w:rFonts w:ascii="Franklin Gothic Book" w:hAnsi="Franklin Gothic Book" w:cs="Calibri"/>
          <w:color w:val="000000"/>
          <w:u w:val="single"/>
        </w:rPr>
        <w:t xml:space="preserve">, </w:t>
      </w:r>
      <w:r w:rsidR="00CA194F" w:rsidRPr="00B7023D">
        <w:rPr>
          <w:rStyle w:val="Hipercze"/>
          <w:rFonts w:ascii="Franklin Gothic Book" w:hAnsi="Franklin Gothic Book" w:cs="Calibri"/>
        </w:rPr>
        <w:t>michal.warzecha@enea.pl</w:t>
      </w:r>
      <w:r w:rsidRPr="00B7023D">
        <w:rPr>
          <w:rFonts w:ascii="Franklin Gothic Book" w:hAnsi="Franklin Gothic Book" w:cs="Calibri"/>
          <w:color w:val="000000"/>
        </w:rPr>
        <w:t xml:space="preserve">, niezależnie od ich zamiaru wzięcia udziału w aukcji. </w:t>
      </w:r>
    </w:p>
    <w:p w14:paraId="6A54F90F" w14:textId="77777777" w:rsidR="00606192" w:rsidRPr="00B7023D" w:rsidRDefault="00606192" w:rsidP="0039387B">
      <w:pPr>
        <w:pStyle w:val="Akapitzlist"/>
        <w:numPr>
          <w:ilvl w:val="0"/>
          <w:numId w:val="15"/>
        </w:numPr>
        <w:tabs>
          <w:tab w:val="left" w:pos="3402"/>
        </w:tabs>
        <w:spacing w:line="320" w:lineRule="atLeast"/>
        <w:jc w:val="both"/>
        <w:rPr>
          <w:rFonts w:ascii="Franklin Gothic Book" w:hAnsi="Franklin Gothic Book" w:cs="Calibri"/>
          <w:b/>
          <w:color w:val="000000"/>
        </w:rPr>
      </w:pPr>
      <w:r w:rsidRPr="00B7023D">
        <w:rPr>
          <w:rFonts w:ascii="Franklin Gothic Book" w:hAnsi="Franklin Gothic Book" w:cs="Calibri"/>
          <w:b/>
          <w:color w:val="000000"/>
        </w:rPr>
        <w:t xml:space="preserve">Wymagania techniczne urządzeń informatycznych użytych do udziału w aukcji elektronicznej, zapewniające stabilne współdziałanie z platformą </w:t>
      </w:r>
    </w:p>
    <w:p w14:paraId="58E39D1F" w14:textId="77777777" w:rsidR="00606192" w:rsidRPr="00B7023D" w:rsidRDefault="00606192" w:rsidP="00642A59">
      <w:pPr>
        <w:pStyle w:val="Akapitzlist"/>
        <w:numPr>
          <w:ilvl w:val="1"/>
          <w:numId w:val="15"/>
        </w:numPr>
        <w:tabs>
          <w:tab w:val="left" w:pos="1134"/>
        </w:tabs>
        <w:spacing w:after="0"/>
        <w:ind w:left="1134" w:hanging="777"/>
        <w:contextualSpacing w:val="0"/>
        <w:jc w:val="both"/>
        <w:rPr>
          <w:rFonts w:ascii="Franklin Gothic Book" w:hAnsi="Franklin Gothic Book" w:cs="Calibri"/>
          <w:color w:val="000000"/>
        </w:rPr>
      </w:pPr>
      <w:r w:rsidRPr="00B7023D">
        <w:rPr>
          <w:rFonts w:ascii="Franklin Gothic Book" w:hAnsi="Franklin Gothic Book" w:cs="Calibri"/>
          <w:color w:val="000000"/>
        </w:rPr>
        <w:lastRenderedPageBreak/>
        <w:t>Udział w licytacji elektronicznej wymaga posiadania komputera klasy PC lub Mac, o następującej konfiguracji: pamięć min 1024MB RAM, jeden z systemów operacyjnych – Windows 7 lub nowszy, Mac OS X 10.4 lub nowszy, oraz</w:t>
      </w:r>
    </w:p>
    <w:p w14:paraId="2F0FA4F3" w14:textId="77777777" w:rsidR="00606192" w:rsidRPr="00B7023D" w:rsidRDefault="00606192" w:rsidP="00642A59">
      <w:pPr>
        <w:pStyle w:val="Akapitzlist"/>
        <w:numPr>
          <w:ilvl w:val="2"/>
          <w:numId w:val="15"/>
        </w:numPr>
        <w:tabs>
          <w:tab w:val="left" w:pos="1134"/>
        </w:tabs>
        <w:spacing w:after="0"/>
        <w:contextualSpacing w:val="0"/>
        <w:jc w:val="both"/>
        <w:rPr>
          <w:rFonts w:ascii="Franklin Gothic Book" w:hAnsi="Franklin Gothic Book" w:cs="Calibri"/>
          <w:color w:val="000000"/>
        </w:rPr>
      </w:pPr>
      <w:r w:rsidRPr="00B7023D">
        <w:rPr>
          <w:rFonts w:ascii="Franklin Gothic Book" w:hAnsi="Franklin Gothic Book" w:cs="Calibri"/>
          <w:color w:val="000000"/>
        </w:rPr>
        <w:t>dostęp do sieci Internet,</w:t>
      </w:r>
    </w:p>
    <w:p w14:paraId="0637CD55" w14:textId="77777777" w:rsidR="00606192" w:rsidRPr="00B7023D" w:rsidRDefault="00606192" w:rsidP="00642A59">
      <w:pPr>
        <w:pStyle w:val="Akapitzlist"/>
        <w:numPr>
          <w:ilvl w:val="2"/>
          <w:numId w:val="15"/>
        </w:numPr>
        <w:tabs>
          <w:tab w:val="left" w:pos="1134"/>
        </w:tabs>
        <w:spacing w:after="0"/>
        <w:contextualSpacing w:val="0"/>
        <w:jc w:val="both"/>
        <w:rPr>
          <w:rFonts w:ascii="Franklin Gothic Book" w:hAnsi="Franklin Gothic Book" w:cs="Calibri"/>
          <w:color w:val="000000"/>
        </w:rPr>
      </w:pPr>
      <w:r w:rsidRPr="00B7023D">
        <w:rPr>
          <w:rFonts w:ascii="Franklin Gothic Book" w:hAnsi="Franklin Gothic Book" w:cs="Calibri"/>
          <w:color w:val="000000"/>
        </w:rPr>
        <w:t>włączona obsługa JavaScript,</w:t>
      </w:r>
    </w:p>
    <w:p w14:paraId="25CCDB32" w14:textId="77777777" w:rsidR="00606192" w:rsidRPr="00B7023D" w:rsidRDefault="00606192" w:rsidP="00642A59">
      <w:pPr>
        <w:pStyle w:val="Akapitzlist"/>
        <w:numPr>
          <w:ilvl w:val="2"/>
          <w:numId w:val="15"/>
        </w:numPr>
        <w:tabs>
          <w:tab w:val="left" w:pos="1134"/>
        </w:tabs>
        <w:spacing w:after="0"/>
        <w:contextualSpacing w:val="0"/>
        <w:jc w:val="both"/>
        <w:rPr>
          <w:rFonts w:ascii="Franklin Gothic Book" w:hAnsi="Franklin Gothic Book" w:cs="Calibri"/>
          <w:color w:val="000000"/>
        </w:rPr>
      </w:pPr>
      <w:r w:rsidRPr="00B7023D">
        <w:rPr>
          <w:rFonts w:ascii="Franklin Gothic Book" w:hAnsi="Franklin Gothic Book" w:cs="Calibri"/>
          <w:color w:val="000000"/>
        </w:rPr>
        <w:t>zalecana szybkość łącza internetowego powyżej 500 KB/s,</w:t>
      </w:r>
    </w:p>
    <w:p w14:paraId="3F01D22C" w14:textId="77777777" w:rsidR="00606192" w:rsidRPr="00B7023D" w:rsidRDefault="00606192" w:rsidP="00642A59">
      <w:pPr>
        <w:pStyle w:val="Akapitzlist"/>
        <w:numPr>
          <w:ilvl w:val="2"/>
          <w:numId w:val="15"/>
        </w:numPr>
        <w:tabs>
          <w:tab w:val="left" w:pos="1134"/>
        </w:tabs>
        <w:spacing w:after="0"/>
        <w:contextualSpacing w:val="0"/>
        <w:jc w:val="both"/>
        <w:rPr>
          <w:rFonts w:ascii="Franklin Gothic Book" w:hAnsi="Franklin Gothic Book" w:cs="Calibri"/>
          <w:color w:val="000000"/>
        </w:rPr>
      </w:pPr>
      <w:r w:rsidRPr="00B7023D">
        <w:rPr>
          <w:rFonts w:ascii="Franklin Gothic Book" w:hAnsi="Franklin Gothic Book" w:cs="Calibri"/>
          <w:color w:val="000000"/>
        </w:rPr>
        <w:t xml:space="preserve">zainstalowany </w:t>
      </w:r>
      <w:proofErr w:type="spellStart"/>
      <w:r w:rsidRPr="00B7023D">
        <w:rPr>
          <w:rFonts w:ascii="Franklin Gothic Book" w:hAnsi="Franklin Gothic Book" w:cs="Calibri"/>
          <w:color w:val="000000"/>
        </w:rPr>
        <w:t>Acrobat</w:t>
      </w:r>
      <w:proofErr w:type="spellEnd"/>
      <w:r w:rsidRPr="00B7023D">
        <w:rPr>
          <w:rFonts w:ascii="Franklin Gothic Book" w:hAnsi="Franklin Gothic Book" w:cs="Calibri"/>
          <w:color w:val="000000"/>
        </w:rPr>
        <w:t xml:space="preserve"> Reader,</w:t>
      </w:r>
    </w:p>
    <w:p w14:paraId="43E8C6FD" w14:textId="77777777" w:rsidR="00606192" w:rsidRPr="00B7023D" w:rsidRDefault="00606192" w:rsidP="00642A59">
      <w:pPr>
        <w:pStyle w:val="Akapitzlist"/>
        <w:numPr>
          <w:ilvl w:val="1"/>
          <w:numId w:val="15"/>
        </w:numPr>
        <w:tabs>
          <w:tab w:val="left" w:pos="1134"/>
        </w:tabs>
        <w:spacing w:after="0"/>
        <w:ind w:left="1134" w:hanging="777"/>
        <w:contextualSpacing w:val="0"/>
        <w:jc w:val="both"/>
        <w:rPr>
          <w:rFonts w:ascii="Franklin Gothic Book" w:hAnsi="Franklin Gothic Book" w:cs="Calibri"/>
          <w:color w:val="000000"/>
        </w:rPr>
      </w:pPr>
      <w:r w:rsidRPr="00B7023D">
        <w:rPr>
          <w:rFonts w:ascii="Franklin Gothic Book" w:hAnsi="Franklin Gothic Book" w:cs="Calibri"/>
          <w:color w:val="000000"/>
        </w:rPr>
        <w:t xml:space="preserve">Platforma eB2B zaleca użytkownikom korzystanie z najnowszych wersji przeglądarek internetowych, tj. wersji nie starszych niż: Mozilla </w:t>
      </w:r>
      <w:proofErr w:type="spellStart"/>
      <w:r w:rsidRPr="00B7023D">
        <w:rPr>
          <w:rFonts w:ascii="Franklin Gothic Book" w:hAnsi="Franklin Gothic Book" w:cs="Calibri"/>
          <w:color w:val="000000"/>
        </w:rPr>
        <w:t>Firefox</w:t>
      </w:r>
      <w:proofErr w:type="spellEnd"/>
      <w:r w:rsidRPr="00B7023D">
        <w:rPr>
          <w:rFonts w:ascii="Franklin Gothic Book" w:hAnsi="Franklin Gothic Book" w:cs="Calibri"/>
          <w:color w:val="000000"/>
        </w:rPr>
        <w:t xml:space="preserve"> 22.0 lub nowsza; Google Chrome 24.0 lub nowsza ; Internet Explorer 9 lub nowsza; Opera 10 lub nowsza; Safari 5 lub nowsza; </w:t>
      </w:r>
      <w:proofErr w:type="spellStart"/>
      <w:r w:rsidRPr="00B7023D">
        <w:rPr>
          <w:rFonts w:ascii="Franklin Gothic Book" w:hAnsi="Franklin Gothic Book" w:cs="Calibri"/>
          <w:color w:val="000000"/>
        </w:rPr>
        <w:t>Maxthon</w:t>
      </w:r>
      <w:proofErr w:type="spellEnd"/>
      <w:r w:rsidRPr="00B7023D">
        <w:rPr>
          <w:rFonts w:ascii="Franklin Gothic Book" w:hAnsi="Franklin Gothic Book" w:cs="Calibri"/>
          <w:color w:val="000000"/>
        </w:rPr>
        <w:t xml:space="preserve"> 3 lub nowsza.</w:t>
      </w:r>
    </w:p>
    <w:p w14:paraId="5426AC0E" w14:textId="77777777" w:rsidR="009F7F54" w:rsidRPr="00B7023D" w:rsidRDefault="009F7F54" w:rsidP="00642A59">
      <w:pPr>
        <w:pStyle w:val="Akapitzlist"/>
        <w:tabs>
          <w:tab w:val="left" w:pos="1134"/>
        </w:tabs>
        <w:spacing w:after="0"/>
        <w:ind w:left="1134"/>
        <w:contextualSpacing w:val="0"/>
        <w:jc w:val="both"/>
        <w:rPr>
          <w:rFonts w:ascii="Franklin Gothic Book" w:hAnsi="Franklin Gothic Book" w:cs="Calibri"/>
          <w:color w:val="000000"/>
        </w:rPr>
      </w:pPr>
    </w:p>
    <w:tbl>
      <w:tblPr>
        <w:tblStyle w:val="Tabela-Siatka"/>
        <w:tblW w:w="0" w:type="auto"/>
        <w:shd w:val="clear" w:color="auto" w:fill="C7C7C7" w:themeFill="background1" w:themeFillShade="D9"/>
        <w:tblLook w:val="04A0" w:firstRow="1" w:lastRow="0" w:firstColumn="1" w:lastColumn="0" w:noHBand="0" w:noVBand="1"/>
      </w:tblPr>
      <w:tblGrid>
        <w:gridCol w:w="10054"/>
      </w:tblGrid>
      <w:tr w:rsidR="009F7F54" w:rsidRPr="00B7023D" w14:paraId="1AC96CF0" w14:textId="77777777" w:rsidTr="00982875">
        <w:tc>
          <w:tcPr>
            <w:tcW w:w="10054" w:type="dxa"/>
            <w:shd w:val="clear" w:color="auto" w:fill="C7C7C7" w:themeFill="background1" w:themeFillShade="D9"/>
          </w:tcPr>
          <w:p w14:paraId="6AA36E40" w14:textId="77777777" w:rsidR="009F7F54" w:rsidRPr="00B7023D" w:rsidRDefault="009F7F54" w:rsidP="0066687E">
            <w:pPr>
              <w:pStyle w:val="Nagwek1"/>
              <w:spacing w:before="40" w:after="40"/>
              <w:jc w:val="left"/>
              <w:rPr>
                <w:rFonts w:ascii="Franklin Gothic Book" w:hAnsi="Franklin Gothic Book"/>
                <w:sz w:val="22"/>
                <w:szCs w:val="22"/>
              </w:rPr>
            </w:pPr>
            <w:bookmarkStart w:id="19" w:name="_Toc19239468"/>
            <w:r w:rsidRPr="00B7023D">
              <w:rPr>
                <w:rFonts w:ascii="Franklin Gothic Book" w:hAnsi="Franklin Gothic Book"/>
                <w:sz w:val="22"/>
                <w:szCs w:val="22"/>
              </w:rPr>
              <w:t xml:space="preserve">ROZDZIAŁ </w:t>
            </w:r>
            <w:r w:rsidR="00DE5D8F" w:rsidRPr="00B7023D">
              <w:rPr>
                <w:rFonts w:ascii="Franklin Gothic Book" w:hAnsi="Franklin Gothic Book"/>
                <w:sz w:val="22"/>
                <w:szCs w:val="22"/>
              </w:rPr>
              <w:t>XIX</w:t>
            </w:r>
            <w:r w:rsidRPr="00B7023D">
              <w:rPr>
                <w:rFonts w:ascii="Franklin Gothic Book" w:hAnsi="Franklin Gothic Book"/>
                <w:sz w:val="22"/>
                <w:szCs w:val="22"/>
              </w:rPr>
              <w:t xml:space="preserve"> – </w:t>
            </w:r>
            <w:r w:rsidR="0066687E" w:rsidRPr="00B7023D">
              <w:rPr>
                <w:rFonts w:ascii="Franklin Gothic Book" w:hAnsi="Franklin Gothic Book"/>
                <w:sz w:val="22"/>
                <w:szCs w:val="22"/>
                <w:lang w:val="pl-PL"/>
              </w:rPr>
              <w:t>Podstawy wykluczenia</w:t>
            </w:r>
            <w:bookmarkEnd w:id="19"/>
          </w:p>
        </w:tc>
      </w:tr>
    </w:tbl>
    <w:p w14:paraId="3C64E4F1" w14:textId="77777777" w:rsidR="009F7F54" w:rsidRPr="00B7023D" w:rsidRDefault="009F7F54" w:rsidP="00FE582A">
      <w:pPr>
        <w:pStyle w:val="Nagwek7"/>
        <w:spacing w:before="0" w:after="0"/>
        <w:rPr>
          <w:rFonts w:ascii="Franklin Gothic Book" w:hAnsi="Franklin Gothic Book"/>
          <w:sz w:val="22"/>
          <w:szCs w:val="22"/>
        </w:rPr>
      </w:pPr>
    </w:p>
    <w:p w14:paraId="05AFBC68" w14:textId="77777777" w:rsidR="009F7F54" w:rsidRPr="00B7023D" w:rsidRDefault="009F7F54" w:rsidP="00665A62">
      <w:pPr>
        <w:numPr>
          <w:ilvl w:val="0"/>
          <w:numId w:val="21"/>
        </w:numPr>
        <w:spacing w:line="276" w:lineRule="auto"/>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Wykonawca podlega wykluczeniu z udziału w Postępowaniu o udzielenie Zamówienia w następujących przypadkach:</w:t>
      </w:r>
    </w:p>
    <w:p w14:paraId="41DBA6DE" w14:textId="77777777" w:rsidR="009F7F54" w:rsidRPr="00B7023D" w:rsidRDefault="009F7F54" w:rsidP="00665A62">
      <w:pPr>
        <w:numPr>
          <w:ilvl w:val="1"/>
          <w:numId w:val="21"/>
        </w:numPr>
        <w:spacing w:before="120" w:line="276" w:lineRule="auto"/>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229D5842" w14:textId="77777777" w:rsidR="009F7F54" w:rsidRPr="00B7023D" w:rsidRDefault="009F7F54" w:rsidP="00665A62">
      <w:pPr>
        <w:numPr>
          <w:ilvl w:val="1"/>
          <w:numId w:val="21"/>
        </w:numPr>
        <w:spacing w:before="120" w:line="276" w:lineRule="auto"/>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B7023D">
        <w:rPr>
          <w:rFonts w:ascii="Franklin Gothic Book" w:eastAsiaTheme="minorHAnsi" w:hAnsi="Franklin Gothic Book" w:cs="Arial"/>
          <w:sz w:val="22"/>
          <w:szCs w:val="22"/>
          <w:lang w:eastAsia="en-US"/>
        </w:rPr>
        <w:t>wcy, który był lub jest stroną U</w:t>
      </w:r>
      <w:r w:rsidRPr="00B7023D">
        <w:rPr>
          <w:rFonts w:ascii="Franklin Gothic Book" w:eastAsiaTheme="minorHAnsi" w:hAnsi="Franklin Gothic Book" w:cs="Arial"/>
          <w:sz w:val="22"/>
          <w:szCs w:val="22"/>
          <w:lang w:eastAsia="en-US"/>
        </w:rPr>
        <w:t>mowy ze Spółką samodzielnie, jak również wspólnie z innymi podmiotami w ramach konsorcjum lub spółki cywilnej);</w:t>
      </w:r>
    </w:p>
    <w:p w14:paraId="094FAC01" w14:textId="77777777" w:rsidR="009F7F54" w:rsidRPr="00B7023D" w:rsidRDefault="009F7F54" w:rsidP="00665A62">
      <w:pPr>
        <w:numPr>
          <w:ilvl w:val="1"/>
          <w:numId w:val="21"/>
        </w:numPr>
        <w:spacing w:before="120" w:line="276" w:lineRule="auto"/>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w ciągu ostatnich 3 lat przed upływem terminu składania Ofert rozwiązał ze Spółką umowę w sprawie Zamówienia, lub od niej odstąpił z przyczyn innych niż wina Spółki lub siła wyższa;</w:t>
      </w:r>
    </w:p>
    <w:p w14:paraId="5086558A" w14:textId="77777777" w:rsidR="009F7F54" w:rsidRPr="00B7023D" w:rsidRDefault="009F7F54" w:rsidP="00665A62">
      <w:pPr>
        <w:numPr>
          <w:ilvl w:val="1"/>
          <w:numId w:val="21"/>
        </w:numPr>
        <w:spacing w:before="120" w:line="276" w:lineRule="auto"/>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w ciągu ostatnich 3 lat przed upływem terminu sk</w:t>
      </w:r>
      <w:r w:rsidR="00F165F2" w:rsidRPr="00B7023D">
        <w:rPr>
          <w:rFonts w:ascii="Franklin Gothic Book" w:eastAsiaTheme="minorHAnsi" w:hAnsi="Franklin Gothic Book" w:cs="Arial"/>
          <w:sz w:val="22"/>
          <w:szCs w:val="22"/>
          <w:lang w:eastAsia="en-US"/>
        </w:rPr>
        <w:t>ładania Ofert odmówił zawarcia U</w:t>
      </w:r>
      <w:r w:rsidRPr="00B7023D">
        <w:rPr>
          <w:rFonts w:ascii="Franklin Gothic Book" w:eastAsiaTheme="minorHAnsi" w:hAnsi="Franklin Gothic Book" w:cs="Arial"/>
          <w:sz w:val="22"/>
          <w:szCs w:val="22"/>
          <w:lang w:eastAsia="en-US"/>
        </w:rPr>
        <w:t xml:space="preserve">mowy </w:t>
      </w:r>
      <w:r w:rsidRPr="00B7023D">
        <w:rPr>
          <w:rFonts w:ascii="Franklin Gothic Book" w:eastAsiaTheme="minorHAnsi" w:hAnsi="Franklin Gothic Book" w:cs="Arial"/>
          <w:sz w:val="22"/>
          <w:szCs w:val="22"/>
          <w:lang w:eastAsia="en-US"/>
        </w:rPr>
        <w:br/>
        <w:t>w sprawie Zamówienia po wyborze jego Oferty przez Spółkę;</w:t>
      </w:r>
    </w:p>
    <w:p w14:paraId="4C8C6B4B" w14:textId="60709189" w:rsidR="009F7F54" w:rsidRPr="00B7023D" w:rsidRDefault="009F7F54" w:rsidP="00665A62">
      <w:pPr>
        <w:numPr>
          <w:ilvl w:val="1"/>
          <w:numId w:val="21"/>
        </w:numPr>
        <w:spacing w:before="120" w:line="276" w:lineRule="auto"/>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otwarto</w:t>
      </w:r>
      <w:r w:rsidRPr="00B7023D" w:rsidDel="00D12570">
        <w:rPr>
          <w:rFonts w:ascii="Franklin Gothic Book" w:eastAsiaTheme="minorHAnsi" w:hAnsi="Franklin Gothic Book" w:cs="Arial"/>
          <w:sz w:val="22"/>
          <w:szCs w:val="22"/>
          <w:lang w:eastAsia="en-US"/>
        </w:rPr>
        <w:t xml:space="preserve"> </w:t>
      </w:r>
      <w:r w:rsidRPr="00B7023D">
        <w:rPr>
          <w:rFonts w:ascii="Franklin Gothic Book" w:eastAsiaTheme="minorHAnsi" w:hAnsi="Franklin Gothic Book" w:cs="Arial"/>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1" w:anchor="/dokument/18208902?unitId=art(332)ust(1)&amp;cm=DOCUMENT" w:history="1">
        <w:r w:rsidRPr="00B7023D">
          <w:rPr>
            <w:rFonts w:ascii="Franklin Gothic Book" w:eastAsiaTheme="minorHAnsi" w:hAnsi="Franklin Gothic Book" w:cs="Arial"/>
            <w:sz w:val="22"/>
            <w:szCs w:val="22"/>
            <w:lang w:eastAsia="en-US"/>
          </w:rPr>
          <w:t>art. 332 ust. 1</w:t>
        </w:r>
      </w:hyperlink>
      <w:r w:rsidRPr="00B7023D">
        <w:rPr>
          <w:rFonts w:ascii="Franklin Gothic Book" w:eastAsiaTheme="minorHAnsi" w:hAnsi="Franklin Gothic Book" w:cs="Arial"/>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2" w:anchor="/dokument/17021464?unitId=art(366)ust(1)&amp;cm=DOCUMENT" w:history="1">
        <w:r w:rsidRPr="00B7023D">
          <w:rPr>
            <w:rFonts w:ascii="Franklin Gothic Book" w:eastAsiaTheme="minorHAnsi" w:hAnsi="Franklin Gothic Book" w:cs="Arial"/>
            <w:sz w:val="22"/>
            <w:szCs w:val="22"/>
            <w:lang w:eastAsia="en-US"/>
          </w:rPr>
          <w:t>art. 366 ust. 1</w:t>
        </w:r>
      </w:hyperlink>
      <w:r w:rsidRPr="00B7023D">
        <w:rPr>
          <w:rFonts w:ascii="Franklin Gothic Book" w:eastAsiaTheme="minorHAnsi" w:hAnsi="Franklin Gothic Book" w:cs="Arial"/>
          <w:sz w:val="22"/>
          <w:szCs w:val="22"/>
          <w:lang w:eastAsia="en-US"/>
        </w:rPr>
        <w:t xml:space="preserve"> ustawy z dnia 28 lutego 2003 r. - Prawo upadłościowe (tj. Dz. U. z 2017 r. poz. 2344);</w:t>
      </w:r>
    </w:p>
    <w:p w14:paraId="41FD061F" w14:textId="77777777" w:rsidR="009F7F54" w:rsidRPr="00B7023D" w:rsidRDefault="009F7F54" w:rsidP="00665A62">
      <w:pPr>
        <w:numPr>
          <w:ilvl w:val="1"/>
          <w:numId w:val="21"/>
        </w:numPr>
        <w:spacing w:before="120" w:line="276" w:lineRule="auto"/>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22E09FFE" w14:textId="77777777" w:rsidR="009F7F54" w:rsidRPr="00B7023D" w:rsidRDefault="009F7F54" w:rsidP="00665A62">
      <w:pPr>
        <w:numPr>
          <w:ilvl w:val="1"/>
          <w:numId w:val="21"/>
        </w:numPr>
        <w:spacing w:before="120" w:line="276" w:lineRule="auto"/>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 xml:space="preserve">złożył nieprawdziwe informacje mające </w:t>
      </w:r>
      <w:r w:rsidR="003D7643" w:rsidRPr="00B7023D">
        <w:rPr>
          <w:rFonts w:ascii="Franklin Gothic Book" w:eastAsiaTheme="minorHAnsi" w:hAnsi="Franklin Gothic Book" w:cs="Arial"/>
          <w:sz w:val="22"/>
          <w:szCs w:val="22"/>
          <w:lang w:eastAsia="en-US"/>
        </w:rPr>
        <w:t>lub mogące mieć wpływ na wynik p</w:t>
      </w:r>
      <w:r w:rsidRPr="00B7023D">
        <w:rPr>
          <w:rFonts w:ascii="Franklin Gothic Book" w:eastAsiaTheme="minorHAnsi" w:hAnsi="Franklin Gothic Book" w:cs="Arial"/>
          <w:sz w:val="22"/>
          <w:szCs w:val="22"/>
          <w:lang w:eastAsia="en-US"/>
        </w:rPr>
        <w:t>ostępowania;</w:t>
      </w:r>
    </w:p>
    <w:p w14:paraId="1E6686C0" w14:textId="77777777" w:rsidR="009F7F54" w:rsidRPr="00B7023D" w:rsidRDefault="009F7F54" w:rsidP="00665A62">
      <w:pPr>
        <w:numPr>
          <w:ilvl w:val="1"/>
          <w:numId w:val="21"/>
        </w:numPr>
        <w:spacing w:before="120" w:line="276" w:lineRule="auto"/>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nie wykazał</w:t>
      </w:r>
      <w:r w:rsidR="003D7643" w:rsidRPr="00B7023D">
        <w:rPr>
          <w:rFonts w:ascii="Franklin Gothic Book" w:eastAsiaTheme="minorHAnsi" w:hAnsi="Franklin Gothic Book" w:cs="Arial"/>
          <w:sz w:val="22"/>
          <w:szCs w:val="22"/>
          <w:lang w:eastAsia="en-US"/>
        </w:rPr>
        <w:t xml:space="preserve"> spełnienia warunków udziału w p</w:t>
      </w:r>
      <w:r w:rsidRPr="00B7023D">
        <w:rPr>
          <w:rFonts w:ascii="Franklin Gothic Book" w:eastAsiaTheme="minorHAnsi" w:hAnsi="Franklin Gothic Book" w:cs="Arial"/>
          <w:sz w:val="22"/>
          <w:szCs w:val="22"/>
          <w:lang w:eastAsia="en-US"/>
        </w:rPr>
        <w:t>ostępowaniu;</w:t>
      </w:r>
    </w:p>
    <w:p w14:paraId="5E4C456C" w14:textId="77777777" w:rsidR="009F7F54" w:rsidRPr="00B7023D" w:rsidRDefault="009F7F54" w:rsidP="00665A62">
      <w:pPr>
        <w:numPr>
          <w:ilvl w:val="1"/>
          <w:numId w:val="21"/>
        </w:numPr>
        <w:spacing w:before="120" w:line="276" w:lineRule="auto"/>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nie wniósł wadium w wymaganym terminie.</w:t>
      </w:r>
    </w:p>
    <w:p w14:paraId="2F1019A0" w14:textId="77777777" w:rsidR="009F7F54" w:rsidRPr="00B7023D" w:rsidRDefault="009F7F54" w:rsidP="00665A62">
      <w:pPr>
        <w:numPr>
          <w:ilvl w:val="0"/>
          <w:numId w:val="21"/>
        </w:numPr>
        <w:spacing w:before="120" w:line="276" w:lineRule="auto"/>
        <w:ind w:hanging="357"/>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O udzielenie Zamówienia mogą ubiegać się Wykonawcy, którzy nie podlegają wykluczeniu z udziału w </w:t>
      </w:r>
      <w:r w:rsidR="003D7643" w:rsidRPr="00B7023D">
        <w:rPr>
          <w:rFonts w:ascii="Franklin Gothic Book" w:eastAsiaTheme="minorHAnsi" w:hAnsi="Franklin Gothic Book" w:cs="Arial"/>
          <w:sz w:val="22"/>
          <w:szCs w:val="22"/>
          <w:lang w:eastAsia="en-US"/>
        </w:rPr>
        <w:t>p</w:t>
      </w:r>
      <w:r w:rsidRPr="00B7023D">
        <w:rPr>
          <w:rFonts w:ascii="Franklin Gothic Book" w:eastAsiaTheme="minorHAnsi" w:hAnsi="Franklin Gothic Book" w:cs="Arial"/>
          <w:sz w:val="22"/>
          <w:szCs w:val="22"/>
          <w:lang w:eastAsia="en-US"/>
        </w:rPr>
        <w:t>ostępowaniu.</w:t>
      </w:r>
    </w:p>
    <w:p w14:paraId="17B3DD5A" w14:textId="77777777" w:rsidR="009F7F54" w:rsidRPr="00B7023D" w:rsidRDefault="009F7F54" w:rsidP="00665A62">
      <w:pPr>
        <w:numPr>
          <w:ilvl w:val="0"/>
          <w:numId w:val="21"/>
        </w:numPr>
        <w:spacing w:before="120" w:line="276" w:lineRule="auto"/>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lastRenderedPageBreak/>
        <w:t>Oferta Wykona</w:t>
      </w:r>
      <w:r w:rsidR="003D7643" w:rsidRPr="00B7023D">
        <w:rPr>
          <w:rFonts w:ascii="Franklin Gothic Book" w:eastAsiaTheme="minorHAnsi" w:hAnsi="Franklin Gothic Book" w:cs="Arial"/>
          <w:sz w:val="22"/>
          <w:szCs w:val="22"/>
          <w:lang w:eastAsia="en-US"/>
        </w:rPr>
        <w:t>wcy, który został wykluczony z p</w:t>
      </w:r>
      <w:r w:rsidRPr="00B7023D">
        <w:rPr>
          <w:rFonts w:ascii="Franklin Gothic Book" w:eastAsiaTheme="minorHAnsi" w:hAnsi="Franklin Gothic Book" w:cs="Arial"/>
          <w:sz w:val="22"/>
          <w:szCs w:val="22"/>
          <w:lang w:eastAsia="en-US"/>
        </w:rPr>
        <w:t>ostępowania, jest uznawana za odrzuconą i nie podlega badaniu i ocenie.</w:t>
      </w:r>
    </w:p>
    <w:p w14:paraId="6A3F9172" w14:textId="77777777" w:rsidR="009F7F54" w:rsidRPr="00B7023D" w:rsidRDefault="003D7643" w:rsidP="00665A62">
      <w:pPr>
        <w:numPr>
          <w:ilvl w:val="0"/>
          <w:numId w:val="21"/>
        </w:numPr>
        <w:spacing w:before="120" w:line="276" w:lineRule="auto"/>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Wykonawcę wykluczonego z p</w:t>
      </w:r>
      <w:r w:rsidR="009F7F54" w:rsidRPr="00B7023D">
        <w:rPr>
          <w:rFonts w:ascii="Franklin Gothic Book" w:eastAsiaTheme="minorHAnsi" w:hAnsi="Franklin Gothic Book" w:cs="Arial"/>
          <w:sz w:val="22"/>
          <w:szCs w:val="22"/>
          <w:lang w:eastAsia="en-US"/>
        </w:rPr>
        <w:t xml:space="preserve">ostępowania o udzielenie Zamówienia niezwłocznie zostanie poinformowany  pisemnie o wykluczeniu z postępowania wraz z uzasadnieniem powodu wykluczenia. </w:t>
      </w:r>
    </w:p>
    <w:p w14:paraId="23BBB4C2" w14:textId="77777777" w:rsidR="009F7F54" w:rsidRPr="00B7023D" w:rsidRDefault="009F7F54" w:rsidP="009F7F54">
      <w:pPr>
        <w:spacing w:line="276" w:lineRule="auto"/>
        <w:jc w:val="both"/>
        <w:rPr>
          <w:rFonts w:ascii="Franklin Gothic Book" w:eastAsiaTheme="minorHAnsi" w:hAnsi="Franklin Gothic Book" w:cs="Arial"/>
          <w:sz w:val="22"/>
          <w:szCs w:val="22"/>
          <w:lang w:eastAsia="en-US"/>
        </w:rPr>
      </w:pPr>
    </w:p>
    <w:tbl>
      <w:tblPr>
        <w:tblStyle w:val="Tabela-Siatka"/>
        <w:tblW w:w="0" w:type="auto"/>
        <w:shd w:val="clear" w:color="auto" w:fill="C7C7C7" w:themeFill="background1" w:themeFillShade="D9"/>
        <w:tblLook w:val="04A0" w:firstRow="1" w:lastRow="0" w:firstColumn="1" w:lastColumn="0" w:noHBand="0" w:noVBand="1"/>
      </w:tblPr>
      <w:tblGrid>
        <w:gridCol w:w="10054"/>
      </w:tblGrid>
      <w:tr w:rsidR="009F7F54" w:rsidRPr="00B7023D" w14:paraId="1BEE7B29" w14:textId="77777777" w:rsidTr="00982875">
        <w:tc>
          <w:tcPr>
            <w:tcW w:w="10054" w:type="dxa"/>
            <w:shd w:val="clear" w:color="auto" w:fill="C7C7C7" w:themeFill="background1" w:themeFillShade="D9"/>
          </w:tcPr>
          <w:p w14:paraId="731230FE" w14:textId="77777777" w:rsidR="009F7F54" w:rsidRPr="00B7023D" w:rsidRDefault="009F7F54" w:rsidP="0066687E">
            <w:pPr>
              <w:pStyle w:val="Nagwek1"/>
              <w:spacing w:before="40" w:after="40"/>
              <w:jc w:val="left"/>
              <w:rPr>
                <w:rFonts w:ascii="Franklin Gothic Book" w:hAnsi="Franklin Gothic Book"/>
                <w:sz w:val="22"/>
                <w:szCs w:val="22"/>
              </w:rPr>
            </w:pPr>
            <w:bookmarkStart w:id="20" w:name="_Toc19239469"/>
            <w:r w:rsidRPr="00B7023D">
              <w:rPr>
                <w:rFonts w:ascii="Franklin Gothic Book" w:hAnsi="Franklin Gothic Book"/>
                <w:sz w:val="22"/>
                <w:szCs w:val="22"/>
              </w:rPr>
              <w:t xml:space="preserve">ROZDZIAŁ </w:t>
            </w:r>
            <w:r w:rsidR="00DE5D8F" w:rsidRPr="00B7023D">
              <w:rPr>
                <w:rFonts w:ascii="Franklin Gothic Book" w:hAnsi="Franklin Gothic Book"/>
                <w:sz w:val="22"/>
                <w:szCs w:val="22"/>
              </w:rPr>
              <w:t>X</w:t>
            </w:r>
            <w:r w:rsidR="001970A5" w:rsidRPr="00B7023D">
              <w:rPr>
                <w:rFonts w:ascii="Franklin Gothic Book" w:hAnsi="Franklin Gothic Book"/>
                <w:sz w:val="22"/>
                <w:szCs w:val="22"/>
              </w:rPr>
              <w:t>X</w:t>
            </w:r>
            <w:r w:rsidRPr="00B7023D">
              <w:rPr>
                <w:rFonts w:ascii="Franklin Gothic Book" w:hAnsi="Franklin Gothic Book"/>
                <w:sz w:val="22"/>
                <w:szCs w:val="22"/>
              </w:rPr>
              <w:t xml:space="preserve"> – </w:t>
            </w:r>
            <w:r w:rsidR="0066687E" w:rsidRPr="00B7023D">
              <w:rPr>
                <w:rFonts w:ascii="Franklin Gothic Book" w:hAnsi="Franklin Gothic Book"/>
                <w:sz w:val="22"/>
                <w:szCs w:val="22"/>
                <w:lang w:val="pl-PL"/>
              </w:rPr>
              <w:t>Podstawy odrzucenia oferty</w:t>
            </w:r>
            <w:bookmarkEnd w:id="20"/>
          </w:p>
        </w:tc>
      </w:tr>
    </w:tbl>
    <w:p w14:paraId="26F7832D" w14:textId="77777777" w:rsidR="009F7F54" w:rsidRPr="00B7023D" w:rsidRDefault="009F7F54" w:rsidP="009F7F54">
      <w:pPr>
        <w:spacing w:before="40" w:after="40"/>
        <w:jc w:val="both"/>
        <w:rPr>
          <w:rFonts w:ascii="Franklin Gothic Book" w:hAnsi="Franklin Gothic Book" w:cstheme="minorHAnsi"/>
          <w:b/>
          <w:sz w:val="22"/>
          <w:szCs w:val="22"/>
        </w:rPr>
      </w:pPr>
    </w:p>
    <w:p w14:paraId="0070206E" w14:textId="4D00B304" w:rsidR="009F7F54" w:rsidRPr="00B7023D" w:rsidRDefault="009F7F54" w:rsidP="00665A62">
      <w:pPr>
        <w:numPr>
          <w:ilvl w:val="0"/>
          <w:numId w:val="9"/>
        </w:numPr>
        <w:spacing w:line="360" w:lineRule="auto"/>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Oferta podlega odrzuceniu w przypadkach</w:t>
      </w:r>
      <w:r w:rsidR="00225B1E" w:rsidRPr="00B7023D">
        <w:rPr>
          <w:rFonts w:ascii="Franklin Gothic Book" w:eastAsiaTheme="minorHAnsi" w:hAnsi="Franklin Gothic Book" w:cs="Arial"/>
          <w:sz w:val="22"/>
          <w:szCs w:val="22"/>
          <w:lang w:eastAsia="en-US"/>
        </w:rPr>
        <w:t>,</w:t>
      </w:r>
      <w:r w:rsidRPr="00B7023D">
        <w:rPr>
          <w:rFonts w:ascii="Franklin Gothic Book" w:eastAsiaTheme="minorHAnsi" w:hAnsi="Franklin Gothic Book" w:cs="Arial"/>
          <w:sz w:val="22"/>
          <w:szCs w:val="22"/>
          <w:lang w:eastAsia="en-US"/>
        </w:rPr>
        <w:t xml:space="preserve"> gdy:</w:t>
      </w:r>
    </w:p>
    <w:p w14:paraId="6898CF96" w14:textId="77777777" w:rsidR="009F7F54" w:rsidRPr="00B7023D" w:rsidRDefault="009F7F54" w:rsidP="00665A62">
      <w:pPr>
        <w:numPr>
          <w:ilvl w:val="1"/>
          <w:numId w:val="9"/>
        </w:numPr>
        <w:spacing w:line="276" w:lineRule="auto"/>
        <w:ind w:left="851" w:hanging="425"/>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jej treść nie odpowiada wymaganiom określonym w Warunkach Zamówienia lub Zapytaniu Ofertowym, pomimo wezwania Wykonawcy do uzupełnienia Oferty lub</w:t>
      </w:r>
      <w:r w:rsidR="00673038" w:rsidRPr="00B7023D">
        <w:rPr>
          <w:rFonts w:ascii="Franklin Gothic Book" w:eastAsiaTheme="minorHAnsi" w:hAnsi="Franklin Gothic Book" w:cs="Arial"/>
          <w:sz w:val="22"/>
          <w:szCs w:val="22"/>
          <w:lang w:eastAsia="en-US"/>
        </w:rPr>
        <w:t xml:space="preserve"> poprawienia błędów w Ofercie w </w:t>
      </w:r>
      <w:r w:rsidRPr="00B7023D">
        <w:rPr>
          <w:rFonts w:ascii="Franklin Gothic Book" w:eastAsiaTheme="minorHAnsi" w:hAnsi="Franklin Gothic Book" w:cs="Arial"/>
          <w:sz w:val="22"/>
          <w:szCs w:val="22"/>
          <w:lang w:eastAsia="en-US"/>
        </w:rPr>
        <w:t>wyznaczonym przez Spółkę terminie - jeśli wezwanie do uzupełnienia zawierało informacje o rygorze odrzucenia Oferty;</w:t>
      </w:r>
    </w:p>
    <w:p w14:paraId="49608D1A" w14:textId="77777777" w:rsidR="009F7F54" w:rsidRPr="00B7023D" w:rsidRDefault="009F7F54" w:rsidP="00665A62">
      <w:pPr>
        <w:numPr>
          <w:ilvl w:val="1"/>
          <w:numId w:val="9"/>
        </w:numPr>
        <w:spacing w:before="120" w:line="276" w:lineRule="auto"/>
        <w:ind w:left="851" w:hanging="425"/>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jej złożenie stanowi czyn nieuczciwej konkurencji w rozumieniu przepisów o zwalczaniu nieuczciwej konkurencji;</w:t>
      </w:r>
    </w:p>
    <w:p w14:paraId="1811FB0F" w14:textId="77777777" w:rsidR="009F7F54" w:rsidRPr="00B7023D" w:rsidRDefault="009F7F54" w:rsidP="00665A62">
      <w:pPr>
        <w:numPr>
          <w:ilvl w:val="1"/>
          <w:numId w:val="9"/>
        </w:numPr>
        <w:spacing w:before="120" w:line="276" w:lineRule="auto"/>
        <w:ind w:left="851" w:hanging="425"/>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zawiera rażąco niską cenę w stosunku do przedmiotu Zamówienia albo Wykonawca nie przedsta</w:t>
      </w:r>
      <w:r w:rsidR="00673038" w:rsidRPr="00B7023D">
        <w:rPr>
          <w:rFonts w:ascii="Franklin Gothic Book" w:eastAsiaTheme="minorHAnsi" w:hAnsi="Franklin Gothic Book" w:cs="Arial"/>
          <w:sz w:val="22"/>
          <w:szCs w:val="22"/>
          <w:lang w:eastAsia="en-US"/>
        </w:rPr>
        <w:t>wił w </w:t>
      </w:r>
      <w:r w:rsidRPr="00B7023D">
        <w:rPr>
          <w:rFonts w:ascii="Franklin Gothic Book" w:eastAsiaTheme="minorHAnsi" w:hAnsi="Franklin Gothic Book" w:cs="Arial"/>
          <w:sz w:val="22"/>
          <w:szCs w:val="22"/>
          <w:lang w:eastAsia="en-US"/>
        </w:rPr>
        <w:t xml:space="preserve">wyznaczonym terminie wyjaśnień potwierdzających, że </w:t>
      </w:r>
      <w:r w:rsidR="00792BF5" w:rsidRPr="00B7023D">
        <w:rPr>
          <w:rFonts w:ascii="Franklin Gothic Book" w:eastAsiaTheme="minorHAnsi" w:hAnsi="Franklin Gothic Book" w:cs="Arial"/>
          <w:sz w:val="22"/>
          <w:szCs w:val="22"/>
          <w:lang w:eastAsia="en-US"/>
        </w:rPr>
        <w:t>O</w:t>
      </w:r>
      <w:r w:rsidRPr="00B7023D">
        <w:rPr>
          <w:rFonts w:ascii="Franklin Gothic Book" w:eastAsiaTheme="minorHAnsi" w:hAnsi="Franklin Gothic Book" w:cs="Arial"/>
          <w:sz w:val="22"/>
          <w:szCs w:val="22"/>
          <w:lang w:eastAsia="en-US"/>
        </w:rPr>
        <w:t xml:space="preserve">ferta nie zawiera rażąco niskiej ceny; </w:t>
      </w:r>
    </w:p>
    <w:p w14:paraId="04D93569" w14:textId="77777777" w:rsidR="009F7F54" w:rsidRPr="00B7023D" w:rsidRDefault="009F7F54" w:rsidP="00665A62">
      <w:pPr>
        <w:numPr>
          <w:ilvl w:val="1"/>
          <w:numId w:val="9"/>
        </w:numPr>
        <w:spacing w:before="120" w:line="276" w:lineRule="auto"/>
        <w:ind w:left="851" w:hanging="425"/>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została złożona przez Wykonawcę wykluczonego z udziału w Postępowaniu lub niezaproszonego do skła</w:t>
      </w:r>
      <w:r w:rsidR="003D7643" w:rsidRPr="00B7023D">
        <w:rPr>
          <w:rFonts w:ascii="Franklin Gothic Book" w:eastAsiaTheme="minorHAnsi" w:hAnsi="Franklin Gothic Book" w:cs="Arial"/>
          <w:sz w:val="22"/>
          <w:szCs w:val="22"/>
          <w:lang w:eastAsia="en-US"/>
        </w:rPr>
        <w:t xml:space="preserve">dania </w:t>
      </w:r>
      <w:r w:rsidR="00792BF5" w:rsidRPr="00B7023D">
        <w:rPr>
          <w:rFonts w:ascii="Franklin Gothic Book" w:eastAsiaTheme="minorHAnsi" w:hAnsi="Franklin Gothic Book" w:cs="Arial"/>
          <w:sz w:val="22"/>
          <w:szCs w:val="22"/>
          <w:lang w:eastAsia="en-US"/>
        </w:rPr>
        <w:t>O</w:t>
      </w:r>
      <w:r w:rsidRPr="00B7023D">
        <w:rPr>
          <w:rFonts w:ascii="Franklin Gothic Book" w:eastAsiaTheme="minorHAnsi" w:hAnsi="Franklin Gothic Book" w:cs="Arial"/>
          <w:sz w:val="22"/>
          <w:szCs w:val="22"/>
          <w:lang w:eastAsia="en-US"/>
        </w:rPr>
        <w:t>fert;</w:t>
      </w:r>
    </w:p>
    <w:p w14:paraId="1BE2B126" w14:textId="77777777" w:rsidR="009F7F54" w:rsidRPr="00B7023D" w:rsidRDefault="009F7F54" w:rsidP="00665A62">
      <w:pPr>
        <w:numPr>
          <w:ilvl w:val="1"/>
          <w:numId w:val="9"/>
        </w:numPr>
        <w:spacing w:before="120" w:line="276" w:lineRule="auto"/>
        <w:ind w:left="851" w:hanging="425"/>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jej treść narusza przepisy prawa powszechnie obowiązującego;</w:t>
      </w:r>
    </w:p>
    <w:p w14:paraId="62B2B487" w14:textId="77777777" w:rsidR="009F7F54" w:rsidRPr="00B7023D" w:rsidRDefault="009F7F54" w:rsidP="00665A62">
      <w:pPr>
        <w:numPr>
          <w:ilvl w:val="1"/>
          <w:numId w:val="9"/>
        </w:numPr>
        <w:spacing w:before="120" w:line="276" w:lineRule="auto"/>
        <w:ind w:left="851" w:hanging="425"/>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jest nieważna na podstawie odrębnych przepisów;</w:t>
      </w:r>
    </w:p>
    <w:p w14:paraId="7CC481F2" w14:textId="77777777" w:rsidR="009F7F54" w:rsidRPr="00B7023D" w:rsidRDefault="009F7F54" w:rsidP="00665A62">
      <w:pPr>
        <w:numPr>
          <w:ilvl w:val="1"/>
          <w:numId w:val="9"/>
        </w:numPr>
        <w:spacing w:before="120" w:line="276" w:lineRule="auto"/>
        <w:ind w:left="851" w:hanging="425"/>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została</w:t>
      </w:r>
      <w:r w:rsidR="003D7643" w:rsidRPr="00B7023D">
        <w:rPr>
          <w:rFonts w:ascii="Franklin Gothic Book" w:eastAsiaTheme="minorHAnsi" w:hAnsi="Franklin Gothic Book" w:cs="Arial"/>
          <w:sz w:val="22"/>
          <w:szCs w:val="22"/>
          <w:lang w:eastAsia="en-US"/>
        </w:rPr>
        <w:t xml:space="preserve"> złożona po terminie składania </w:t>
      </w:r>
      <w:r w:rsidR="00792BF5" w:rsidRPr="00B7023D">
        <w:rPr>
          <w:rFonts w:ascii="Franklin Gothic Book" w:eastAsiaTheme="minorHAnsi" w:hAnsi="Franklin Gothic Book" w:cs="Arial"/>
          <w:sz w:val="22"/>
          <w:szCs w:val="22"/>
          <w:lang w:eastAsia="en-US"/>
        </w:rPr>
        <w:t>O</w:t>
      </w:r>
      <w:r w:rsidRPr="00B7023D">
        <w:rPr>
          <w:rFonts w:ascii="Franklin Gothic Book" w:eastAsiaTheme="minorHAnsi" w:hAnsi="Franklin Gothic Book" w:cs="Arial"/>
          <w:sz w:val="22"/>
          <w:szCs w:val="22"/>
          <w:lang w:eastAsia="en-US"/>
        </w:rPr>
        <w:t>fert;</w:t>
      </w:r>
    </w:p>
    <w:p w14:paraId="19BA1821" w14:textId="77777777" w:rsidR="009F7F54" w:rsidRPr="00B7023D" w:rsidRDefault="003D7643" w:rsidP="00665A62">
      <w:pPr>
        <w:numPr>
          <w:ilvl w:val="1"/>
          <w:numId w:val="9"/>
        </w:numPr>
        <w:spacing w:before="120" w:line="276" w:lineRule="auto"/>
        <w:ind w:left="851" w:hanging="425"/>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zawiera błędy w obliczeniu c</w:t>
      </w:r>
      <w:r w:rsidR="009F7F54" w:rsidRPr="00B7023D">
        <w:rPr>
          <w:rFonts w:ascii="Franklin Gothic Book" w:eastAsiaTheme="minorHAnsi" w:hAnsi="Franklin Gothic Book" w:cs="Arial"/>
          <w:sz w:val="22"/>
          <w:szCs w:val="22"/>
          <w:lang w:eastAsia="en-US"/>
        </w:rPr>
        <w:t>eny lub kosztu;</w:t>
      </w:r>
    </w:p>
    <w:p w14:paraId="133C5D2B" w14:textId="77777777" w:rsidR="009F7F54" w:rsidRPr="00B7023D" w:rsidRDefault="009F7F54" w:rsidP="00665A62">
      <w:pPr>
        <w:numPr>
          <w:ilvl w:val="1"/>
          <w:numId w:val="9"/>
        </w:numPr>
        <w:spacing w:before="120" w:line="276" w:lineRule="auto"/>
        <w:ind w:left="851" w:hanging="425"/>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wadium nie zostało wniesione lub zostało wniesione w sposób nieprawidłowy, jeżeli żądano wniesienia wadium.</w:t>
      </w:r>
    </w:p>
    <w:p w14:paraId="0DCEF06C" w14:textId="77777777" w:rsidR="009F7F54" w:rsidRPr="00B7023D" w:rsidRDefault="003D7643" w:rsidP="00665A62">
      <w:pPr>
        <w:numPr>
          <w:ilvl w:val="0"/>
          <w:numId w:val="9"/>
        </w:numPr>
        <w:spacing w:before="120" w:after="120" w:line="276" w:lineRule="auto"/>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 xml:space="preserve">Wykonawcę, którego </w:t>
      </w:r>
      <w:r w:rsidR="00792BF5" w:rsidRPr="00B7023D">
        <w:rPr>
          <w:rFonts w:ascii="Franklin Gothic Book" w:eastAsiaTheme="minorHAnsi" w:hAnsi="Franklin Gothic Book" w:cs="Arial"/>
          <w:sz w:val="22"/>
          <w:szCs w:val="22"/>
          <w:lang w:eastAsia="en-US"/>
        </w:rPr>
        <w:t>O</w:t>
      </w:r>
      <w:r w:rsidRPr="00B7023D">
        <w:rPr>
          <w:rFonts w:ascii="Franklin Gothic Book" w:eastAsiaTheme="minorHAnsi" w:hAnsi="Franklin Gothic Book" w:cs="Arial"/>
          <w:sz w:val="22"/>
          <w:szCs w:val="22"/>
          <w:lang w:eastAsia="en-US"/>
        </w:rPr>
        <w:t>ferta została odrzucona w p</w:t>
      </w:r>
      <w:r w:rsidR="009F7F54" w:rsidRPr="00B7023D">
        <w:rPr>
          <w:rFonts w:ascii="Franklin Gothic Book" w:eastAsiaTheme="minorHAnsi" w:hAnsi="Franklin Gothic Book" w:cs="Arial"/>
          <w:sz w:val="22"/>
          <w:szCs w:val="22"/>
          <w:lang w:eastAsia="en-US"/>
        </w:rPr>
        <w:t>ostępowaniu o udzielnie Zamówienia, niezwłocz</w:t>
      </w:r>
      <w:r w:rsidRPr="00B7023D">
        <w:rPr>
          <w:rFonts w:ascii="Franklin Gothic Book" w:eastAsiaTheme="minorHAnsi" w:hAnsi="Franklin Gothic Book" w:cs="Arial"/>
          <w:sz w:val="22"/>
          <w:szCs w:val="22"/>
          <w:lang w:eastAsia="en-US"/>
        </w:rPr>
        <w:t xml:space="preserve">nie informuje się o odrzuceniu </w:t>
      </w:r>
      <w:r w:rsidR="00792BF5" w:rsidRPr="00B7023D">
        <w:rPr>
          <w:rFonts w:ascii="Franklin Gothic Book" w:eastAsiaTheme="minorHAnsi" w:hAnsi="Franklin Gothic Book" w:cs="Arial"/>
          <w:sz w:val="22"/>
          <w:szCs w:val="22"/>
          <w:lang w:eastAsia="en-US"/>
        </w:rPr>
        <w:t>O</w:t>
      </w:r>
      <w:r w:rsidR="009F7F54" w:rsidRPr="00B7023D">
        <w:rPr>
          <w:rFonts w:ascii="Franklin Gothic Book" w:eastAsiaTheme="minorHAnsi" w:hAnsi="Franklin Gothic Book" w:cs="Arial"/>
          <w:sz w:val="22"/>
          <w:szCs w:val="22"/>
          <w:lang w:eastAsia="en-US"/>
        </w:rPr>
        <w:t>ferty wraz z podaniem uzasadnienia faktycznego i prawnego.</w:t>
      </w:r>
    </w:p>
    <w:p w14:paraId="56EA22BE" w14:textId="77777777" w:rsidR="009F7F54" w:rsidRPr="00B7023D" w:rsidRDefault="009F7F54" w:rsidP="00665A62">
      <w:pPr>
        <w:numPr>
          <w:ilvl w:val="0"/>
          <w:numId w:val="9"/>
        </w:numPr>
        <w:spacing w:before="120" w:after="120" w:line="276" w:lineRule="auto"/>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 xml:space="preserve">Odrzucona </w:t>
      </w:r>
      <w:r w:rsidR="00792BF5" w:rsidRPr="00B7023D">
        <w:rPr>
          <w:rFonts w:ascii="Franklin Gothic Book" w:eastAsiaTheme="minorHAnsi" w:hAnsi="Franklin Gothic Book" w:cs="Arial"/>
          <w:sz w:val="22"/>
          <w:szCs w:val="22"/>
          <w:lang w:eastAsia="en-US"/>
        </w:rPr>
        <w:t>O</w:t>
      </w:r>
      <w:r w:rsidRPr="00B7023D">
        <w:rPr>
          <w:rFonts w:ascii="Franklin Gothic Book" w:eastAsiaTheme="minorHAnsi" w:hAnsi="Franklin Gothic Book" w:cs="Arial"/>
          <w:sz w:val="22"/>
          <w:szCs w:val="22"/>
          <w:lang w:eastAsia="en-US"/>
        </w:rPr>
        <w:t>ferta nie podlega badaniu i ocenie.</w:t>
      </w:r>
    </w:p>
    <w:p w14:paraId="6F43C61C" w14:textId="77777777" w:rsidR="009F7F54" w:rsidRPr="00B7023D" w:rsidRDefault="009F7F54" w:rsidP="009F7F54">
      <w:pPr>
        <w:spacing w:line="276" w:lineRule="auto"/>
        <w:jc w:val="both"/>
        <w:rPr>
          <w:rFonts w:ascii="Franklin Gothic Book" w:eastAsiaTheme="minorHAnsi" w:hAnsi="Franklin Gothic Book" w:cs="Arial"/>
          <w:sz w:val="22"/>
          <w:szCs w:val="22"/>
          <w:lang w:eastAsia="en-US"/>
        </w:rPr>
      </w:pPr>
    </w:p>
    <w:tbl>
      <w:tblPr>
        <w:tblStyle w:val="Tabela-Siatka"/>
        <w:tblW w:w="0" w:type="auto"/>
        <w:shd w:val="clear" w:color="auto" w:fill="C7C7C7" w:themeFill="background1" w:themeFillShade="D9"/>
        <w:tblLook w:val="04A0" w:firstRow="1" w:lastRow="0" w:firstColumn="1" w:lastColumn="0" w:noHBand="0" w:noVBand="1"/>
      </w:tblPr>
      <w:tblGrid>
        <w:gridCol w:w="10054"/>
      </w:tblGrid>
      <w:tr w:rsidR="009F7F54" w:rsidRPr="00B7023D" w14:paraId="1D2AD4A0" w14:textId="77777777" w:rsidTr="0066687E">
        <w:trPr>
          <w:trHeight w:val="203"/>
        </w:trPr>
        <w:tc>
          <w:tcPr>
            <w:tcW w:w="10054" w:type="dxa"/>
            <w:shd w:val="clear" w:color="auto" w:fill="C7C7C7" w:themeFill="background1" w:themeFillShade="D9"/>
          </w:tcPr>
          <w:p w14:paraId="16142061" w14:textId="77777777" w:rsidR="009F7F54" w:rsidRPr="00B7023D" w:rsidRDefault="009F7F54" w:rsidP="0066687E">
            <w:pPr>
              <w:pStyle w:val="Nagwek1"/>
              <w:spacing w:before="40" w:after="40"/>
              <w:jc w:val="left"/>
              <w:rPr>
                <w:rFonts w:ascii="Franklin Gothic Book" w:hAnsi="Franklin Gothic Book"/>
                <w:sz w:val="22"/>
                <w:szCs w:val="22"/>
              </w:rPr>
            </w:pPr>
            <w:bookmarkStart w:id="21" w:name="_Toc19239470"/>
            <w:r w:rsidRPr="00B7023D">
              <w:rPr>
                <w:rFonts w:ascii="Franklin Gothic Book" w:hAnsi="Franklin Gothic Book"/>
                <w:sz w:val="22"/>
                <w:szCs w:val="22"/>
              </w:rPr>
              <w:t xml:space="preserve">ROZDZIAŁ </w:t>
            </w:r>
            <w:r w:rsidR="001970A5" w:rsidRPr="00B7023D">
              <w:rPr>
                <w:rFonts w:ascii="Franklin Gothic Book" w:hAnsi="Franklin Gothic Book"/>
                <w:sz w:val="22"/>
                <w:szCs w:val="22"/>
              </w:rPr>
              <w:t>X</w:t>
            </w:r>
            <w:r w:rsidRPr="00B7023D">
              <w:rPr>
                <w:rFonts w:ascii="Franklin Gothic Book" w:hAnsi="Franklin Gothic Book"/>
                <w:sz w:val="22"/>
                <w:szCs w:val="22"/>
              </w:rPr>
              <w:t>X</w:t>
            </w:r>
            <w:r w:rsidR="00DE5D8F" w:rsidRPr="00B7023D">
              <w:rPr>
                <w:rFonts w:ascii="Franklin Gothic Book" w:hAnsi="Franklin Gothic Book"/>
                <w:sz w:val="22"/>
                <w:szCs w:val="22"/>
              </w:rPr>
              <w:t>I</w:t>
            </w:r>
            <w:r w:rsidRPr="00B7023D">
              <w:rPr>
                <w:rFonts w:ascii="Franklin Gothic Book" w:hAnsi="Franklin Gothic Book"/>
                <w:sz w:val="22"/>
                <w:szCs w:val="22"/>
              </w:rPr>
              <w:t xml:space="preserve"> – </w:t>
            </w:r>
            <w:r w:rsidR="0066687E" w:rsidRPr="00B7023D">
              <w:rPr>
                <w:rFonts w:ascii="Franklin Gothic Book" w:hAnsi="Franklin Gothic Book"/>
                <w:sz w:val="22"/>
                <w:szCs w:val="22"/>
                <w:lang w:val="pl-PL"/>
              </w:rPr>
              <w:t>Unieważnienie postępowania</w:t>
            </w:r>
            <w:bookmarkEnd w:id="21"/>
          </w:p>
        </w:tc>
      </w:tr>
    </w:tbl>
    <w:p w14:paraId="0F2BB81F" w14:textId="1B596F9F" w:rsidR="009F7F54" w:rsidRPr="00B7023D" w:rsidRDefault="009F7F54" w:rsidP="00665A62">
      <w:pPr>
        <w:numPr>
          <w:ilvl w:val="0"/>
          <w:numId w:val="10"/>
        </w:numPr>
        <w:spacing w:before="240" w:line="360" w:lineRule="auto"/>
        <w:ind w:hanging="357"/>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Postępowanie unieważnia się (zamyka bez wyboru Najkorzystniejszej Oferty) w przypadku, gdy:</w:t>
      </w:r>
    </w:p>
    <w:p w14:paraId="1B43475E" w14:textId="77777777" w:rsidR="009F7F54" w:rsidRPr="00B7023D" w:rsidRDefault="009F7F54" w:rsidP="00665A62">
      <w:pPr>
        <w:numPr>
          <w:ilvl w:val="1"/>
          <w:numId w:val="10"/>
        </w:numPr>
        <w:spacing w:line="276" w:lineRule="auto"/>
        <w:ind w:left="851" w:hanging="425"/>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nie złożono żadnej Oferty niepodlegającej odrzuceniu;</w:t>
      </w:r>
    </w:p>
    <w:p w14:paraId="7F15AD46" w14:textId="77777777" w:rsidR="009F7F54" w:rsidRPr="00B7023D" w:rsidRDefault="00D815A3" w:rsidP="00665A62">
      <w:pPr>
        <w:numPr>
          <w:ilvl w:val="1"/>
          <w:numId w:val="10"/>
        </w:numPr>
        <w:spacing w:before="120" w:line="276" w:lineRule="auto"/>
        <w:ind w:left="851" w:hanging="425"/>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cena najkorzystniejszej O</w:t>
      </w:r>
      <w:r w:rsidR="009F7F54" w:rsidRPr="00B7023D">
        <w:rPr>
          <w:rFonts w:ascii="Franklin Gothic Book" w:eastAsiaTheme="minorHAnsi" w:hAnsi="Franklin Gothic Book" w:cs="Arial"/>
          <w:sz w:val="22"/>
          <w:szCs w:val="22"/>
          <w:lang w:eastAsia="en-US"/>
        </w:rPr>
        <w:t>ferty, pomimo przeprowadzenia negocjacji lub aukcji elektronicznej</w:t>
      </w:r>
      <w:r w:rsidRPr="00B7023D">
        <w:rPr>
          <w:rFonts w:ascii="Franklin Gothic Book" w:eastAsiaTheme="minorHAnsi" w:hAnsi="Franklin Gothic Book" w:cs="Arial"/>
          <w:sz w:val="22"/>
          <w:szCs w:val="22"/>
          <w:lang w:eastAsia="en-US"/>
        </w:rPr>
        <w:t>, przewyższa kwotę, którą Zamawiający</w:t>
      </w:r>
      <w:r w:rsidR="009F7F54" w:rsidRPr="00B7023D">
        <w:rPr>
          <w:rFonts w:ascii="Franklin Gothic Book" w:eastAsiaTheme="minorHAnsi" w:hAnsi="Franklin Gothic Book" w:cs="Arial"/>
          <w:sz w:val="22"/>
          <w:szCs w:val="22"/>
          <w:lang w:eastAsia="en-US"/>
        </w:rPr>
        <w:t xml:space="preserve"> zamier</w:t>
      </w:r>
      <w:r w:rsidRPr="00B7023D">
        <w:rPr>
          <w:rFonts w:ascii="Franklin Gothic Book" w:eastAsiaTheme="minorHAnsi" w:hAnsi="Franklin Gothic Book" w:cs="Arial"/>
          <w:sz w:val="22"/>
          <w:szCs w:val="22"/>
          <w:lang w:eastAsia="en-US"/>
        </w:rPr>
        <w:t>za przeznaczyć na finansowanie z</w:t>
      </w:r>
      <w:r w:rsidR="009F7F54" w:rsidRPr="00B7023D">
        <w:rPr>
          <w:rFonts w:ascii="Franklin Gothic Book" w:eastAsiaTheme="minorHAnsi" w:hAnsi="Franklin Gothic Book" w:cs="Arial"/>
          <w:sz w:val="22"/>
          <w:szCs w:val="22"/>
          <w:lang w:eastAsia="en-US"/>
        </w:rPr>
        <w:t>amówienia,</w:t>
      </w:r>
      <w:r w:rsidR="009F7F54" w:rsidRPr="00B7023D">
        <w:rPr>
          <w:rFonts w:ascii="Franklin Gothic Book" w:hAnsi="Franklin Gothic Book"/>
          <w:sz w:val="22"/>
          <w:szCs w:val="22"/>
        </w:rPr>
        <w:t xml:space="preserve"> </w:t>
      </w:r>
      <w:r w:rsidR="009F7F54" w:rsidRPr="00B7023D">
        <w:rPr>
          <w:rFonts w:ascii="Franklin Gothic Book" w:eastAsiaTheme="minorHAnsi" w:hAnsi="Franklin Gothic Book" w:cs="Arial"/>
          <w:sz w:val="22"/>
          <w:szCs w:val="22"/>
          <w:lang w:eastAsia="en-US"/>
        </w:rPr>
        <w:t>chyba że Zamawiaj</w:t>
      </w:r>
      <w:r w:rsidRPr="00B7023D">
        <w:rPr>
          <w:rFonts w:ascii="Franklin Gothic Book" w:eastAsiaTheme="minorHAnsi" w:hAnsi="Franklin Gothic Book" w:cs="Arial"/>
          <w:sz w:val="22"/>
          <w:szCs w:val="22"/>
          <w:lang w:eastAsia="en-US"/>
        </w:rPr>
        <w:t>ący może zwiększyć tę kwotę do c</w:t>
      </w:r>
      <w:r w:rsidR="009F7F54" w:rsidRPr="00B7023D">
        <w:rPr>
          <w:rFonts w:ascii="Franklin Gothic Book" w:eastAsiaTheme="minorHAnsi" w:hAnsi="Franklin Gothic Book" w:cs="Arial"/>
          <w:sz w:val="22"/>
          <w:szCs w:val="22"/>
          <w:lang w:eastAsia="en-US"/>
        </w:rPr>
        <w:t xml:space="preserve">eny </w:t>
      </w:r>
      <w:r w:rsidRPr="00B7023D">
        <w:rPr>
          <w:rFonts w:ascii="Franklin Gothic Book" w:eastAsiaTheme="minorHAnsi" w:hAnsi="Franklin Gothic Book" w:cs="Arial"/>
          <w:sz w:val="22"/>
          <w:szCs w:val="22"/>
          <w:lang w:eastAsia="en-US"/>
        </w:rPr>
        <w:t>n</w:t>
      </w:r>
      <w:r w:rsidR="009F7F54" w:rsidRPr="00B7023D">
        <w:rPr>
          <w:rFonts w:ascii="Franklin Gothic Book" w:eastAsiaTheme="minorHAnsi" w:hAnsi="Franklin Gothic Book" w:cs="Arial"/>
          <w:sz w:val="22"/>
          <w:szCs w:val="22"/>
          <w:lang w:eastAsia="en-US"/>
        </w:rPr>
        <w:t>ajkorzystniejszej Oferty;</w:t>
      </w:r>
    </w:p>
    <w:p w14:paraId="7DA5453F" w14:textId="77777777" w:rsidR="009F7F54" w:rsidRPr="00B7023D" w:rsidRDefault="0028749F" w:rsidP="00665A62">
      <w:pPr>
        <w:numPr>
          <w:ilvl w:val="1"/>
          <w:numId w:val="10"/>
        </w:numPr>
        <w:spacing w:before="120" w:line="276" w:lineRule="auto"/>
        <w:ind w:left="851" w:hanging="425"/>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Zarząd Zamawiającego</w:t>
      </w:r>
      <w:r w:rsidR="009F7F54" w:rsidRPr="00B7023D">
        <w:rPr>
          <w:rFonts w:ascii="Franklin Gothic Book" w:eastAsiaTheme="minorHAnsi" w:hAnsi="Franklin Gothic Book" w:cs="Arial"/>
          <w:sz w:val="22"/>
          <w:szCs w:val="22"/>
          <w:lang w:eastAsia="en-US"/>
        </w:rPr>
        <w:t xml:space="preserve"> nie zatwierdził przedst</w:t>
      </w:r>
      <w:r w:rsidR="001742E9" w:rsidRPr="00B7023D">
        <w:rPr>
          <w:rFonts w:ascii="Franklin Gothic Book" w:eastAsiaTheme="minorHAnsi" w:hAnsi="Franklin Gothic Book" w:cs="Arial"/>
          <w:sz w:val="22"/>
          <w:szCs w:val="22"/>
          <w:lang w:eastAsia="en-US"/>
        </w:rPr>
        <w:t>awionej mu rekomendacji wyboru n</w:t>
      </w:r>
      <w:r w:rsidR="009F7F54" w:rsidRPr="00B7023D">
        <w:rPr>
          <w:rFonts w:ascii="Franklin Gothic Book" w:eastAsiaTheme="minorHAnsi" w:hAnsi="Franklin Gothic Book" w:cs="Arial"/>
          <w:sz w:val="22"/>
          <w:szCs w:val="22"/>
          <w:lang w:eastAsia="en-US"/>
        </w:rPr>
        <w:t>ajkorzystniejszej Oferty;</w:t>
      </w:r>
    </w:p>
    <w:p w14:paraId="485E749A" w14:textId="77777777" w:rsidR="009F7F54" w:rsidRPr="00B7023D" w:rsidRDefault="009F7F54" w:rsidP="00665A62">
      <w:pPr>
        <w:numPr>
          <w:ilvl w:val="1"/>
          <w:numId w:val="10"/>
        </w:numPr>
        <w:spacing w:before="120" w:line="276" w:lineRule="auto"/>
        <w:ind w:left="851" w:hanging="425"/>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wystąpiły inne istotne okoliczno</w:t>
      </w:r>
      <w:r w:rsidR="000D4439" w:rsidRPr="00B7023D">
        <w:rPr>
          <w:rFonts w:ascii="Franklin Gothic Book" w:eastAsiaTheme="minorHAnsi" w:hAnsi="Franklin Gothic Book" w:cs="Arial"/>
          <w:sz w:val="22"/>
          <w:szCs w:val="22"/>
          <w:lang w:eastAsia="en-US"/>
        </w:rPr>
        <w:t>ści powodujące, że prowadzenie postępowania lub realizacja z</w:t>
      </w:r>
      <w:r w:rsidR="001742E9" w:rsidRPr="00B7023D">
        <w:rPr>
          <w:rFonts w:ascii="Franklin Gothic Book" w:eastAsiaTheme="minorHAnsi" w:hAnsi="Franklin Gothic Book" w:cs="Arial"/>
          <w:sz w:val="22"/>
          <w:szCs w:val="22"/>
          <w:lang w:eastAsia="en-US"/>
        </w:rPr>
        <w:t>amówienia nie leży w interesie Zamawiającego</w:t>
      </w:r>
      <w:r w:rsidRPr="00B7023D">
        <w:rPr>
          <w:rFonts w:ascii="Franklin Gothic Book" w:eastAsiaTheme="minorHAnsi" w:hAnsi="Franklin Gothic Book" w:cs="Arial"/>
          <w:sz w:val="22"/>
          <w:szCs w:val="22"/>
          <w:lang w:eastAsia="en-US"/>
        </w:rPr>
        <w:t>;</w:t>
      </w:r>
    </w:p>
    <w:p w14:paraId="6AAC1561" w14:textId="77777777" w:rsidR="009F7F54" w:rsidRPr="00B7023D" w:rsidRDefault="009F7F54" w:rsidP="00665A62">
      <w:pPr>
        <w:numPr>
          <w:ilvl w:val="1"/>
          <w:numId w:val="10"/>
        </w:numPr>
        <w:spacing w:before="120" w:line="276" w:lineRule="auto"/>
        <w:ind w:left="851" w:hanging="425"/>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w trakcie postępowania nastąpił</w:t>
      </w:r>
      <w:r w:rsidR="000D4439" w:rsidRPr="00B7023D">
        <w:rPr>
          <w:rFonts w:ascii="Franklin Gothic Book" w:eastAsiaTheme="minorHAnsi" w:hAnsi="Franklin Gothic Book" w:cs="Arial"/>
          <w:sz w:val="22"/>
          <w:szCs w:val="22"/>
          <w:lang w:eastAsia="en-US"/>
        </w:rPr>
        <w:t>o istotne naruszenie przepisów r</w:t>
      </w:r>
      <w:r w:rsidRPr="00B7023D">
        <w:rPr>
          <w:rFonts w:ascii="Franklin Gothic Book" w:eastAsiaTheme="minorHAnsi" w:hAnsi="Franklin Gothic Book" w:cs="Arial"/>
          <w:sz w:val="22"/>
          <w:szCs w:val="22"/>
          <w:lang w:eastAsia="en-US"/>
        </w:rPr>
        <w:t xml:space="preserve">egulaminu, które miało wpływ na wynik postępowania; </w:t>
      </w:r>
    </w:p>
    <w:p w14:paraId="66BD177B" w14:textId="77777777" w:rsidR="009F7F54" w:rsidRPr="00B7023D" w:rsidRDefault="009F7F54" w:rsidP="00665A62">
      <w:pPr>
        <w:numPr>
          <w:ilvl w:val="1"/>
          <w:numId w:val="10"/>
        </w:numPr>
        <w:spacing w:before="120" w:line="276" w:lineRule="auto"/>
        <w:ind w:left="851" w:hanging="425"/>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lastRenderedPageBreak/>
        <w:t>wystąpiły inne uzasadnione przyczyny.</w:t>
      </w:r>
    </w:p>
    <w:p w14:paraId="7F3AC370" w14:textId="77777777" w:rsidR="009F7F54" w:rsidRPr="00B7023D" w:rsidRDefault="009F7F54" w:rsidP="00665A62">
      <w:pPr>
        <w:numPr>
          <w:ilvl w:val="0"/>
          <w:numId w:val="10"/>
        </w:numPr>
        <w:spacing w:before="120" w:line="276" w:lineRule="auto"/>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 xml:space="preserve">Zamawiający poinformuje o unieważnieniu postępowania wszystkich Wykonawców, którzy złożyli </w:t>
      </w:r>
      <w:r w:rsidR="00792BF5" w:rsidRPr="00B7023D">
        <w:rPr>
          <w:rFonts w:ascii="Franklin Gothic Book" w:eastAsiaTheme="minorHAnsi" w:hAnsi="Franklin Gothic Book" w:cs="Arial"/>
          <w:sz w:val="22"/>
          <w:szCs w:val="22"/>
          <w:lang w:eastAsia="en-US"/>
        </w:rPr>
        <w:t>O</w:t>
      </w:r>
      <w:r w:rsidRPr="00B7023D">
        <w:rPr>
          <w:rFonts w:ascii="Franklin Gothic Book" w:eastAsiaTheme="minorHAnsi" w:hAnsi="Franklin Gothic Book" w:cs="Arial"/>
          <w:sz w:val="22"/>
          <w:szCs w:val="22"/>
          <w:lang w:eastAsia="en-US"/>
        </w:rPr>
        <w:t xml:space="preserve">ferty w Postępowaniu wraz z podaniem uzasadnienia unieważnienia tego postępowania. </w:t>
      </w:r>
    </w:p>
    <w:p w14:paraId="0C68A643" w14:textId="77777777" w:rsidR="00AB0BEE" w:rsidRPr="00B7023D" w:rsidRDefault="00AB0BEE" w:rsidP="00AB0BEE">
      <w:pPr>
        <w:jc w:val="both"/>
        <w:rPr>
          <w:rFonts w:ascii="Franklin Gothic Book" w:eastAsiaTheme="minorHAnsi" w:hAnsi="Franklin Gothic Book" w:cs="Arial"/>
          <w:sz w:val="22"/>
          <w:szCs w:val="22"/>
        </w:rPr>
      </w:pPr>
    </w:p>
    <w:tbl>
      <w:tblPr>
        <w:tblStyle w:val="Tabela-Siatka"/>
        <w:tblW w:w="0" w:type="auto"/>
        <w:shd w:val="clear" w:color="auto" w:fill="C7C7C7" w:themeFill="background1" w:themeFillShade="D9"/>
        <w:tblLook w:val="04A0" w:firstRow="1" w:lastRow="0" w:firstColumn="1" w:lastColumn="0" w:noHBand="0" w:noVBand="1"/>
      </w:tblPr>
      <w:tblGrid>
        <w:gridCol w:w="10054"/>
      </w:tblGrid>
      <w:tr w:rsidR="00AB0BEE" w:rsidRPr="00B7023D" w14:paraId="2E829399" w14:textId="77777777" w:rsidTr="001409A9">
        <w:trPr>
          <w:trHeight w:val="203"/>
        </w:trPr>
        <w:tc>
          <w:tcPr>
            <w:tcW w:w="10054" w:type="dxa"/>
            <w:shd w:val="clear" w:color="auto" w:fill="C7C7C7" w:themeFill="background1" w:themeFillShade="D9"/>
          </w:tcPr>
          <w:p w14:paraId="25BF1482" w14:textId="77777777" w:rsidR="00AB0BEE" w:rsidRPr="00B7023D" w:rsidRDefault="00AB0BEE" w:rsidP="00AB0BEE">
            <w:pPr>
              <w:pStyle w:val="Nagwek1"/>
              <w:spacing w:before="40" w:after="40"/>
              <w:jc w:val="left"/>
              <w:rPr>
                <w:rFonts w:ascii="Franklin Gothic Book" w:hAnsi="Franklin Gothic Book"/>
                <w:sz w:val="22"/>
                <w:szCs w:val="22"/>
              </w:rPr>
            </w:pPr>
            <w:bookmarkStart w:id="22" w:name="_Toc19239471"/>
            <w:r w:rsidRPr="00B7023D">
              <w:rPr>
                <w:rFonts w:ascii="Franklin Gothic Book" w:hAnsi="Franklin Gothic Book"/>
                <w:sz w:val="22"/>
                <w:szCs w:val="22"/>
              </w:rPr>
              <w:t>ROZDZIAŁ XX</w:t>
            </w:r>
            <w:r w:rsidR="00DE5D8F" w:rsidRPr="00B7023D">
              <w:rPr>
                <w:rFonts w:ascii="Franklin Gothic Book" w:hAnsi="Franklin Gothic Book"/>
                <w:sz w:val="22"/>
                <w:szCs w:val="22"/>
              </w:rPr>
              <w:t>II</w:t>
            </w:r>
            <w:r w:rsidRPr="00B7023D">
              <w:rPr>
                <w:rFonts w:ascii="Franklin Gothic Book" w:hAnsi="Franklin Gothic Book"/>
                <w:sz w:val="22"/>
                <w:szCs w:val="22"/>
              </w:rPr>
              <w:t xml:space="preserve"> – </w:t>
            </w:r>
            <w:r w:rsidRPr="00B7023D">
              <w:rPr>
                <w:rFonts w:ascii="Franklin Gothic Book" w:hAnsi="Franklin Gothic Book"/>
                <w:sz w:val="22"/>
                <w:szCs w:val="22"/>
                <w:lang w:val="pl-PL"/>
              </w:rPr>
              <w:t>Ocena Wykonawców</w:t>
            </w:r>
            <w:bookmarkEnd w:id="22"/>
          </w:p>
        </w:tc>
      </w:tr>
    </w:tbl>
    <w:p w14:paraId="62651C49" w14:textId="77777777" w:rsidR="00EC7FBC" w:rsidRPr="00B7023D" w:rsidRDefault="00AB0BEE" w:rsidP="00665A62">
      <w:pPr>
        <w:pStyle w:val="Akapitzlist"/>
        <w:numPr>
          <w:ilvl w:val="0"/>
          <w:numId w:val="32"/>
        </w:numPr>
        <w:spacing w:before="240" w:after="120"/>
        <w:contextualSpacing w:val="0"/>
        <w:jc w:val="both"/>
        <w:rPr>
          <w:rFonts w:ascii="Franklin Gothic Book" w:hAnsi="Franklin Gothic Book"/>
        </w:rPr>
      </w:pPr>
      <w:r w:rsidRPr="00B7023D">
        <w:rPr>
          <w:rFonts w:ascii="Franklin Gothic Book" w:hAnsi="Franklin Gothic Book"/>
        </w:rPr>
        <w:t>Zamawiający infor</w:t>
      </w:r>
      <w:r w:rsidR="00AD70E2" w:rsidRPr="00B7023D">
        <w:rPr>
          <w:rFonts w:ascii="Franklin Gothic Book" w:hAnsi="Franklin Gothic Book"/>
        </w:rPr>
        <w:t>muje, że prowadzi system oceny W</w:t>
      </w:r>
      <w:r w:rsidRPr="00B7023D">
        <w:rPr>
          <w:rFonts w:ascii="Franklin Gothic Book" w:hAnsi="Franklin Gothic Book"/>
        </w:rPr>
        <w:t>ykonawców. Wykonawcom ocenionym w ramach tego systemu negatywnie</w:t>
      </w:r>
      <w:r w:rsidR="00164821" w:rsidRPr="00B7023D">
        <w:rPr>
          <w:rFonts w:ascii="Franklin Gothic Book" w:hAnsi="Franklin Gothic Book"/>
        </w:rPr>
        <w:t xml:space="preserve"> (otrzymana ocena negatywna)</w:t>
      </w:r>
      <w:r w:rsidR="004C7BDD" w:rsidRPr="00B7023D">
        <w:rPr>
          <w:rFonts w:ascii="Franklin Gothic Book" w:hAnsi="Franklin Gothic Book"/>
        </w:rPr>
        <w:t>, zostaje wykreślony z rejestru potencjalnych Wykonawców</w:t>
      </w:r>
      <w:r w:rsidR="00164821" w:rsidRPr="00B7023D">
        <w:rPr>
          <w:rFonts w:ascii="Franklin Gothic Book" w:hAnsi="Franklin Gothic Book"/>
        </w:rPr>
        <w:t>,</w:t>
      </w:r>
      <w:r w:rsidR="004C7BDD" w:rsidRPr="00B7023D">
        <w:rPr>
          <w:rFonts w:ascii="Franklin Gothic Book" w:hAnsi="Franklin Gothic Book"/>
        </w:rPr>
        <w:t xml:space="preserve"> a</w:t>
      </w:r>
      <w:r w:rsidRPr="00B7023D">
        <w:rPr>
          <w:rFonts w:ascii="Franklin Gothic Book" w:hAnsi="Franklin Gothic Book"/>
        </w:rPr>
        <w:t xml:space="preserve"> Zamawiający nie udziela </w:t>
      </w:r>
      <w:r w:rsidR="004C7BDD" w:rsidRPr="00B7023D">
        <w:rPr>
          <w:rFonts w:ascii="Franklin Gothic Book" w:hAnsi="Franklin Gothic Book"/>
        </w:rPr>
        <w:t xml:space="preserve">mu </w:t>
      </w:r>
      <w:r w:rsidRPr="00B7023D">
        <w:rPr>
          <w:rFonts w:ascii="Franklin Gothic Book" w:hAnsi="Franklin Gothic Book"/>
        </w:rPr>
        <w:t xml:space="preserve">zamówień przez okres, w jakim obowiązuje </w:t>
      </w:r>
      <w:r w:rsidR="00512AB1" w:rsidRPr="00B7023D">
        <w:rPr>
          <w:rFonts w:ascii="Franklin Gothic Book" w:hAnsi="Franklin Gothic Book"/>
        </w:rPr>
        <w:t>wykreślenie</w:t>
      </w:r>
      <w:r w:rsidR="00EC7FBC" w:rsidRPr="00B7023D">
        <w:rPr>
          <w:rFonts w:ascii="Franklin Gothic Book" w:hAnsi="Franklin Gothic Book"/>
        </w:rPr>
        <w:t>.</w:t>
      </w:r>
    </w:p>
    <w:p w14:paraId="5BFB1634" w14:textId="77777777" w:rsidR="00DF0F42" w:rsidRPr="00B7023D" w:rsidRDefault="00EC7FBC" w:rsidP="00665A62">
      <w:pPr>
        <w:pStyle w:val="Akapitzlist"/>
        <w:numPr>
          <w:ilvl w:val="0"/>
          <w:numId w:val="32"/>
        </w:numPr>
        <w:spacing w:before="120" w:after="120"/>
        <w:contextualSpacing w:val="0"/>
        <w:jc w:val="both"/>
        <w:rPr>
          <w:rFonts w:ascii="Franklin Gothic Book" w:hAnsi="Franklin Gothic Book"/>
        </w:rPr>
      </w:pPr>
      <w:r w:rsidRPr="00B7023D">
        <w:rPr>
          <w:rFonts w:ascii="Franklin Gothic Book" w:hAnsi="Franklin Gothic Book"/>
        </w:rPr>
        <w:t>Wykonawców ocenionych negatywnie</w:t>
      </w:r>
      <w:r w:rsidR="00AB0BEE" w:rsidRPr="00B7023D">
        <w:rPr>
          <w:rFonts w:ascii="Franklin Gothic Book" w:hAnsi="Franklin Gothic Book"/>
        </w:rPr>
        <w:t xml:space="preserve"> nie zaprasza się do składania wniosków o dopuszcze</w:t>
      </w:r>
      <w:r w:rsidR="00DF0F42" w:rsidRPr="00B7023D">
        <w:rPr>
          <w:rFonts w:ascii="Franklin Gothic Book" w:hAnsi="Franklin Gothic Book"/>
        </w:rPr>
        <w:t>nie do udziału w </w:t>
      </w:r>
      <w:r w:rsidRPr="00B7023D">
        <w:rPr>
          <w:rFonts w:ascii="Franklin Gothic Book" w:hAnsi="Franklin Gothic Book"/>
        </w:rPr>
        <w:t>postępowaniu o </w:t>
      </w:r>
      <w:r w:rsidR="00AB0BEE" w:rsidRPr="00B7023D">
        <w:rPr>
          <w:rFonts w:ascii="Franklin Gothic Book" w:hAnsi="Franklin Gothic Book"/>
        </w:rPr>
        <w:t xml:space="preserve">udzielenie tego rodzaju zamówień lub </w:t>
      </w:r>
      <w:r w:rsidR="004C7BDD" w:rsidRPr="00B7023D">
        <w:rPr>
          <w:rFonts w:ascii="Franklin Gothic Book" w:hAnsi="Franklin Gothic Book"/>
        </w:rPr>
        <w:t>O</w:t>
      </w:r>
      <w:r w:rsidR="00AB0BEE" w:rsidRPr="00B7023D">
        <w:rPr>
          <w:rFonts w:ascii="Franklin Gothic Book" w:hAnsi="Franklin Gothic Book"/>
        </w:rPr>
        <w:t xml:space="preserve">fert, a w przypadku złożenia przez nich takiego wniosku lub </w:t>
      </w:r>
      <w:r w:rsidR="004C7BDD" w:rsidRPr="00B7023D">
        <w:rPr>
          <w:rFonts w:ascii="Franklin Gothic Book" w:hAnsi="Franklin Gothic Book"/>
        </w:rPr>
        <w:t>O</w:t>
      </w:r>
      <w:r w:rsidR="00AB0BEE" w:rsidRPr="00B7023D">
        <w:rPr>
          <w:rFonts w:ascii="Franklin Gothic Book" w:hAnsi="Franklin Gothic Book"/>
        </w:rPr>
        <w:t xml:space="preserve">ferty – wyklucza się z postępowania. </w:t>
      </w:r>
    </w:p>
    <w:p w14:paraId="4A8FA221" w14:textId="77777777" w:rsidR="00DF0F42" w:rsidRPr="00B7023D" w:rsidRDefault="00AB0BEE" w:rsidP="00665A62">
      <w:pPr>
        <w:pStyle w:val="Akapitzlist"/>
        <w:numPr>
          <w:ilvl w:val="0"/>
          <w:numId w:val="32"/>
        </w:numPr>
        <w:spacing w:before="120" w:after="120"/>
        <w:contextualSpacing w:val="0"/>
        <w:jc w:val="both"/>
        <w:rPr>
          <w:rFonts w:ascii="Franklin Gothic Book" w:hAnsi="Franklin Gothic Book"/>
        </w:rPr>
      </w:pPr>
      <w:r w:rsidRPr="00B7023D">
        <w:rPr>
          <w:rFonts w:ascii="Franklin Gothic Book" w:hAnsi="Franklin Gothic Book"/>
        </w:rPr>
        <w:t>O wydaniu oceny negatywnej Zamawiający niezwłocznie zawiadamia Wykonawcę na piśmie.</w:t>
      </w:r>
      <w:r w:rsidR="00DF0F42" w:rsidRPr="00B7023D">
        <w:rPr>
          <w:rFonts w:ascii="Franklin Gothic Book" w:hAnsi="Franklin Gothic Book"/>
        </w:rPr>
        <w:t xml:space="preserve"> </w:t>
      </w:r>
      <w:r w:rsidR="00512AB1" w:rsidRPr="00B7023D">
        <w:rPr>
          <w:rFonts w:ascii="Franklin Gothic Book" w:eastAsiaTheme="minorHAnsi" w:hAnsi="Franklin Gothic Book" w:cs="Arial"/>
        </w:rPr>
        <w:t>W przypadku przyznania oceny negatywnej Wykonawcy przysługuje odwołanie od takiej decyzji. Pr</w:t>
      </w:r>
      <w:r w:rsidR="00DF0F42" w:rsidRPr="00B7023D">
        <w:rPr>
          <w:rFonts w:ascii="Franklin Gothic Book" w:eastAsiaTheme="minorHAnsi" w:hAnsi="Franklin Gothic Book" w:cs="Arial"/>
        </w:rPr>
        <w:t>ocedurę odwołania określa Zamawiający</w:t>
      </w:r>
      <w:r w:rsidR="00512AB1" w:rsidRPr="00B7023D">
        <w:rPr>
          <w:rFonts w:ascii="Franklin Gothic Book" w:eastAsiaTheme="minorHAnsi" w:hAnsi="Franklin Gothic Book" w:cs="Arial"/>
        </w:rPr>
        <w:t>.</w:t>
      </w:r>
    </w:p>
    <w:p w14:paraId="034BB2A5" w14:textId="77777777" w:rsidR="00DF0F42" w:rsidRPr="00B7023D" w:rsidRDefault="00DF0F42" w:rsidP="00665A62">
      <w:pPr>
        <w:pStyle w:val="Akapitzlist"/>
        <w:numPr>
          <w:ilvl w:val="0"/>
          <w:numId w:val="32"/>
        </w:numPr>
        <w:spacing w:before="120" w:after="120"/>
        <w:contextualSpacing w:val="0"/>
        <w:jc w:val="both"/>
        <w:rPr>
          <w:rFonts w:ascii="Franklin Gothic Book" w:hAnsi="Franklin Gothic Book"/>
        </w:rPr>
      </w:pPr>
      <w:r w:rsidRPr="00B7023D">
        <w:rPr>
          <w:rFonts w:ascii="Franklin Gothic Book" w:eastAsiaTheme="minorHAnsi" w:hAnsi="Franklin Gothic Book" w:cs="Arial"/>
        </w:rPr>
        <w:t>Negatywna o</w:t>
      </w:r>
      <w:r w:rsidR="0037382A" w:rsidRPr="00B7023D">
        <w:rPr>
          <w:rFonts w:ascii="Franklin Gothic Book" w:eastAsiaTheme="minorHAnsi" w:hAnsi="Franklin Gothic Book" w:cs="Arial"/>
        </w:rPr>
        <w:t>cena Wykonawcy i czas wykreślenia Wykonawcy</w:t>
      </w:r>
      <w:r w:rsidR="004C7BDD" w:rsidRPr="00B7023D">
        <w:rPr>
          <w:rFonts w:ascii="Franklin Gothic Book" w:hAnsi="Franklin Gothic Book"/>
        </w:rPr>
        <w:t xml:space="preserve"> z rejestru potencjalnych Wykonawców</w:t>
      </w:r>
      <w:r w:rsidR="0037382A" w:rsidRPr="00B7023D">
        <w:rPr>
          <w:rFonts w:ascii="Franklin Gothic Book" w:eastAsiaTheme="minorHAnsi" w:hAnsi="Franklin Gothic Book" w:cs="Arial"/>
        </w:rPr>
        <w:t xml:space="preserve"> następuje w przypadku:</w:t>
      </w:r>
    </w:p>
    <w:p w14:paraId="0A111194" w14:textId="77777777" w:rsidR="00DF0F42" w:rsidRPr="00B7023D" w:rsidRDefault="0037382A" w:rsidP="00665A62">
      <w:pPr>
        <w:pStyle w:val="Akapitzlist"/>
        <w:numPr>
          <w:ilvl w:val="1"/>
          <w:numId w:val="32"/>
        </w:numPr>
        <w:spacing w:before="120" w:after="120"/>
        <w:ind w:left="1134" w:hanging="567"/>
        <w:contextualSpacing w:val="0"/>
        <w:jc w:val="both"/>
        <w:rPr>
          <w:rFonts w:ascii="Franklin Gothic Book" w:hAnsi="Franklin Gothic Book"/>
        </w:rPr>
      </w:pPr>
      <w:r w:rsidRPr="00B7023D">
        <w:rPr>
          <w:rFonts w:ascii="Franklin Gothic Book" w:hAnsi="Franklin Gothic Book" w:cs="Arial"/>
        </w:rPr>
        <w:t>rażącego naruszenia z</w:t>
      </w:r>
      <w:r w:rsidR="00DF0F42" w:rsidRPr="00B7023D">
        <w:rPr>
          <w:rFonts w:ascii="Franklin Gothic Book" w:hAnsi="Franklin Gothic Book" w:cs="Arial"/>
        </w:rPr>
        <w:t>asad BHP obowiązujących u Zamawiającego</w:t>
      </w:r>
      <w:r w:rsidRPr="00B7023D">
        <w:rPr>
          <w:rFonts w:ascii="Franklin Gothic Book" w:hAnsi="Franklin Gothic Book" w:cs="Arial"/>
        </w:rPr>
        <w:t>, powodujących narażenie zdrowia lub życia podczas lub po zakończeniu realizacji danego Zamówienia – wykreślenie następuje na okres 12 miesięcy;</w:t>
      </w:r>
    </w:p>
    <w:p w14:paraId="4BDBFFA2" w14:textId="77777777" w:rsidR="00DF0F42" w:rsidRPr="00B7023D" w:rsidRDefault="0037382A" w:rsidP="00665A62">
      <w:pPr>
        <w:pStyle w:val="Akapitzlist"/>
        <w:numPr>
          <w:ilvl w:val="1"/>
          <w:numId w:val="32"/>
        </w:numPr>
        <w:spacing w:before="120" w:after="120"/>
        <w:ind w:left="1134" w:hanging="567"/>
        <w:contextualSpacing w:val="0"/>
        <w:jc w:val="both"/>
        <w:rPr>
          <w:rFonts w:ascii="Franklin Gothic Book" w:hAnsi="Franklin Gothic Book"/>
        </w:rPr>
      </w:pPr>
      <w:r w:rsidRPr="00B7023D">
        <w:rPr>
          <w:rFonts w:ascii="Franklin Gothic Book" w:hAnsi="Franklin Gothic Book" w:cs="Arial"/>
        </w:rPr>
        <w:t>poświadczenia przez Wykonawcę nieprawdy w</w:t>
      </w:r>
      <w:r w:rsidR="00DF0F42" w:rsidRPr="00B7023D">
        <w:rPr>
          <w:rFonts w:ascii="Franklin Gothic Book" w:hAnsi="Franklin Gothic Book" w:cs="Arial"/>
        </w:rPr>
        <w:t xml:space="preserve"> związku ze współpracą z Zamawiającym lub przekazania Zamawiającemu</w:t>
      </w:r>
      <w:r w:rsidRPr="00B7023D">
        <w:rPr>
          <w:rFonts w:ascii="Franklin Gothic Book" w:hAnsi="Franklin Gothic Book" w:cs="Arial"/>
        </w:rPr>
        <w:t xml:space="preserve"> nieprawdziwych informacji – wykreślenie następuje na okres 12 miesięcy;</w:t>
      </w:r>
    </w:p>
    <w:p w14:paraId="51EAC268" w14:textId="77777777" w:rsidR="00DF0F42" w:rsidRPr="00B7023D" w:rsidRDefault="0037382A" w:rsidP="00665A62">
      <w:pPr>
        <w:pStyle w:val="Akapitzlist"/>
        <w:numPr>
          <w:ilvl w:val="1"/>
          <w:numId w:val="32"/>
        </w:numPr>
        <w:spacing w:before="120" w:after="120"/>
        <w:ind w:left="1134" w:hanging="567"/>
        <w:contextualSpacing w:val="0"/>
        <w:jc w:val="both"/>
        <w:rPr>
          <w:rFonts w:ascii="Franklin Gothic Book" w:hAnsi="Franklin Gothic Book"/>
        </w:rPr>
      </w:pPr>
      <w:r w:rsidRPr="00B7023D">
        <w:rPr>
          <w:rFonts w:ascii="Franklin Gothic Book" w:hAnsi="Franklin Gothic Book" w:cs="Arial"/>
        </w:rPr>
        <w:t xml:space="preserve">odstąpienia przez Wykonawcę od podpisania Umowy lub uchylania się od zawarcia Umowy po </w:t>
      </w:r>
      <w:r w:rsidR="004E716B" w:rsidRPr="00B7023D">
        <w:rPr>
          <w:rFonts w:ascii="Franklin Gothic Book" w:hAnsi="Franklin Gothic Book" w:cs="Arial"/>
        </w:rPr>
        <w:t>wyborze jego oferty przez Zamawiającego</w:t>
      </w:r>
      <w:r w:rsidRPr="00B7023D">
        <w:rPr>
          <w:rFonts w:ascii="Franklin Gothic Book" w:hAnsi="Franklin Gothic Book" w:cs="Arial"/>
        </w:rPr>
        <w:t xml:space="preserve"> – na okres 12 miesięcy;</w:t>
      </w:r>
    </w:p>
    <w:p w14:paraId="3630F529" w14:textId="77777777" w:rsidR="00DF0F42" w:rsidRPr="00B7023D" w:rsidRDefault="0037382A" w:rsidP="00665A62">
      <w:pPr>
        <w:pStyle w:val="Akapitzlist"/>
        <w:numPr>
          <w:ilvl w:val="1"/>
          <w:numId w:val="32"/>
        </w:numPr>
        <w:spacing w:before="120" w:after="120"/>
        <w:ind w:left="1134" w:hanging="567"/>
        <w:contextualSpacing w:val="0"/>
        <w:jc w:val="both"/>
        <w:rPr>
          <w:rFonts w:ascii="Franklin Gothic Book" w:hAnsi="Franklin Gothic Book"/>
        </w:rPr>
      </w:pPr>
      <w:r w:rsidRPr="00B7023D">
        <w:rPr>
          <w:rFonts w:ascii="Franklin Gothic Book" w:hAnsi="Franklin Gothic Book" w:cs="Arial"/>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0F39F685" w14:textId="77777777" w:rsidR="00DF0F42" w:rsidRPr="00B7023D" w:rsidRDefault="0037382A" w:rsidP="00665A62">
      <w:pPr>
        <w:pStyle w:val="Akapitzlist"/>
        <w:numPr>
          <w:ilvl w:val="1"/>
          <w:numId w:val="32"/>
        </w:numPr>
        <w:spacing w:before="120" w:after="120"/>
        <w:ind w:left="1134" w:hanging="567"/>
        <w:contextualSpacing w:val="0"/>
        <w:jc w:val="both"/>
        <w:rPr>
          <w:rFonts w:ascii="Franklin Gothic Book" w:hAnsi="Franklin Gothic Book"/>
        </w:rPr>
      </w:pPr>
      <w:r w:rsidRPr="00B7023D">
        <w:rPr>
          <w:rFonts w:ascii="Franklin Gothic Book" w:hAnsi="Franklin Gothic Book" w:cs="Arial"/>
        </w:rPr>
        <w:t>wyrządzenia szk</w:t>
      </w:r>
      <w:r w:rsidR="00D03838" w:rsidRPr="00B7023D">
        <w:rPr>
          <w:rFonts w:ascii="Franklin Gothic Book" w:hAnsi="Franklin Gothic Book" w:cs="Arial"/>
        </w:rPr>
        <w:t>ód materialnych w majątku Zamawiającego</w:t>
      </w:r>
      <w:r w:rsidRPr="00B7023D">
        <w:rPr>
          <w:rFonts w:ascii="Franklin Gothic Book" w:hAnsi="Franklin Gothic Book" w:cs="Arial"/>
        </w:rPr>
        <w:t xml:space="preserve"> wynikłych w związku z nienależytą realizacją Umowy – wykreślenie następuje na okres 12 miesięcy;</w:t>
      </w:r>
    </w:p>
    <w:p w14:paraId="3DB310E0" w14:textId="77777777" w:rsidR="00DF0F42" w:rsidRPr="00B7023D" w:rsidRDefault="0037382A" w:rsidP="00665A62">
      <w:pPr>
        <w:pStyle w:val="Akapitzlist"/>
        <w:numPr>
          <w:ilvl w:val="1"/>
          <w:numId w:val="32"/>
        </w:numPr>
        <w:spacing w:before="120" w:after="120"/>
        <w:ind w:left="1134" w:hanging="567"/>
        <w:contextualSpacing w:val="0"/>
        <w:jc w:val="both"/>
        <w:rPr>
          <w:rFonts w:ascii="Franklin Gothic Book" w:hAnsi="Franklin Gothic Book"/>
        </w:rPr>
      </w:pPr>
      <w:r w:rsidRPr="00B7023D">
        <w:rPr>
          <w:rFonts w:ascii="Franklin Gothic Book" w:hAnsi="Franklin Gothic Book" w:cs="Arial"/>
        </w:rPr>
        <w:t>rozwiązania lub wypowiedzenia Umowy, albo o</w:t>
      </w:r>
      <w:r w:rsidR="00D03838" w:rsidRPr="00B7023D">
        <w:rPr>
          <w:rFonts w:ascii="Franklin Gothic Book" w:hAnsi="Franklin Gothic Book" w:cs="Arial"/>
        </w:rPr>
        <w:t>dstąpienia od umowy przez Zamawiającego, z </w:t>
      </w:r>
      <w:r w:rsidRPr="00B7023D">
        <w:rPr>
          <w:rFonts w:ascii="Franklin Gothic Book" w:hAnsi="Franklin Gothic Book" w:cs="Arial"/>
        </w:rPr>
        <w:t>powodu okoliczności, za które Wykonawca ponosi odpowiedzialność – na okres 12 miesięcy;</w:t>
      </w:r>
    </w:p>
    <w:p w14:paraId="199B42EF" w14:textId="77777777" w:rsidR="00DF0F42" w:rsidRPr="00B7023D" w:rsidRDefault="0037382A" w:rsidP="00665A62">
      <w:pPr>
        <w:pStyle w:val="Akapitzlist"/>
        <w:numPr>
          <w:ilvl w:val="1"/>
          <w:numId w:val="32"/>
        </w:numPr>
        <w:spacing w:before="120" w:after="120"/>
        <w:ind w:left="1134" w:hanging="567"/>
        <w:contextualSpacing w:val="0"/>
        <w:jc w:val="both"/>
        <w:rPr>
          <w:rFonts w:ascii="Franklin Gothic Book" w:hAnsi="Franklin Gothic Book"/>
        </w:rPr>
      </w:pPr>
      <w:r w:rsidRPr="00B7023D">
        <w:rPr>
          <w:rFonts w:ascii="Franklin Gothic Book" w:hAnsi="Franklin Gothic Book" w:cs="Arial"/>
        </w:rPr>
        <w:t>naliczenia kary umownej w związku z realizacją Umowy, przekraczającej 5% jej wartości netto – na okres do 12 miesięcy, przy czym każdy rozpoczęty 1% kary ponad wartość 5% powoduje wykreślenie Wykonawcy na okres 3 miesięcy;</w:t>
      </w:r>
    </w:p>
    <w:p w14:paraId="74639154" w14:textId="77777777" w:rsidR="00DF0F42" w:rsidRPr="00B7023D" w:rsidRDefault="005A06CB" w:rsidP="00665A62">
      <w:pPr>
        <w:pStyle w:val="Akapitzlist"/>
        <w:numPr>
          <w:ilvl w:val="1"/>
          <w:numId w:val="32"/>
        </w:numPr>
        <w:spacing w:before="120" w:after="120"/>
        <w:ind w:left="1134" w:hanging="567"/>
        <w:contextualSpacing w:val="0"/>
        <w:jc w:val="both"/>
        <w:rPr>
          <w:rFonts w:ascii="Franklin Gothic Book" w:hAnsi="Franklin Gothic Book"/>
        </w:rPr>
      </w:pPr>
      <w:r w:rsidRPr="00B7023D">
        <w:rPr>
          <w:rFonts w:ascii="Franklin Gothic Book" w:hAnsi="Franklin Gothic Book" w:cs="Arial"/>
        </w:rPr>
        <w:t>w przypadku wyrządzenia Zamawiającemu</w:t>
      </w:r>
      <w:r w:rsidR="0037382A" w:rsidRPr="00B7023D">
        <w:rPr>
          <w:rFonts w:ascii="Franklin Gothic Book" w:hAnsi="Franklin Gothic Book" w:cs="Arial"/>
        </w:rPr>
        <w:t xml:space="preserve"> szkody stwierdzonej prawomocnym wyrokiem sądu – na okres 36 miesięcy;</w:t>
      </w:r>
    </w:p>
    <w:p w14:paraId="2ACB40CC" w14:textId="77777777" w:rsidR="00DF0F42" w:rsidRPr="00B7023D" w:rsidRDefault="0037382A" w:rsidP="00665A62">
      <w:pPr>
        <w:pStyle w:val="Akapitzlist"/>
        <w:numPr>
          <w:ilvl w:val="1"/>
          <w:numId w:val="32"/>
        </w:numPr>
        <w:spacing w:before="120" w:after="120"/>
        <w:ind w:left="1134" w:hanging="567"/>
        <w:contextualSpacing w:val="0"/>
        <w:jc w:val="both"/>
        <w:rPr>
          <w:rFonts w:ascii="Franklin Gothic Book" w:hAnsi="Franklin Gothic Book"/>
        </w:rPr>
      </w:pPr>
      <w:r w:rsidRPr="00B7023D">
        <w:rPr>
          <w:rFonts w:ascii="Franklin Gothic Book" w:hAnsi="Franklin Gothic Book" w:cs="Arial"/>
        </w:rPr>
        <w:t>w przypadku braku realizacji przez Wykonawcę zobowiązań gwarancyjnych, np. braku usunięcia zgodnie z Umową wad i usterek powstałych w okresie gwarancyjnym – na okres 12 miesięcy;</w:t>
      </w:r>
    </w:p>
    <w:p w14:paraId="5281A08F" w14:textId="77777777" w:rsidR="00DF0F42" w:rsidRPr="00B7023D" w:rsidRDefault="0037382A" w:rsidP="00665A62">
      <w:pPr>
        <w:pStyle w:val="Akapitzlist"/>
        <w:numPr>
          <w:ilvl w:val="1"/>
          <w:numId w:val="32"/>
        </w:numPr>
        <w:spacing w:before="120" w:after="120"/>
        <w:ind w:left="1134" w:hanging="567"/>
        <w:contextualSpacing w:val="0"/>
        <w:jc w:val="both"/>
        <w:rPr>
          <w:rFonts w:ascii="Franklin Gothic Book" w:hAnsi="Franklin Gothic Book"/>
        </w:rPr>
      </w:pPr>
      <w:r w:rsidRPr="00B7023D">
        <w:rPr>
          <w:rFonts w:ascii="Franklin Gothic Book" w:hAnsi="Franklin Gothic Book" w:cs="Arial"/>
        </w:rPr>
        <w:t>w przypadku stwierdzenia rażącej niezgod</w:t>
      </w:r>
      <w:r w:rsidR="00397C6C" w:rsidRPr="00B7023D">
        <w:rPr>
          <w:rFonts w:ascii="Franklin Gothic Book" w:hAnsi="Franklin Gothic Book" w:cs="Arial"/>
        </w:rPr>
        <w:t>ności wykonywania Zamówienia z U</w:t>
      </w:r>
      <w:r w:rsidRPr="00B7023D">
        <w:rPr>
          <w:rFonts w:ascii="Franklin Gothic Book" w:hAnsi="Franklin Gothic Book" w:cs="Arial"/>
        </w:rPr>
        <w:t>mową na okres 24 miesięcy;</w:t>
      </w:r>
    </w:p>
    <w:p w14:paraId="51F96E9B" w14:textId="77777777" w:rsidR="0037382A" w:rsidRPr="00B7023D" w:rsidRDefault="00F352E2" w:rsidP="00665A62">
      <w:pPr>
        <w:pStyle w:val="Akapitzlist"/>
        <w:numPr>
          <w:ilvl w:val="1"/>
          <w:numId w:val="32"/>
        </w:numPr>
        <w:spacing w:before="120" w:after="120"/>
        <w:ind w:left="1134" w:hanging="567"/>
        <w:contextualSpacing w:val="0"/>
        <w:jc w:val="both"/>
        <w:rPr>
          <w:rFonts w:ascii="Franklin Gothic Book" w:hAnsi="Franklin Gothic Book"/>
        </w:rPr>
      </w:pPr>
      <w:r w:rsidRPr="00B7023D">
        <w:rPr>
          <w:rFonts w:ascii="Franklin Gothic Book" w:hAnsi="Franklin Gothic Book"/>
        </w:rPr>
        <w:t>inne istotne przyczyny świadczące negatywnie o rzetelności Wykonawcy</w:t>
      </w:r>
      <w:r w:rsidR="0037382A" w:rsidRPr="00B7023D">
        <w:rPr>
          <w:rFonts w:ascii="Franklin Gothic Book" w:hAnsi="Franklin Gothic Book" w:cs="Arial"/>
        </w:rPr>
        <w:t>.</w:t>
      </w:r>
    </w:p>
    <w:p w14:paraId="69151649" w14:textId="77777777" w:rsidR="00AB0BEE" w:rsidRPr="00B7023D" w:rsidRDefault="00AB0BEE" w:rsidP="00AB0BEE">
      <w:pPr>
        <w:jc w:val="both"/>
        <w:rPr>
          <w:rFonts w:ascii="Franklin Gothic Book" w:eastAsiaTheme="minorHAnsi" w:hAnsi="Franklin Gothic Book" w:cs="Arial"/>
          <w:sz w:val="22"/>
          <w:szCs w:val="22"/>
        </w:rPr>
      </w:pPr>
    </w:p>
    <w:tbl>
      <w:tblPr>
        <w:tblStyle w:val="Tabela-Siatka"/>
        <w:tblW w:w="0" w:type="auto"/>
        <w:shd w:val="clear" w:color="auto" w:fill="C7C7C7" w:themeFill="background1" w:themeFillShade="D9"/>
        <w:tblLook w:val="04A0" w:firstRow="1" w:lastRow="0" w:firstColumn="1" w:lastColumn="0" w:noHBand="0" w:noVBand="1"/>
      </w:tblPr>
      <w:tblGrid>
        <w:gridCol w:w="10054"/>
      </w:tblGrid>
      <w:tr w:rsidR="00AB0BEE" w:rsidRPr="00B7023D" w14:paraId="78C094FE" w14:textId="77777777" w:rsidTr="001409A9">
        <w:trPr>
          <w:trHeight w:val="203"/>
        </w:trPr>
        <w:tc>
          <w:tcPr>
            <w:tcW w:w="10054" w:type="dxa"/>
            <w:shd w:val="clear" w:color="auto" w:fill="C7C7C7" w:themeFill="background1" w:themeFillShade="D9"/>
          </w:tcPr>
          <w:p w14:paraId="6904D086" w14:textId="77777777" w:rsidR="00AB0BEE" w:rsidRPr="00B7023D" w:rsidRDefault="00AB0BEE" w:rsidP="00AB0BEE">
            <w:pPr>
              <w:pStyle w:val="Nagwek1"/>
              <w:spacing w:before="40" w:after="40"/>
              <w:jc w:val="left"/>
              <w:rPr>
                <w:rFonts w:ascii="Franklin Gothic Book" w:hAnsi="Franklin Gothic Book"/>
                <w:sz w:val="22"/>
                <w:szCs w:val="22"/>
              </w:rPr>
            </w:pPr>
            <w:bookmarkStart w:id="23" w:name="_Toc19239472"/>
            <w:r w:rsidRPr="00B7023D">
              <w:rPr>
                <w:rFonts w:ascii="Franklin Gothic Book" w:hAnsi="Franklin Gothic Book"/>
                <w:sz w:val="22"/>
                <w:szCs w:val="22"/>
              </w:rPr>
              <w:t>ROZDZIAŁ XX</w:t>
            </w:r>
            <w:r w:rsidR="00DE5D8F" w:rsidRPr="00B7023D">
              <w:rPr>
                <w:rFonts w:ascii="Franklin Gothic Book" w:hAnsi="Franklin Gothic Book"/>
                <w:sz w:val="22"/>
                <w:szCs w:val="22"/>
              </w:rPr>
              <w:t>III</w:t>
            </w:r>
            <w:r w:rsidRPr="00B7023D">
              <w:rPr>
                <w:rFonts w:ascii="Franklin Gothic Book" w:hAnsi="Franklin Gothic Book"/>
                <w:sz w:val="22"/>
                <w:szCs w:val="22"/>
              </w:rPr>
              <w:t xml:space="preserve"> – </w:t>
            </w:r>
            <w:r w:rsidRPr="00B7023D">
              <w:rPr>
                <w:rFonts w:ascii="Franklin Gothic Book" w:hAnsi="Franklin Gothic Book"/>
                <w:sz w:val="22"/>
                <w:szCs w:val="22"/>
                <w:lang w:val="pl-PL"/>
              </w:rPr>
              <w:t>Podwykonawstwo</w:t>
            </w:r>
            <w:bookmarkEnd w:id="23"/>
          </w:p>
        </w:tc>
      </w:tr>
    </w:tbl>
    <w:p w14:paraId="0F20DF32" w14:textId="77777777" w:rsidR="00F3577A" w:rsidRPr="00B7023D" w:rsidRDefault="00F3577A" w:rsidP="00AB0BEE">
      <w:pPr>
        <w:jc w:val="both"/>
        <w:rPr>
          <w:rFonts w:ascii="Franklin Gothic Book" w:hAnsi="Franklin Gothic Book" w:cstheme="minorHAnsi"/>
          <w:sz w:val="22"/>
          <w:szCs w:val="22"/>
        </w:rPr>
      </w:pPr>
    </w:p>
    <w:p w14:paraId="7B1F2BA5" w14:textId="77777777" w:rsidR="00F352E2" w:rsidRPr="00B7023D" w:rsidRDefault="00F352E2" w:rsidP="00F352E2">
      <w:pPr>
        <w:pStyle w:val="Akapitzlist"/>
        <w:numPr>
          <w:ilvl w:val="0"/>
          <w:numId w:val="31"/>
        </w:numPr>
        <w:spacing w:before="120" w:after="120"/>
        <w:ind w:left="357" w:hanging="357"/>
        <w:contextualSpacing w:val="0"/>
        <w:jc w:val="both"/>
        <w:rPr>
          <w:rFonts w:ascii="Franklin Gothic Book" w:hAnsi="Franklin Gothic Book" w:cstheme="minorHAnsi"/>
        </w:rPr>
      </w:pPr>
      <w:r w:rsidRPr="00B7023D">
        <w:rPr>
          <w:rFonts w:ascii="Franklin Gothic Book" w:eastAsia="Times New Roman" w:hAnsi="Franklin Gothic Book" w:cstheme="minorHAnsi"/>
          <w:lang w:eastAsia="pl-PL"/>
        </w:rPr>
        <w:t>Zamawiający</w:t>
      </w:r>
      <w:r w:rsidRPr="00B7023D">
        <w:rPr>
          <w:rFonts w:ascii="Franklin Gothic Book" w:eastAsia="Times New Roman" w:hAnsi="Franklin Gothic Book" w:cstheme="minorHAnsi"/>
          <w:b/>
          <w:lang w:eastAsia="pl-PL"/>
        </w:rPr>
        <w:t xml:space="preserve"> </w:t>
      </w:r>
      <w:r w:rsidRPr="00B7023D">
        <w:rPr>
          <w:rFonts w:ascii="Franklin Gothic Book" w:hAnsi="Franklin Gothic Book"/>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75DA58C4" w14:textId="2EE081C9" w:rsidR="00F352E2" w:rsidRPr="00B7023D" w:rsidRDefault="00F352E2" w:rsidP="00F352E2">
      <w:pPr>
        <w:pStyle w:val="Akapitzlist"/>
        <w:numPr>
          <w:ilvl w:val="0"/>
          <w:numId w:val="31"/>
        </w:numPr>
        <w:spacing w:before="120" w:after="120"/>
        <w:ind w:left="357" w:hanging="357"/>
        <w:contextualSpacing w:val="0"/>
        <w:jc w:val="both"/>
        <w:rPr>
          <w:rFonts w:ascii="Franklin Gothic Book" w:hAnsi="Franklin Gothic Book" w:cstheme="minorHAnsi"/>
        </w:rPr>
      </w:pPr>
      <w:r w:rsidRPr="00B7023D">
        <w:rPr>
          <w:rFonts w:ascii="Franklin Gothic Book" w:hAnsi="Franklin Gothic Book"/>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B7023D">
        <w:rPr>
          <w:rFonts w:ascii="Franklin Gothic Book" w:hAnsi="Franklin Gothic Book" w:cstheme="minorHAnsi"/>
          <w:i/>
          <w:u w:val="single"/>
        </w:rPr>
        <w:t>Załączniku nr 10 do Formularza Oferty</w:t>
      </w:r>
      <w:r w:rsidRPr="00B7023D">
        <w:rPr>
          <w:rFonts w:ascii="Franklin Gothic Book" w:hAnsi="Franklin Gothic Book" w:cstheme="minorHAnsi"/>
          <w:i/>
        </w:rPr>
        <w:t xml:space="preserve"> </w:t>
      </w:r>
      <w:r w:rsidRPr="00B7023D">
        <w:rPr>
          <w:rFonts w:ascii="Franklin Gothic Book" w:hAnsi="Franklin Gothic Book"/>
        </w:rPr>
        <w:t>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 rozumieniu art. 3 ust. 1 pkt 2) UO.</w:t>
      </w:r>
    </w:p>
    <w:p w14:paraId="548C52E9" w14:textId="77777777" w:rsidR="00F352E2" w:rsidRPr="00B7023D" w:rsidRDefault="00F352E2" w:rsidP="00F352E2">
      <w:pPr>
        <w:pStyle w:val="Akapitzlist"/>
        <w:numPr>
          <w:ilvl w:val="0"/>
          <w:numId w:val="31"/>
        </w:numPr>
        <w:spacing w:before="120" w:after="120"/>
        <w:ind w:left="357" w:hanging="357"/>
        <w:contextualSpacing w:val="0"/>
        <w:jc w:val="both"/>
        <w:rPr>
          <w:rFonts w:ascii="Franklin Gothic Book" w:hAnsi="Franklin Gothic Book" w:cstheme="minorHAnsi"/>
        </w:rPr>
      </w:pPr>
      <w:r w:rsidRPr="00B7023D">
        <w:rPr>
          <w:rFonts w:ascii="Franklin Gothic Book" w:hAnsi="Franklin Gothic Book"/>
        </w:rPr>
        <w:t xml:space="preserve">Wykonawca odpowiada za działania innych podmiotów, którymi posługuje się przy realizacji Zamówienia, </w:t>
      </w:r>
      <w:r w:rsidRPr="00B7023D">
        <w:rPr>
          <w:rFonts w:ascii="Franklin Gothic Book" w:hAnsi="Franklin Gothic Book"/>
        </w:rPr>
        <w:br/>
        <w:t>w pełnym zakresie jak za swoje własne działania.</w:t>
      </w:r>
    </w:p>
    <w:p w14:paraId="26558A4A" w14:textId="77777777" w:rsidR="00F352E2" w:rsidRPr="00B7023D" w:rsidRDefault="00F352E2" w:rsidP="00F352E2">
      <w:pPr>
        <w:pStyle w:val="Akapitzlist"/>
        <w:numPr>
          <w:ilvl w:val="0"/>
          <w:numId w:val="31"/>
        </w:numPr>
        <w:spacing w:before="120" w:after="120"/>
        <w:ind w:left="357" w:hanging="357"/>
        <w:contextualSpacing w:val="0"/>
        <w:jc w:val="both"/>
        <w:rPr>
          <w:rFonts w:ascii="Franklin Gothic Book" w:hAnsi="Franklin Gothic Book" w:cstheme="minorHAnsi"/>
        </w:rPr>
      </w:pPr>
      <w:r w:rsidRPr="00B7023D">
        <w:rPr>
          <w:rFonts w:ascii="Franklin Gothic Book" w:hAnsi="Franklin Gothic Book" w:cstheme="minorHAnsi"/>
        </w:rPr>
        <w:t xml:space="preserve">Wykaz podwykonawców stanowić będzie załącznik do Umowy. </w:t>
      </w:r>
    </w:p>
    <w:p w14:paraId="3AA703F6" w14:textId="5108B4CF" w:rsidR="00F352E2" w:rsidRPr="00B7023D" w:rsidRDefault="00F352E2" w:rsidP="00F352E2">
      <w:pPr>
        <w:pStyle w:val="Akapitzlist"/>
        <w:numPr>
          <w:ilvl w:val="0"/>
          <w:numId w:val="31"/>
        </w:numPr>
        <w:spacing w:before="120" w:after="120"/>
        <w:ind w:left="357" w:hanging="357"/>
        <w:contextualSpacing w:val="0"/>
        <w:jc w:val="both"/>
        <w:rPr>
          <w:rFonts w:ascii="Franklin Gothic Book" w:hAnsi="Franklin Gothic Book" w:cstheme="minorHAnsi"/>
        </w:rPr>
      </w:pPr>
      <w:r w:rsidRPr="00B7023D">
        <w:rPr>
          <w:rFonts w:ascii="Franklin Gothic Book" w:hAnsi="Franklin Gothic Book" w:cstheme="minorHAnsi"/>
        </w:rPr>
        <w:t>Wykonawca zobowiązany jest złożyć w Ofercie część zakres</w:t>
      </w:r>
      <w:r w:rsidR="00DC4255" w:rsidRPr="00B7023D">
        <w:rPr>
          <w:rFonts w:ascii="Franklin Gothic Book" w:hAnsi="Franklin Gothic Book" w:cstheme="minorHAnsi"/>
        </w:rPr>
        <w:t>u</w:t>
      </w:r>
      <w:r w:rsidRPr="00B7023D">
        <w:rPr>
          <w:rFonts w:ascii="Franklin Gothic Book" w:hAnsi="Franklin Gothic Book" w:cstheme="minorHAnsi"/>
        </w:rPr>
        <w:t xml:space="preserve"> zamówienia, którą zamierza zlecić osobom trzecim w ramach podwykonawstwa </w:t>
      </w:r>
      <w:r w:rsidRPr="00B7023D">
        <w:rPr>
          <w:rFonts w:ascii="Franklin Gothic Book" w:hAnsi="Franklin Gothic Book"/>
          <w:color w:val="000000"/>
        </w:rPr>
        <w:t xml:space="preserve">oraz podać wykaz proponowanych podwykonawców </w:t>
      </w:r>
      <w:r w:rsidRPr="00B7023D">
        <w:rPr>
          <w:rFonts w:ascii="Franklin Gothic Book" w:hAnsi="Franklin Gothic Book" w:cstheme="minorHAnsi"/>
        </w:rPr>
        <w:t xml:space="preserve">– </w:t>
      </w:r>
      <w:r w:rsidRPr="00B7023D">
        <w:rPr>
          <w:rFonts w:ascii="Franklin Gothic Book" w:hAnsi="Franklin Gothic Book" w:cstheme="minorHAnsi"/>
          <w:i/>
          <w:u w:val="single"/>
        </w:rPr>
        <w:t>Załącznik nr 10 do Formularza Oferty.</w:t>
      </w:r>
      <w:r w:rsidRPr="00B7023D">
        <w:rPr>
          <w:rFonts w:ascii="Franklin Gothic Book" w:hAnsi="Franklin Gothic Book" w:cstheme="minorHAnsi"/>
          <w:i/>
          <w:u w:val="single"/>
          <w:shd w:val="clear" w:color="auto" w:fill="FF0000"/>
        </w:rPr>
        <w:t xml:space="preserve"> </w:t>
      </w:r>
    </w:p>
    <w:p w14:paraId="344FCE5B" w14:textId="77777777" w:rsidR="00F352E2" w:rsidRPr="00B7023D" w:rsidRDefault="00F352E2" w:rsidP="00F352E2">
      <w:pPr>
        <w:pStyle w:val="Akapitzlist"/>
        <w:numPr>
          <w:ilvl w:val="0"/>
          <w:numId w:val="31"/>
        </w:numPr>
        <w:spacing w:before="120" w:after="120"/>
        <w:ind w:left="357" w:hanging="357"/>
        <w:contextualSpacing w:val="0"/>
        <w:jc w:val="both"/>
        <w:rPr>
          <w:rFonts w:ascii="Franklin Gothic Book" w:hAnsi="Franklin Gothic Book" w:cstheme="minorHAnsi"/>
        </w:rPr>
      </w:pPr>
      <w:r w:rsidRPr="00B7023D">
        <w:rPr>
          <w:rFonts w:ascii="Franklin Gothic Book" w:hAnsi="Franklin Gothic Book"/>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74AC58AA" w14:textId="77777777" w:rsidR="00F352E2" w:rsidRPr="00B7023D" w:rsidRDefault="00F352E2" w:rsidP="00F352E2">
      <w:pPr>
        <w:pStyle w:val="Akapitzlist"/>
        <w:numPr>
          <w:ilvl w:val="0"/>
          <w:numId w:val="31"/>
        </w:numPr>
        <w:spacing w:before="120" w:after="120"/>
        <w:ind w:left="357" w:hanging="357"/>
        <w:contextualSpacing w:val="0"/>
        <w:jc w:val="both"/>
        <w:rPr>
          <w:rFonts w:ascii="Franklin Gothic Book" w:hAnsi="Franklin Gothic Book" w:cstheme="minorHAnsi"/>
        </w:rPr>
      </w:pPr>
      <w:r w:rsidRPr="00B7023D">
        <w:rPr>
          <w:rFonts w:ascii="Franklin Gothic Book" w:hAnsi="Franklin Gothic Book"/>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12D26946" w14:textId="77777777" w:rsidR="00F352E2" w:rsidRPr="00B7023D" w:rsidRDefault="00F352E2" w:rsidP="00F352E2">
      <w:pPr>
        <w:pStyle w:val="Akapitzlist"/>
        <w:numPr>
          <w:ilvl w:val="0"/>
          <w:numId w:val="31"/>
        </w:numPr>
        <w:spacing w:before="120" w:after="120"/>
        <w:ind w:left="357" w:hanging="357"/>
        <w:contextualSpacing w:val="0"/>
        <w:jc w:val="both"/>
        <w:rPr>
          <w:rFonts w:ascii="Franklin Gothic Book" w:hAnsi="Franklin Gothic Book" w:cstheme="minorHAnsi"/>
        </w:rPr>
      </w:pPr>
      <w:r w:rsidRPr="00B7023D">
        <w:rPr>
          <w:rFonts w:ascii="Franklin Gothic Book" w:hAnsi="Franklin Gothic Book"/>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2D1D4B1E" w14:textId="77777777" w:rsidR="00F352E2" w:rsidRPr="00B7023D" w:rsidRDefault="00F352E2" w:rsidP="00F352E2">
      <w:pPr>
        <w:pStyle w:val="Akapitzlist"/>
        <w:numPr>
          <w:ilvl w:val="0"/>
          <w:numId w:val="31"/>
        </w:numPr>
        <w:spacing w:before="120" w:after="120"/>
        <w:ind w:left="357" w:hanging="357"/>
        <w:contextualSpacing w:val="0"/>
        <w:jc w:val="both"/>
        <w:rPr>
          <w:rFonts w:ascii="Franklin Gothic Book" w:hAnsi="Franklin Gothic Book" w:cstheme="minorHAnsi"/>
        </w:rPr>
      </w:pPr>
      <w:r w:rsidRPr="00B7023D">
        <w:rPr>
          <w:rFonts w:ascii="Franklin Gothic Book" w:hAnsi="Franklin Gothic Book"/>
        </w:rPr>
        <w:t xml:space="preserve">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w:t>
      </w:r>
      <w:r w:rsidRPr="00B7023D">
        <w:rPr>
          <w:rFonts w:ascii="Franklin Gothic Book" w:hAnsi="Franklin Gothic Book"/>
        </w:rPr>
        <w:b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p w14:paraId="57D78993" w14:textId="77777777" w:rsidR="00AB0BEE" w:rsidRPr="00B7023D" w:rsidRDefault="00AB0BEE" w:rsidP="00AB0BEE">
      <w:pPr>
        <w:jc w:val="both"/>
        <w:rPr>
          <w:rFonts w:ascii="Franklin Gothic Book" w:hAnsi="Franklin Gothic Book" w:cstheme="minorHAnsi"/>
          <w:sz w:val="22"/>
          <w:szCs w:val="22"/>
        </w:rPr>
      </w:pPr>
    </w:p>
    <w:tbl>
      <w:tblPr>
        <w:tblStyle w:val="Tabela-Siatka"/>
        <w:tblW w:w="10110" w:type="dxa"/>
        <w:shd w:val="clear" w:color="auto" w:fill="C7C7C7" w:themeFill="background1" w:themeFillShade="D9"/>
        <w:tblLook w:val="04A0" w:firstRow="1" w:lastRow="0" w:firstColumn="1" w:lastColumn="0" w:noHBand="0" w:noVBand="1"/>
      </w:tblPr>
      <w:tblGrid>
        <w:gridCol w:w="10110"/>
      </w:tblGrid>
      <w:tr w:rsidR="00F3577A" w:rsidRPr="00B7023D" w14:paraId="76280BEE" w14:textId="77777777" w:rsidTr="003A27A8">
        <w:trPr>
          <w:trHeight w:val="249"/>
        </w:trPr>
        <w:tc>
          <w:tcPr>
            <w:tcW w:w="10110" w:type="dxa"/>
            <w:shd w:val="clear" w:color="auto" w:fill="C7C7C7" w:themeFill="background1" w:themeFillShade="D9"/>
          </w:tcPr>
          <w:p w14:paraId="02C5B7C7" w14:textId="77777777" w:rsidR="00F3577A" w:rsidRPr="00B7023D" w:rsidRDefault="00230853" w:rsidP="0066687E">
            <w:pPr>
              <w:pStyle w:val="Nagwek1"/>
              <w:spacing w:before="40" w:after="40"/>
              <w:jc w:val="left"/>
              <w:rPr>
                <w:rFonts w:ascii="Franklin Gothic Book" w:hAnsi="Franklin Gothic Book"/>
                <w:sz w:val="22"/>
                <w:szCs w:val="22"/>
              </w:rPr>
            </w:pPr>
            <w:bookmarkStart w:id="24" w:name="_Toc19239473"/>
            <w:r w:rsidRPr="00B7023D">
              <w:rPr>
                <w:rFonts w:ascii="Franklin Gothic Book" w:hAnsi="Franklin Gothic Book"/>
                <w:sz w:val="22"/>
                <w:szCs w:val="22"/>
              </w:rPr>
              <w:t>ROZDZIAŁ XX</w:t>
            </w:r>
            <w:r w:rsidR="001970A5" w:rsidRPr="00B7023D">
              <w:rPr>
                <w:rFonts w:ascii="Franklin Gothic Book" w:hAnsi="Franklin Gothic Book"/>
                <w:sz w:val="22"/>
                <w:szCs w:val="22"/>
              </w:rPr>
              <w:t>I</w:t>
            </w:r>
            <w:r w:rsidR="00DE5D8F" w:rsidRPr="00B7023D">
              <w:rPr>
                <w:rFonts w:ascii="Franklin Gothic Book" w:hAnsi="Franklin Gothic Book"/>
                <w:sz w:val="22"/>
                <w:szCs w:val="22"/>
              </w:rPr>
              <w:t>V</w:t>
            </w:r>
            <w:r w:rsidR="00F3577A" w:rsidRPr="00B7023D">
              <w:rPr>
                <w:rFonts w:ascii="Franklin Gothic Book" w:hAnsi="Franklin Gothic Book"/>
                <w:sz w:val="22"/>
                <w:szCs w:val="22"/>
              </w:rPr>
              <w:t xml:space="preserve"> –</w:t>
            </w:r>
            <w:r w:rsidR="0066687E" w:rsidRPr="00B7023D">
              <w:rPr>
                <w:rFonts w:ascii="Franklin Gothic Book" w:hAnsi="Franklin Gothic Book"/>
                <w:sz w:val="22"/>
                <w:szCs w:val="22"/>
              </w:rPr>
              <w:t xml:space="preserve"> </w:t>
            </w:r>
            <w:r w:rsidR="0066687E" w:rsidRPr="00B7023D">
              <w:rPr>
                <w:rFonts w:ascii="Franklin Gothic Book" w:hAnsi="Franklin Gothic Book"/>
                <w:sz w:val="22"/>
                <w:szCs w:val="22"/>
                <w:lang w:val="pl-PL"/>
              </w:rPr>
              <w:t>Formalności</w:t>
            </w:r>
            <w:r w:rsidR="00A92B7A" w:rsidRPr="00B7023D">
              <w:rPr>
                <w:rFonts w:ascii="Franklin Gothic Book" w:hAnsi="Franklin Gothic Book"/>
                <w:sz w:val="22"/>
                <w:szCs w:val="22"/>
                <w:lang w:val="pl-PL"/>
              </w:rPr>
              <w:t>,</w:t>
            </w:r>
            <w:r w:rsidR="0066687E" w:rsidRPr="00B7023D">
              <w:rPr>
                <w:rFonts w:ascii="Franklin Gothic Book" w:hAnsi="Franklin Gothic Book"/>
                <w:sz w:val="22"/>
                <w:szCs w:val="22"/>
                <w:lang w:val="pl-PL"/>
              </w:rPr>
              <w:t xml:space="preserve"> jakich Zamawiający dopełni po wyborze oferty w celu zawarcia umowy</w:t>
            </w:r>
            <w:bookmarkEnd w:id="24"/>
            <w:r w:rsidR="0066687E" w:rsidRPr="00B7023D">
              <w:rPr>
                <w:rFonts w:ascii="Franklin Gothic Book" w:hAnsi="Franklin Gothic Book"/>
                <w:sz w:val="22"/>
                <w:szCs w:val="22"/>
              </w:rPr>
              <w:t xml:space="preserve"> </w:t>
            </w:r>
          </w:p>
        </w:tc>
      </w:tr>
    </w:tbl>
    <w:p w14:paraId="795EA3F8" w14:textId="77777777" w:rsidR="00F3577A" w:rsidRPr="00B7023D" w:rsidRDefault="00F3577A" w:rsidP="00F3577A">
      <w:pPr>
        <w:pStyle w:val="Akapitzlist"/>
        <w:ind w:left="360"/>
        <w:jc w:val="both"/>
        <w:rPr>
          <w:rFonts w:ascii="Franklin Gothic Book" w:hAnsi="Franklin Gothic Book" w:cstheme="minorHAnsi"/>
        </w:rPr>
      </w:pPr>
    </w:p>
    <w:p w14:paraId="3EC55143" w14:textId="3F9E0E01" w:rsidR="000D2966" w:rsidRPr="00B7023D" w:rsidRDefault="00166C61" w:rsidP="00665A62">
      <w:pPr>
        <w:pStyle w:val="Akapitzlist"/>
        <w:numPr>
          <w:ilvl w:val="0"/>
          <w:numId w:val="24"/>
        </w:numPr>
        <w:spacing w:before="120" w:after="0"/>
        <w:contextualSpacing w:val="0"/>
        <w:jc w:val="both"/>
        <w:rPr>
          <w:rFonts w:ascii="Franklin Gothic Book" w:hAnsi="Franklin Gothic Book" w:cstheme="minorHAnsi"/>
        </w:rPr>
      </w:pPr>
      <w:r w:rsidRPr="00B7023D">
        <w:rPr>
          <w:rFonts w:ascii="Franklin Gothic Book" w:hAnsi="Franklin Gothic Book" w:cstheme="minorHAnsi"/>
        </w:rPr>
        <w:t>Projekt Umowy znajduje się w</w:t>
      </w:r>
      <w:r w:rsidR="000D2966" w:rsidRPr="00B7023D">
        <w:rPr>
          <w:rFonts w:ascii="Franklin Gothic Book" w:hAnsi="Franklin Gothic Book" w:cstheme="minorHAnsi"/>
        </w:rPr>
        <w:t xml:space="preserve"> </w:t>
      </w:r>
      <w:r w:rsidRPr="00B7023D">
        <w:rPr>
          <w:rFonts w:ascii="Franklin Gothic Book" w:hAnsi="Franklin Gothic Book" w:cstheme="minorHAnsi"/>
        </w:rPr>
        <w:t>Częś</w:t>
      </w:r>
      <w:r w:rsidR="00A92B7A" w:rsidRPr="00B7023D">
        <w:rPr>
          <w:rFonts w:ascii="Franklin Gothic Book" w:hAnsi="Franklin Gothic Book" w:cstheme="minorHAnsi"/>
        </w:rPr>
        <w:t>ci</w:t>
      </w:r>
      <w:r w:rsidRPr="00B7023D">
        <w:rPr>
          <w:rFonts w:ascii="Franklin Gothic Book" w:hAnsi="Franklin Gothic Book" w:cstheme="minorHAnsi"/>
        </w:rPr>
        <w:t xml:space="preserve"> III</w:t>
      </w:r>
      <w:r w:rsidRPr="00B7023D">
        <w:rPr>
          <w:rFonts w:ascii="Franklin Gothic Book" w:hAnsi="Franklin Gothic Book" w:cstheme="minorHAnsi"/>
          <w:b/>
        </w:rPr>
        <w:t xml:space="preserve"> </w:t>
      </w:r>
      <w:r w:rsidRPr="00B7023D">
        <w:rPr>
          <w:rFonts w:ascii="Franklin Gothic Book" w:hAnsi="Franklin Gothic Book" w:cstheme="minorHAnsi"/>
        </w:rPr>
        <w:t>Warunków Zamówienia i</w:t>
      </w:r>
      <w:r w:rsidR="000D2966" w:rsidRPr="00B7023D">
        <w:rPr>
          <w:rFonts w:ascii="Franklin Gothic Book" w:hAnsi="Franklin Gothic Book" w:cstheme="minorHAnsi"/>
        </w:rPr>
        <w:t xml:space="preserve"> nie podlega zmianom. P</w:t>
      </w:r>
      <w:r w:rsidR="00B91B28" w:rsidRPr="00B7023D">
        <w:rPr>
          <w:rFonts w:ascii="Franklin Gothic Book" w:hAnsi="Franklin Gothic Book" w:cstheme="minorHAnsi"/>
        </w:rPr>
        <w:t>owyższe nie dotyczy</w:t>
      </w:r>
      <w:r w:rsidR="00844C82" w:rsidRPr="00B7023D">
        <w:rPr>
          <w:rFonts w:ascii="Franklin Gothic Book" w:hAnsi="Franklin Gothic Book" w:cstheme="minorHAnsi"/>
        </w:rPr>
        <w:t xml:space="preserve"> postanowień</w:t>
      </w:r>
      <w:r w:rsidR="00B91B28" w:rsidRPr="00B7023D">
        <w:rPr>
          <w:rFonts w:ascii="Franklin Gothic Book" w:hAnsi="Franklin Gothic Book" w:cstheme="minorHAnsi"/>
        </w:rPr>
        <w:t xml:space="preserve"> U</w:t>
      </w:r>
      <w:r w:rsidR="000D2966" w:rsidRPr="00B7023D">
        <w:rPr>
          <w:rFonts w:ascii="Franklin Gothic Book" w:hAnsi="Franklin Gothic Book" w:cstheme="minorHAnsi"/>
        </w:rPr>
        <w:t xml:space="preserve">mowy, w których pozostawiono miejsce do wypełnienia. </w:t>
      </w:r>
      <w:r w:rsidR="00B91B28" w:rsidRPr="00B7023D">
        <w:rPr>
          <w:rFonts w:ascii="Franklin Gothic Book" w:hAnsi="Franklin Gothic Book" w:cstheme="minorHAnsi"/>
        </w:rPr>
        <w:t>Treść U</w:t>
      </w:r>
      <w:r w:rsidR="000D2966" w:rsidRPr="00B7023D">
        <w:rPr>
          <w:rFonts w:ascii="Franklin Gothic Book" w:hAnsi="Franklin Gothic Book" w:cstheme="minorHAnsi"/>
        </w:rPr>
        <w:t xml:space="preserve">mowy może ulec zmianie jedynie w szczególnie uzasadnionych przypadkach, za które uznaje się wprowadzenie zapisów techniczno-organizacyjnych zapewniających sprawne wykonywanie Umowy. </w:t>
      </w:r>
    </w:p>
    <w:p w14:paraId="32CB4E08" w14:textId="0F56F906" w:rsidR="00166C61" w:rsidRPr="00B7023D" w:rsidRDefault="002F5518" w:rsidP="00665A62">
      <w:pPr>
        <w:pStyle w:val="Akapitzlist"/>
        <w:numPr>
          <w:ilvl w:val="0"/>
          <w:numId w:val="24"/>
        </w:numPr>
        <w:spacing w:before="120" w:after="0"/>
        <w:contextualSpacing w:val="0"/>
        <w:jc w:val="both"/>
        <w:rPr>
          <w:rFonts w:ascii="Franklin Gothic Book" w:hAnsi="Franklin Gothic Book" w:cstheme="minorHAnsi"/>
          <w:b/>
        </w:rPr>
      </w:pPr>
      <w:r w:rsidRPr="00B7023D">
        <w:rPr>
          <w:rFonts w:ascii="Franklin Gothic Book" w:hAnsi="Franklin Gothic Book" w:cstheme="minorHAnsi"/>
          <w:lang w:eastAsia="ja-JP"/>
        </w:rPr>
        <w:t>Integralną część</w:t>
      </w:r>
      <w:r w:rsidR="00B91B28" w:rsidRPr="00B7023D">
        <w:rPr>
          <w:rFonts w:ascii="Franklin Gothic Book" w:hAnsi="Franklin Gothic Book" w:cstheme="minorHAnsi"/>
          <w:lang w:eastAsia="ja-JP"/>
        </w:rPr>
        <w:t xml:space="preserve"> U</w:t>
      </w:r>
      <w:r w:rsidR="00166C61" w:rsidRPr="00B7023D">
        <w:rPr>
          <w:rFonts w:ascii="Franklin Gothic Book" w:hAnsi="Franklin Gothic Book" w:cstheme="minorHAnsi"/>
          <w:lang w:eastAsia="ja-JP"/>
        </w:rPr>
        <w:t xml:space="preserve">mowy stanowią </w:t>
      </w:r>
      <w:sdt>
        <w:sdtPr>
          <w:rPr>
            <w:rFonts w:ascii="Franklin Gothic Book" w:hAnsi="Franklin Gothic Book"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0C3995" w:rsidRPr="00B7023D">
            <w:rPr>
              <w:rFonts w:ascii="Franklin Gothic Book" w:hAnsi="Franklin Gothic Book" w:cstheme="minorHAnsi"/>
              <w:lang w:eastAsia="ja-JP"/>
            </w:rPr>
            <w:t>OWZT - Ogólne Warunki Zakupu Towarów</w:t>
          </w:r>
        </w:sdtContent>
      </w:sdt>
      <w:r w:rsidR="00166C61" w:rsidRPr="00B7023D">
        <w:rPr>
          <w:rFonts w:ascii="Franklin Gothic Book" w:hAnsi="Franklin Gothic Book" w:cstheme="minorHAnsi"/>
          <w:lang w:eastAsia="ja-JP"/>
        </w:rPr>
        <w:t xml:space="preserve"> umieszczonych na stronie:</w:t>
      </w:r>
    </w:p>
    <w:p w14:paraId="3C7D68D1" w14:textId="43397C01" w:rsidR="00166C61" w:rsidRPr="00B7023D" w:rsidRDefault="007B60B2" w:rsidP="00166C61">
      <w:pPr>
        <w:pStyle w:val="Akapitzlist"/>
        <w:spacing w:after="0"/>
        <w:ind w:left="360"/>
        <w:jc w:val="both"/>
        <w:rPr>
          <w:rFonts w:ascii="Franklin Gothic Book" w:hAnsi="Franklin Gothic Book" w:cstheme="minorHAnsi"/>
          <w:lang w:eastAsia="ja-JP"/>
        </w:rPr>
      </w:pPr>
      <w:hyperlink r:id="rId23" w:history="1">
        <w:r w:rsidR="004A07A6" w:rsidRPr="00B7023D">
          <w:rPr>
            <w:rStyle w:val="Hipercze"/>
            <w:rFonts w:ascii="Franklin Gothic Book" w:hAnsi="Franklin Gothic Book" w:cs="Calibri"/>
          </w:rPr>
          <w:t>https://www.enea.pl/grupaenea/o_grupie/enea-polaniec/zamowienia/dokumenty-dla-wykonawcow/owzt-wersja-nz-4-2018.pdf?t=1550148139</w:t>
        </w:r>
      </w:hyperlink>
      <w:r w:rsidR="00166C61" w:rsidRPr="00B7023D">
        <w:rPr>
          <w:rFonts w:ascii="Franklin Gothic Book" w:eastAsia="Times New Roman" w:hAnsi="Franklin Gothic Book"/>
          <w:lang w:eastAsia="pl-PL"/>
        </w:rPr>
        <w:t xml:space="preserve"> </w:t>
      </w:r>
      <w:r w:rsidR="00166C61" w:rsidRPr="00B7023D">
        <w:rPr>
          <w:rFonts w:ascii="Franklin Gothic Book" w:hAnsi="Franklin Gothic Book" w:cstheme="minorHAnsi"/>
          <w:lang w:eastAsia="ja-JP"/>
        </w:rPr>
        <w:t>w wersji obowiązującej na dzień publikacji Ogłoszenia.</w:t>
      </w:r>
    </w:p>
    <w:p w14:paraId="322AE096" w14:textId="77777777" w:rsidR="00166C61" w:rsidRPr="00B7023D" w:rsidRDefault="00D21136" w:rsidP="00665A62">
      <w:pPr>
        <w:pStyle w:val="Akapitzlist"/>
        <w:numPr>
          <w:ilvl w:val="0"/>
          <w:numId w:val="24"/>
        </w:numPr>
        <w:spacing w:before="120" w:after="120"/>
        <w:contextualSpacing w:val="0"/>
        <w:jc w:val="both"/>
        <w:rPr>
          <w:rFonts w:ascii="Franklin Gothic Book" w:hAnsi="Franklin Gothic Book" w:cstheme="minorHAnsi"/>
          <w:b/>
        </w:rPr>
      </w:pPr>
      <w:r w:rsidRPr="00B7023D">
        <w:rPr>
          <w:rFonts w:ascii="Franklin Gothic Book" w:hAnsi="Franklin Gothic Book" w:cstheme="minorHAnsi"/>
        </w:rPr>
        <w:t xml:space="preserve">Z Wykonawcą, którego </w:t>
      </w:r>
      <w:r w:rsidR="009313F9" w:rsidRPr="00B7023D">
        <w:rPr>
          <w:rFonts w:ascii="Franklin Gothic Book" w:hAnsi="Franklin Gothic Book" w:cstheme="minorHAnsi"/>
        </w:rPr>
        <w:t>O</w:t>
      </w:r>
      <w:r w:rsidRPr="00B7023D">
        <w:rPr>
          <w:rFonts w:ascii="Franklin Gothic Book" w:hAnsi="Franklin Gothic Book" w:cstheme="minorHAnsi"/>
        </w:rPr>
        <w:t>ferta została uznana za najko</w:t>
      </w:r>
      <w:r w:rsidR="00194E44" w:rsidRPr="00B7023D">
        <w:rPr>
          <w:rFonts w:ascii="Franklin Gothic Book" w:hAnsi="Franklin Gothic Book" w:cstheme="minorHAnsi"/>
        </w:rPr>
        <w:t>rzystniejszą, zostanie zawarta U</w:t>
      </w:r>
      <w:r w:rsidRPr="00B7023D">
        <w:rPr>
          <w:rFonts w:ascii="Franklin Gothic Book" w:hAnsi="Franklin Gothic Book" w:cstheme="minorHAnsi"/>
        </w:rPr>
        <w:t>mowa w formie pisemnej</w:t>
      </w:r>
      <w:r w:rsidR="00194E44" w:rsidRPr="00B7023D">
        <w:rPr>
          <w:rFonts w:ascii="Franklin Gothic Book" w:hAnsi="Franklin Gothic Book" w:cs="Arial"/>
          <w:lang w:eastAsia="ja-JP"/>
        </w:rPr>
        <w:t xml:space="preserve">. </w:t>
      </w:r>
    </w:p>
    <w:p w14:paraId="31F698FC" w14:textId="6AFCDC6E" w:rsidR="00037E71" w:rsidRPr="00B7023D" w:rsidRDefault="00194E44" w:rsidP="00665A62">
      <w:pPr>
        <w:pStyle w:val="Akapitzlist"/>
        <w:numPr>
          <w:ilvl w:val="0"/>
          <w:numId w:val="24"/>
        </w:numPr>
        <w:spacing w:before="120" w:after="120"/>
        <w:contextualSpacing w:val="0"/>
        <w:jc w:val="both"/>
        <w:rPr>
          <w:rFonts w:ascii="Franklin Gothic Book" w:hAnsi="Franklin Gothic Book" w:cstheme="minorHAnsi"/>
          <w:b/>
        </w:rPr>
      </w:pPr>
      <w:r w:rsidRPr="00B7023D">
        <w:rPr>
          <w:rFonts w:ascii="Franklin Gothic Book" w:hAnsi="Franklin Gothic Book" w:cs="Arial"/>
          <w:lang w:eastAsia="ja-JP"/>
        </w:rPr>
        <w:t xml:space="preserve">W tym celu </w:t>
      </w:r>
      <w:r w:rsidRPr="00B7023D">
        <w:rPr>
          <w:rFonts w:ascii="Franklin Gothic Book" w:hAnsi="Franklin Gothic Book"/>
        </w:rPr>
        <w:t xml:space="preserve">Zamawiający prześle uzupełnioną </w:t>
      </w:r>
      <w:r w:rsidR="00874413" w:rsidRPr="00B7023D">
        <w:rPr>
          <w:rFonts w:ascii="Franklin Gothic Book" w:hAnsi="Franklin Gothic Book"/>
        </w:rPr>
        <w:t xml:space="preserve">o dane Wykonawcy </w:t>
      </w:r>
      <w:r w:rsidRPr="00B7023D">
        <w:rPr>
          <w:rFonts w:ascii="Franklin Gothic Book" w:hAnsi="Franklin Gothic Book"/>
        </w:rPr>
        <w:t xml:space="preserve">Umowę w </w:t>
      </w:r>
      <w:r w:rsidR="000D2966" w:rsidRPr="00B7023D">
        <w:rPr>
          <w:rFonts w:ascii="Franklin Gothic Book" w:hAnsi="Franklin Gothic Book"/>
        </w:rPr>
        <w:t>liczbie egzemplarzy wskazanej w </w:t>
      </w:r>
      <w:r w:rsidRPr="00B7023D">
        <w:rPr>
          <w:rFonts w:ascii="Franklin Gothic Book" w:hAnsi="Franklin Gothic Book"/>
        </w:rPr>
        <w:t>Umowie, a Wykonawca zobowiązany jest niezwłoczni</w:t>
      </w:r>
      <w:r w:rsidR="00874413" w:rsidRPr="00B7023D">
        <w:rPr>
          <w:rFonts w:ascii="Franklin Gothic Book" w:hAnsi="Franklin Gothic Book"/>
        </w:rPr>
        <w:t>e,</w:t>
      </w:r>
      <w:r w:rsidR="002F5518" w:rsidRPr="00B7023D">
        <w:rPr>
          <w:rFonts w:ascii="Franklin Gothic Book" w:hAnsi="Franklin Gothic Book"/>
        </w:rPr>
        <w:t xml:space="preserve"> lecz</w:t>
      </w:r>
      <w:r w:rsidR="00874413" w:rsidRPr="00B7023D">
        <w:rPr>
          <w:rFonts w:ascii="Franklin Gothic Book" w:hAnsi="Franklin Gothic Book"/>
        </w:rPr>
        <w:t xml:space="preserve"> nie później niż w terminie do 14</w:t>
      </w:r>
      <w:r w:rsidRPr="00B7023D">
        <w:rPr>
          <w:rFonts w:ascii="Franklin Gothic Book" w:hAnsi="Franklin Gothic Book"/>
        </w:rPr>
        <w:t xml:space="preserve"> dni od </w:t>
      </w:r>
      <w:r w:rsidR="00874413" w:rsidRPr="00B7023D">
        <w:rPr>
          <w:rFonts w:ascii="Franklin Gothic Book" w:hAnsi="Franklin Gothic Book"/>
        </w:rPr>
        <w:t xml:space="preserve">daty </w:t>
      </w:r>
      <w:r w:rsidRPr="00B7023D">
        <w:rPr>
          <w:rFonts w:ascii="Franklin Gothic Book" w:hAnsi="Franklin Gothic Book"/>
        </w:rPr>
        <w:t xml:space="preserve">otrzymania </w:t>
      </w:r>
      <w:r w:rsidR="00EA597B" w:rsidRPr="00B7023D">
        <w:rPr>
          <w:rFonts w:ascii="Franklin Gothic Book" w:hAnsi="Franklin Gothic Book"/>
        </w:rPr>
        <w:t>do podpisania U</w:t>
      </w:r>
      <w:r w:rsidR="00874413" w:rsidRPr="00B7023D">
        <w:rPr>
          <w:rFonts w:ascii="Franklin Gothic Book" w:hAnsi="Franklin Gothic Book"/>
        </w:rPr>
        <w:t>mowy</w:t>
      </w:r>
      <w:r w:rsidR="00AC46F0" w:rsidRPr="00B7023D">
        <w:rPr>
          <w:rFonts w:ascii="Franklin Gothic Book" w:hAnsi="Franklin Gothic Book"/>
        </w:rPr>
        <w:t xml:space="preserve">, podpisać Umowę </w:t>
      </w:r>
      <w:r w:rsidR="00874413" w:rsidRPr="00B7023D">
        <w:rPr>
          <w:rFonts w:ascii="Franklin Gothic Book" w:hAnsi="Franklin Gothic Book"/>
        </w:rPr>
        <w:t>i</w:t>
      </w:r>
      <w:r w:rsidR="002F5518" w:rsidRPr="00B7023D">
        <w:rPr>
          <w:rFonts w:ascii="Franklin Gothic Book" w:hAnsi="Franklin Gothic Book"/>
        </w:rPr>
        <w:t xml:space="preserve"> dokonać</w:t>
      </w:r>
      <w:r w:rsidR="00874413" w:rsidRPr="00B7023D">
        <w:rPr>
          <w:rFonts w:ascii="Franklin Gothic Book" w:hAnsi="Franklin Gothic Book"/>
        </w:rPr>
        <w:t xml:space="preserve"> </w:t>
      </w:r>
      <w:r w:rsidRPr="00B7023D">
        <w:rPr>
          <w:rFonts w:ascii="Franklin Gothic Book" w:hAnsi="Franklin Gothic Book"/>
        </w:rPr>
        <w:t>zwrotu podpisanych egzemplarzy</w:t>
      </w:r>
      <w:r w:rsidR="00874413" w:rsidRPr="00B7023D">
        <w:rPr>
          <w:rFonts w:ascii="Franklin Gothic Book" w:hAnsi="Franklin Gothic Book"/>
        </w:rPr>
        <w:t xml:space="preserve"> </w:t>
      </w:r>
      <w:r w:rsidR="00AC46F0" w:rsidRPr="00B7023D">
        <w:rPr>
          <w:rFonts w:ascii="Franklin Gothic Book" w:hAnsi="Franklin Gothic Book"/>
        </w:rPr>
        <w:t xml:space="preserve">Umowy </w:t>
      </w:r>
      <w:r w:rsidR="00874413" w:rsidRPr="00B7023D">
        <w:rPr>
          <w:rFonts w:ascii="Franklin Gothic Book" w:hAnsi="Franklin Gothic Book"/>
        </w:rPr>
        <w:t>na adres wskazany w Rozdziale XI pkt. 2</w:t>
      </w:r>
      <w:r w:rsidRPr="00B7023D">
        <w:rPr>
          <w:rFonts w:ascii="Franklin Gothic Book" w:hAnsi="Franklin Gothic Book"/>
        </w:rPr>
        <w:t>.</w:t>
      </w:r>
    </w:p>
    <w:p w14:paraId="5C57C1C1" w14:textId="77777777" w:rsidR="00182585" w:rsidRPr="00B7023D" w:rsidRDefault="006A3DA0" w:rsidP="00665A62">
      <w:pPr>
        <w:pStyle w:val="Akapitzlist"/>
        <w:numPr>
          <w:ilvl w:val="0"/>
          <w:numId w:val="24"/>
        </w:numPr>
        <w:spacing w:before="120" w:after="120"/>
        <w:contextualSpacing w:val="0"/>
        <w:jc w:val="both"/>
        <w:rPr>
          <w:rFonts w:ascii="Franklin Gothic Book" w:hAnsi="Franklin Gothic Book" w:cstheme="minorHAnsi"/>
          <w:b/>
        </w:rPr>
      </w:pPr>
      <w:r w:rsidRPr="00B7023D">
        <w:rPr>
          <w:rFonts w:ascii="Franklin Gothic Book" w:hAnsi="Franklin Gothic Book" w:cstheme="minorHAnsi"/>
          <w:lang w:eastAsia="ja-JP"/>
        </w:rPr>
        <w:t xml:space="preserve">Jeżeli okaże się, że Wykonawca, którego </w:t>
      </w:r>
      <w:r w:rsidR="009313F9" w:rsidRPr="00B7023D">
        <w:rPr>
          <w:rFonts w:ascii="Franklin Gothic Book" w:hAnsi="Franklin Gothic Book" w:cstheme="minorHAnsi"/>
          <w:lang w:eastAsia="ja-JP"/>
        </w:rPr>
        <w:t>O</w:t>
      </w:r>
      <w:r w:rsidR="00866F07" w:rsidRPr="00B7023D">
        <w:rPr>
          <w:rFonts w:ascii="Franklin Gothic Book" w:hAnsi="Franklin Gothic Book" w:cstheme="minorHAnsi"/>
          <w:lang w:eastAsia="ja-JP"/>
        </w:rPr>
        <w:t xml:space="preserve">ferta </w:t>
      </w:r>
      <w:r w:rsidRPr="00B7023D">
        <w:rPr>
          <w:rFonts w:ascii="Franklin Gothic Book" w:hAnsi="Franklin Gothic Book" w:cstheme="minorHAnsi"/>
          <w:lang w:eastAsia="ja-JP"/>
        </w:rPr>
        <w:t>została wybrana:</w:t>
      </w:r>
    </w:p>
    <w:p w14:paraId="2DB0EA86" w14:textId="77777777" w:rsidR="00182585" w:rsidRPr="00B7023D" w:rsidRDefault="00EA597B" w:rsidP="00665A62">
      <w:pPr>
        <w:pStyle w:val="Akapitzlist"/>
        <w:numPr>
          <w:ilvl w:val="1"/>
          <w:numId w:val="24"/>
        </w:numPr>
        <w:spacing w:before="120" w:after="120"/>
        <w:ind w:left="998" w:hanging="431"/>
        <w:contextualSpacing w:val="0"/>
        <w:jc w:val="both"/>
        <w:rPr>
          <w:rFonts w:ascii="Franklin Gothic Book" w:hAnsi="Franklin Gothic Book" w:cstheme="minorHAnsi"/>
          <w:b/>
        </w:rPr>
      </w:pPr>
      <w:r w:rsidRPr="00B7023D">
        <w:rPr>
          <w:rFonts w:ascii="Franklin Gothic Book" w:hAnsi="Franklin Gothic Book" w:cstheme="minorHAnsi"/>
          <w:lang w:eastAsia="ja-JP"/>
        </w:rPr>
        <w:t>będzie uchylał się od zawarcia U</w:t>
      </w:r>
      <w:r w:rsidR="006A3DA0" w:rsidRPr="00B7023D">
        <w:rPr>
          <w:rFonts w:ascii="Franklin Gothic Book" w:hAnsi="Franklin Gothic Book" w:cstheme="minorHAnsi"/>
          <w:lang w:eastAsia="ja-JP"/>
        </w:rPr>
        <w:t>mowy w sprawie zamówienia</w:t>
      </w:r>
      <w:r w:rsidRPr="00B7023D">
        <w:rPr>
          <w:rFonts w:ascii="Franklin Gothic Book" w:hAnsi="Franklin Gothic Book" w:cstheme="minorHAnsi"/>
          <w:lang w:eastAsia="ja-JP"/>
        </w:rPr>
        <w:t xml:space="preserve"> lub nie wnosi wymaganego zabezpieczenia należytego wykonania Umowy,</w:t>
      </w:r>
    </w:p>
    <w:p w14:paraId="7721CF3F" w14:textId="77777777" w:rsidR="00182585" w:rsidRPr="00B7023D" w:rsidRDefault="006A3DA0" w:rsidP="00665A62">
      <w:pPr>
        <w:pStyle w:val="Akapitzlist"/>
        <w:numPr>
          <w:ilvl w:val="1"/>
          <w:numId w:val="24"/>
        </w:numPr>
        <w:spacing w:before="120" w:after="120"/>
        <w:ind w:left="998" w:hanging="431"/>
        <w:contextualSpacing w:val="0"/>
        <w:jc w:val="both"/>
        <w:rPr>
          <w:rFonts w:ascii="Franklin Gothic Book" w:hAnsi="Franklin Gothic Book" w:cstheme="minorHAnsi"/>
          <w:b/>
        </w:rPr>
      </w:pPr>
      <w:r w:rsidRPr="00B7023D">
        <w:rPr>
          <w:rFonts w:ascii="Franklin Gothic Book" w:hAnsi="Franklin Gothic Book" w:cstheme="minorHAnsi"/>
          <w:lang w:eastAsia="ja-JP"/>
        </w:rPr>
        <w:t>przedstawi nieprawdziwe dane</w:t>
      </w:r>
      <w:r w:rsidR="00866F07" w:rsidRPr="00B7023D">
        <w:rPr>
          <w:rFonts w:ascii="Franklin Gothic Book" w:hAnsi="Franklin Gothic Book" w:cstheme="minorHAnsi"/>
          <w:lang w:eastAsia="ja-JP"/>
        </w:rPr>
        <w:t>,</w:t>
      </w:r>
    </w:p>
    <w:p w14:paraId="6718A968" w14:textId="77777777" w:rsidR="00866F07" w:rsidRPr="00B7023D" w:rsidRDefault="006A3DA0" w:rsidP="00665A62">
      <w:pPr>
        <w:pStyle w:val="Akapitzlist"/>
        <w:numPr>
          <w:ilvl w:val="1"/>
          <w:numId w:val="24"/>
        </w:numPr>
        <w:spacing w:before="120" w:after="120"/>
        <w:ind w:left="998" w:hanging="431"/>
        <w:contextualSpacing w:val="0"/>
        <w:jc w:val="both"/>
        <w:rPr>
          <w:rFonts w:ascii="Franklin Gothic Book" w:hAnsi="Franklin Gothic Book" w:cstheme="minorHAnsi"/>
          <w:b/>
        </w:rPr>
      </w:pPr>
      <w:r w:rsidRPr="00B7023D">
        <w:rPr>
          <w:rFonts w:ascii="Franklin Gothic Book" w:hAnsi="Franklin Gothic Book" w:cstheme="minorHAnsi"/>
          <w:lang w:eastAsia="ja-JP"/>
        </w:rPr>
        <w:t xml:space="preserve">nie spełni wymagać stawianych w Rozdziale </w:t>
      </w:r>
      <w:r w:rsidR="00866F07" w:rsidRPr="00B7023D">
        <w:rPr>
          <w:rFonts w:ascii="Franklin Gothic Book" w:hAnsi="Franklin Gothic Book" w:cstheme="minorHAnsi"/>
          <w:lang w:eastAsia="ja-JP"/>
        </w:rPr>
        <w:t xml:space="preserve">XIX i </w:t>
      </w:r>
      <w:r w:rsidRPr="00B7023D">
        <w:rPr>
          <w:rFonts w:ascii="Franklin Gothic Book" w:hAnsi="Franklin Gothic Book" w:cstheme="minorHAnsi"/>
          <w:lang w:eastAsia="ja-JP"/>
        </w:rPr>
        <w:t>XX</w:t>
      </w:r>
      <w:r w:rsidR="00866F07" w:rsidRPr="00B7023D">
        <w:rPr>
          <w:rFonts w:ascii="Franklin Gothic Book" w:hAnsi="Franklin Gothic Book" w:cstheme="minorHAnsi"/>
          <w:lang w:eastAsia="ja-JP"/>
        </w:rPr>
        <w:t xml:space="preserve"> WZ</w:t>
      </w:r>
      <w:r w:rsidR="009313F9" w:rsidRPr="00B7023D">
        <w:rPr>
          <w:rFonts w:ascii="Franklin Gothic Book" w:hAnsi="Franklin Gothic Book" w:cstheme="minorHAnsi"/>
          <w:lang w:eastAsia="ja-JP"/>
        </w:rPr>
        <w:t>,</w:t>
      </w:r>
    </w:p>
    <w:p w14:paraId="3827EEFF" w14:textId="77777777" w:rsidR="00A84DEB" w:rsidRPr="00B7023D" w:rsidRDefault="006A3DA0" w:rsidP="00ED695E">
      <w:pPr>
        <w:pStyle w:val="Akapitzlist"/>
        <w:spacing w:before="120" w:after="120"/>
        <w:ind w:left="360"/>
        <w:contextualSpacing w:val="0"/>
        <w:jc w:val="both"/>
        <w:rPr>
          <w:rFonts w:ascii="Franklin Gothic Book" w:hAnsi="Franklin Gothic Book" w:cstheme="minorHAnsi"/>
          <w:b/>
        </w:rPr>
      </w:pPr>
      <w:r w:rsidRPr="00B7023D">
        <w:rPr>
          <w:rFonts w:ascii="Franklin Gothic Book" w:hAnsi="Franklin Gothic Book" w:cstheme="minorHAnsi"/>
          <w:lang w:eastAsia="ja-JP"/>
        </w:rPr>
        <w:t xml:space="preserve">Zamawiający może wybrać ofertę najkorzystniejszą spośród pozostałych ofert, bez poddawania ich ponownej ocenie. </w:t>
      </w:r>
    </w:p>
    <w:p w14:paraId="6F087BE9" w14:textId="77777777" w:rsidR="00A84DEB" w:rsidRPr="00B7023D" w:rsidRDefault="00A84DEB" w:rsidP="00A84DEB">
      <w:pPr>
        <w:pStyle w:val="Nagwek1"/>
        <w:spacing w:before="40" w:after="40"/>
        <w:jc w:val="left"/>
        <w:rPr>
          <w:rFonts w:ascii="Franklin Gothic Book" w:hAnsi="Franklin Gothic Book"/>
          <w:sz w:val="22"/>
          <w:szCs w:val="22"/>
        </w:rPr>
      </w:pPr>
    </w:p>
    <w:tbl>
      <w:tblPr>
        <w:tblStyle w:val="Tabela-Siatka"/>
        <w:tblW w:w="10110" w:type="dxa"/>
        <w:shd w:val="clear" w:color="auto" w:fill="C7C7C7" w:themeFill="background1" w:themeFillShade="D9"/>
        <w:tblLook w:val="04A0" w:firstRow="1" w:lastRow="0" w:firstColumn="1" w:lastColumn="0" w:noHBand="0" w:noVBand="1"/>
      </w:tblPr>
      <w:tblGrid>
        <w:gridCol w:w="10110"/>
      </w:tblGrid>
      <w:tr w:rsidR="00A84DEB" w:rsidRPr="00B7023D" w14:paraId="490BE227" w14:textId="77777777" w:rsidTr="00BC3E09">
        <w:trPr>
          <w:trHeight w:val="249"/>
        </w:trPr>
        <w:tc>
          <w:tcPr>
            <w:tcW w:w="10110" w:type="dxa"/>
            <w:shd w:val="clear" w:color="auto" w:fill="C7C7C7" w:themeFill="background1" w:themeFillShade="D9"/>
          </w:tcPr>
          <w:p w14:paraId="33867A3A" w14:textId="77777777" w:rsidR="00A84DEB" w:rsidRPr="00B7023D" w:rsidRDefault="00A84DEB" w:rsidP="00BC3E09">
            <w:pPr>
              <w:pStyle w:val="Nagwek1"/>
              <w:spacing w:before="40" w:after="40"/>
              <w:jc w:val="left"/>
              <w:rPr>
                <w:rFonts w:ascii="Franklin Gothic Book" w:hAnsi="Franklin Gothic Book"/>
                <w:sz w:val="22"/>
                <w:szCs w:val="22"/>
              </w:rPr>
            </w:pPr>
            <w:bookmarkStart w:id="25" w:name="_Toc19239474"/>
            <w:r w:rsidRPr="00B7023D">
              <w:rPr>
                <w:rFonts w:ascii="Franklin Gothic Book" w:hAnsi="Franklin Gothic Book"/>
                <w:sz w:val="22"/>
                <w:szCs w:val="22"/>
              </w:rPr>
              <w:t xml:space="preserve">ROZDZIAŁ </w:t>
            </w:r>
            <w:r w:rsidR="00DE5D8F" w:rsidRPr="00B7023D">
              <w:rPr>
                <w:rFonts w:ascii="Franklin Gothic Book" w:hAnsi="Franklin Gothic Book"/>
                <w:sz w:val="22"/>
                <w:szCs w:val="22"/>
              </w:rPr>
              <w:t>XXV</w:t>
            </w:r>
            <w:r w:rsidRPr="00B7023D">
              <w:rPr>
                <w:rFonts w:ascii="Franklin Gothic Book" w:hAnsi="Franklin Gothic Book"/>
                <w:sz w:val="22"/>
                <w:szCs w:val="22"/>
              </w:rPr>
              <w:t xml:space="preserve"> – </w:t>
            </w:r>
            <w:r w:rsidRPr="00B7023D">
              <w:rPr>
                <w:rFonts w:ascii="Franklin Gothic Book" w:hAnsi="Franklin Gothic Book"/>
                <w:sz w:val="22"/>
                <w:szCs w:val="22"/>
                <w:lang w:val="pl-PL"/>
              </w:rPr>
              <w:t>Klauzula informacyjna RODO</w:t>
            </w:r>
            <w:bookmarkEnd w:id="25"/>
          </w:p>
        </w:tc>
      </w:tr>
    </w:tbl>
    <w:p w14:paraId="67EFDF43" w14:textId="77777777" w:rsidR="00A84DEB" w:rsidRPr="00B7023D" w:rsidRDefault="00A84DEB" w:rsidP="00A84DEB">
      <w:pPr>
        <w:pStyle w:val="Nagwek1"/>
        <w:spacing w:before="40" w:after="40"/>
        <w:jc w:val="left"/>
        <w:rPr>
          <w:rFonts w:ascii="Franklin Gothic Book" w:hAnsi="Franklin Gothic Book"/>
          <w:sz w:val="22"/>
          <w:szCs w:val="22"/>
          <w:lang w:val="pl-PL"/>
        </w:rPr>
      </w:pPr>
    </w:p>
    <w:p w14:paraId="7854F929" w14:textId="77777777" w:rsidR="00A84DEB" w:rsidRPr="00B7023D" w:rsidRDefault="00A84DEB" w:rsidP="00A84DEB">
      <w:pPr>
        <w:jc w:val="center"/>
        <w:rPr>
          <w:rFonts w:ascii="Franklin Gothic Book" w:eastAsia="Calibri" w:hAnsi="Franklin Gothic Book" w:cs="Arial"/>
          <w:b/>
          <w:bCs/>
          <w:sz w:val="22"/>
          <w:szCs w:val="22"/>
          <w:lang w:eastAsia="en-US"/>
        </w:rPr>
      </w:pPr>
      <w:r w:rsidRPr="00B7023D">
        <w:rPr>
          <w:rFonts w:ascii="Franklin Gothic Book" w:eastAsia="Calibri" w:hAnsi="Franklin Gothic Book" w:cs="Arial"/>
          <w:b/>
          <w:bCs/>
          <w:sz w:val="22"/>
          <w:szCs w:val="22"/>
          <w:lang w:eastAsia="en-US"/>
        </w:rPr>
        <w:t>Klauzula informacyjna Administratora</w:t>
      </w:r>
    </w:p>
    <w:p w14:paraId="6EE78258" w14:textId="77777777" w:rsidR="00A84DEB" w:rsidRPr="00B7023D" w:rsidRDefault="00A84DEB" w:rsidP="00A84DEB">
      <w:pPr>
        <w:ind w:left="425"/>
        <w:jc w:val="center"/>
        <w:rPr>
          <w:rFonts w:ascii="Franklin Gothic Book" w:eastAsia="Calibri" w:hAnsi="Franklin Gothic Book" w:cs="Arial"/>
          <w:b/>
          <w:bCs/>
          <w:sz w:val="22"/>
          <w:szCs w:val="22"/>
          <w:lang w:eastAsia="en-US"/>
        </w:rPr>
      </w:pPr>
      <w:r w:rsidRPr="00B7023D">
        <w:rPr>
          <w:rFonts w:ascii="Franklin Gothic Book" w:eastAsia="Calibri" w:hAnsi="Franklin Gothic Book" w:cs="Arial"/>
          <w:b/>
          <w:bCs/>
          <w:sz w:val="22"/>
          <w:szCs w:val="22"/>
          <w:lang w:eastAsia="en-US"/>
        </w:rPr>
        <w:t>związana z postępowaniem o udzielenie zamówienia</w:t>
      </w:r>
    </w:p>
    <w:p w14:paraId="42804BE6" w14:textId="77777777" w:rsidR="00A84DEB" w:rsidRPr="00B7023D" w:rsidRDefault="00A84DEB" w:rsidP="00A84DEB">
      <w:pPr>
        <w:ind w:left="425"/>
        <w:jc w:val="center"/>
        <w:rPr>
          <w:rFonts w:ascii="Franklin Gothic Book" w:eastAsia="Calibri" w:hAnsi="Franklin Gothic Book" w:cs="Arial"/>
          <w:b/>
          <w:bCs/>
          <w:sz w:val="22"/>
          <w:szCs w:val="22"/>
          <w:lang w:eastAsia="en-US"/>
        </w:rPr>
      </w:pPr>
    </w:p>
    <w:p w14:paraId="4EEC9FFA" w14:textId="77777777" w:rsidR="00A84DEB" w:rsidRPr="00B7023D" w:rsidRDefault="00A84DEB" w:rsidP="00A84DEB">
      <w:pPr>
        <w:spacing w:line="300" w:lineRule="auto"/>
        <w:ind w:left="425"/>
        <w:jc w:val="center"/>
        <w:rPr>
          <w:rFonts w:ascii="Franklin Gothic Book" w:hAnsi="Franklin Gothic Book" w:cstheme="minorHAnsi"/>
          <w:i/>
          <w:sz w:val="22"/>
          <w:szCs w:val="22"/>
        </w:rPr>
      </w:pPr>
      <w:r w:rsidRPr="00B7023D">
        <w:rPr>
          <w:rFonts w:ascii="Franklin Gothic Book" w:hAnsi="Franklin Gothic Book" w:cstheme="minorHAnsi"/>
          <w:i/>
          <w:sz w:val="22"/>
          <w:szCs w:val="22"/>
        </w:rPr>
        <w:t>(dla pełnomocników, reprezentantów, pracowników i współpracowników Kontrahenta wskazanych do kontaktów i realizacji Umowy)</w:t>
      </w:r>
    </w:p>
    <w:p w14:paraId="66C22976" w14:textId="77777777" w:rsidR="00A84DEB" w:rsidRPr="00B7023D" w:rsidRDefault="00A84DEB" w:rsidP="00A84DEB">
      <w:pPr>
        <w:ind w:left="425"/>
        <w:jc w:val="center"/>
        <w:rPr>
          <w:rFonts w:ascii="Franklin Gothic Book" w:hAnsi="Franklin Gothic Book" w:cstheme="minorHAnsi"/>
          <w:b/>
          <w:sz w:val="22"/>
          <w:szCs w:val="22"/>
        </w:rPr>
      </w:pPr>
    </w:p>
    <w:p w14:paraId="41BD866F" w14:textId="77777777" w:rsidR="00A84DEB" w:rsidRPr="00B7023D" w:rsidRDefault="00A84DEB" w:rsidP="00A84DEB">
      <w:pPr>
        <w:jc w:val="both"/>
        <w:rPr>
          <w:rFonts w:ascii="Franklin Gothic Book" w:hAnsi="Franklin Gothic Book" w:cstheme="minorHAnsi"/>
          <w:sz w:val="22"/>
          <w:szCs w:val="22"/>
        </w:rPr>
      </w:pPr>
      <w:r w:rsidRPr="00B7023D">
        <w:rPr>
          <w:rFonts w:ascii="Franklin Gothic Book" w:hAnsi="Franklin Gothic Book"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B7023D">
        <w:rPr>
          <w:rFonts w:ascii="Franklin Gothic Book" w:hAnsi="Franklin Gothic Book" w:cstheme="minorHAnsi"/>
          <w:b/>
          <w:sz w:val="22"/>
          <w:szCs w:val="22"/>
        </w:rPr>
        <w:t>RODO</w:t>
      </w:r>
      <w:r w:rsidRPr="00B7023D">
        <w:rPr>
          <w:rFonts w:ascii="Franklin Gothic Book" w:hAnsi="Franklin Gothic Book" w:cstheme="minorHAnsi"/>
          <w:sz w:val="22"/>
          <w:szCs w:val="22"/>
        </w:rPr>
        <w:t>, informujemy, że:</w:t>
      </w:r>
    </w:p>
    <w:p w14:paraId="1EDB1FC0" w14:textId="77777777" w:rsidR="00A84DEB" w:rsidRPr="00B7023D" w:rsidRDefault="00A84DEB" w:rsidP="00A84DEB">
      <w:pPr>
        <w:jc w:val="both"/>
        <w:rPr>
          <w:rFonts w:ascii="Franklin Gothic Book" w:hAnsi="Franklin Gothic Book" w:cstheme="minorHAnsi"/>
          <w:sz w:val="22"/>
          <w:szCs w:val="22"/>
        </w:rPr>
      </w:pPr>
    </w:p>
    <w:p w14:paraId="575DD0E8" w14:textId="77777777" w:rsidR="00A84DEB" w:rsidRPr="00B7023D" w:rsidRDefault="00A84DEB" w:rsidP="00A84DEB">
      <w:pPr>
        <w:numPr>
          <w:ilvl w:val="0"/>
          <w:numId w:val="3"/>
        </w:numPr>
        <w:spacing w:before="120" w:after="120"/>
        <w:ind w:left="357" w:hanging="357"/>
        <w:jc w:val="both"/>
        <w:rPr>
          <w:rFonts w:ascii="Franklin Gothic Book" w:hAnsi="Franklin Gothic Book" w:cstheme="minorHAnsi"/>
          <w:b/>
          <w:sz w:val="22"/>
          <w:szCs w:val="22"/>
        </w:rPr>
      </w:pPr>
      <w:r w:rsidRPr="00B7023D">
        <w:rPr>
          <w:rFonts w:ascii="Franklin Gothic Book" w:hAnsi="Franklin Gothic Book" w:cstheme="minorHAnsi"/>
          <w:sz w:val="22"/>
          <w:szCs w:val="22"/>
        </w:rPr>
        <w:t xml:space="preserve">Administratorem Pana/Pani danych osobowych jest Enea </w:t>
      </w:r>
      <w:r w:rsidR="000F7694" w:rsidRPr="00B7023D">
        <w:rPr>
          <w:rFonts w:ascii="Franklin Gothic Book" w:hAnsi="Franklin Gothic Book" w:cstheme="minorHAnsi"/>
          <w:sz w:val="22"/>
          <w:szCs w:val="22"/>
        </w:rPr>
        <w:t>Połaniec S.A.</w:t>
      </w:r>
      <w:r w:rsidR="0096382B" w:rsidRPr="00B7023D">
        <w:rPr>
          <w:rFonts w:ascii="Franklin Gothic Book" w:hAnsi="Franklin Gothic Book" w:cstheme="minorHAnsi"/>
          <w:sz w:val="22"/>
          <w:szCs w:val="22"/>
        </w:rPr>
        <w:t xml:space="preserve"> </w:t>
      </w:r>
      <w:r w:rsidRPr="00B7023D">
        <w:rPr>
          <w:rFonts w:ascii="Franklin Gothic Book" w:hAnsi="Franklin Gothic Book" w:cstheme="minorHAnsi"/>
          <w:sz w:val="22"/>
          <w:szCs w:val="22"/>
        </w:rPr>
        <w:t xml:space="preserve">z siedzibą w Zawadzie 26, </w:t>
      </w:r>
      <w:r w:rsidRPr="00B7023D">
        <w:rPr>
          <w:rFonts w:ascii="Franklin Gothic Book" w:hAnsi="Franklin Gothic Book" w:cstheme="minorHAnsi"/>
          <w:sz w:val="22"/>
          <w:szCs w:val="22"/>
        </w:rPr>
        <w:br/>
        <w:t xml:space="preserve">28-230 Połaniec (dalej: </w:t>
      </w:r>
      <w:r w:rsidRPr="00B7023D">
        <w:rPr>
          <w:rFonts w:ascii="Franklin Gothic Book" w:hAnsi="Franklin Gothic Book" w:cstheme="minorHAnsi"/>
          <w:b/>
          <w:sz w:val="22"/>
          <w:szCs w:val="22"/>
        </w:rPr>
        <w:t>Administrator</w:t>
      </w:r>
      <w:r w:rsidRPr="00B7023D">
        <w:rPr>
          <w:rFonts w:ascii="Franklin Gothic Book" w:hAnsi="Franklin Gothic Book" w:cstheme="minorHAnsi"/>
          <w:sz w:val="22"/>
          <w:szCs w:val="22"/>
        </w:rPr>
        <w:t>).</w:t>
      </w:r>
    </w:p>
    <w:p w14:paraId="45242B0C" w14:textId="77777777" w:rsidR="00A84DEB" w:rsidRPr="00B7023D" w:rsidRDefault="00A84DEB" w:rsidP="00A84DEB">
      <w:pPr>
        <w:spacing w:before="120" w:after="120"/>
        <w:ind w:left="360"/>
        <w:jc w:val="both"/>
        <w:rPr>
          <w:rFonts w:ascii="Franklin Gothic Book" w:hAnsi="Franklin Gothic Book" w:cstheme="minorHAnsi"/>
          <w:sz w:val="22"/>
          <w:szCs w:val="22"/>
        </w:rPr>
      </w:pPr>
      <w:r w:rsidRPr="00B7023D">
        <w:rPr>
          <w:rFonts w:ascii="Franklin Gothic Book" w:hAnsi="Franklin Gothic Book" w:cstheme="minorHAnsi"/>
          <w:sz w:val="22"/>
          <w:szCs w:val="22"/>
        </w:rPr>
        <w:t>Dane kontaktowe:</w:t>
      </w:r>
    </w:p>
    <w:p w14:paraId="1794523D" w14:textId="01A151D7" w:rsidR="00A84DEB" w:rsidRPr="00B7023D" w:rsidRDefault="00A84DEB" w:rsidP="00A84DEB">
      <w:pPr>
        <w:numPr>
          <w:ilvl w:val="0"/>
          <w:numId w:val="4"/>
        </w:numPr>
        <w:spacing w:before="120" w:after="120"/>
        <w:ind w:left="709" w:hanging="284"/>
        <w:jc w:val="both"/>
        <w:rPr>
          <w:rFonts w:ascii="Franklin Gothic Book" w:hAnsi="Franklin Gothic Book" w:cstheme="minorHAnsi"/>
          <w:b/>
          <w:sz w:val="22"/>
          <w:szCs w:val="22"/>
        </w:rPr>
      </w:pPr>
      <w:r w:rsidRPr="00B7023D">
        <w:rPr>
          <w:rFonts w:ascii="Franklin Gothic Book" w:hAnsi="Franklin Gothic Book" w:cstheme="minorHAnsi"/>
          <w:b/>
          <w:sz w:val="22"/>
          <w:szCs w:val="22"/>
        </w:rPr>
        <w:t xml:space="preserve">Inspektor Ochrony Danych - </w:t>
      </w:r>
      <w:r w:rsidRPr="00B7023D">
        <w:rPr>
          <w:rFonts w:ascii="Franklin Gothic Book" w:hAnsi="Franklin Gothic Book" w:cstheme="minorHAnsi"/>
          <w:sz w:val="22"/>
          <w:szCs w:val="22"/>
        </w:rPr>
        <w:t xml:space="preserve">e-mail: </w:t>
      </w:r>
      <w:hyperlink r:id="rId24" w:history="1">
        <w:r w:rsidR="000F7694" w:rsidRPr="00B7023D">
          <w:rPr>
            <w:rStyle w:val="Hipercze"/>
            <w:rFonts w:ascii="Franklin Gothic Book" w:hAnsi="Franklin Gothic Book" w:cstheme="minorHAnsi"/>
            <w:b/>
            <w:sz w:val="22"/>
            <w:szCs w:val="22"/>
          </w:rPr>
          <w:t>iod@enea.pl</w:t>
        </w:r>
      </w:hyperlink>
      <w:r w:rsidRPr="00B7023D">
        <w:rPr>
          <w:rFonts w:ascii="Franklin Gothic Book" w:hAnsi="Franklin Gothic Book" w:cstheme="minorHAnsi"/>
          <w:sz w:val="22"/>
          <w:szCs w:val="22"/>
        </w:rPr>
        <w:t xml:space="preserve"> , telefon: </w:t>
      </w:r>
      <w:r w:rsidR="00036A76" w:rsidRPr="00B7023D">
        <w:rPr>
          <w:rFonts w:ascii="Franklin Gothic Book" w:hAnsi="Franklin Gothic Book" w:cstheme="minorHAnsi"/>
          <w:sz w:val="22"/>
          <w:szCs w:val="22"/>
        </w:rPr>
        <w:t xml:space="preserve">48 </w:t>
      </w:r>
      <w:r w:rsidRPr="00B7023D">
        <w:rPr>
          <w:rFonts w:ascii="Franklin Gothic Book" w:hAnsi="Franklin Gothic Book" w:cstheme="minorHAnsi"/>
          <w:sz w:val="22"/>
          <w:szCs w:val="22"/>
        </w:rPr>
        <w:t>15 865 63</w:t>
      </w:r>
      <w:r w:rsidR="00036A76" w:rsidRPr="00B7023D">
        <w:rPr>
          <w:rFonts w:ascii="Franklin Gothic Book" w:hAnsi="Franklin Gothic Book" w:cstheme="minorHAnsi"/>
          <w:sz w:val="22"/>
          <w:szCs w:val="22"/>
        </w:rPr>
        <w:t xml:space="preserve"> </w:t>
      </w:r>
      <w:r w:rsidRPr="00B7023D">
        <w:rPr>
          <w:rFonts w:ascii="Franklin Gothic Book" w:hAnsi="Franklin Gothic Book" w:cstheme="minorHAnsi"/>
          <w:sz w:val="22"/>
          <w:szCs w:val="22"/>
        </w:rPr>
        <w:t>83</w:t>
      </w:r>
      <w:r w:rsidR="00036A76" w:rsidRPr="00B7023D">
        <w:rPr>
          <w:rFonts w:ascii="Franklin Gothic Book" w:hAnsi="Franklin Gothic Book" w:cstheme="minorHAnsi"/>
          <w:sz w:val="22"/>
          <w:szCs w:val="22"/>
        </w:rPr>
        <w:t>.</w:t>
      </w:r>
    </w:p>
    <w:p w14:paraId="3023B0B3" w14:textId="47940887" w:rsidR="00A84DEB" w:rsidRPr="00B7023D" w:rsidRDefault="00A84DEB" w:rsidP="00A84DEB">
      <w:pPr>
        <w:numPr>
          <w:ilvl w:val="0"/>
          <w:numId w:val="3"/>
        </w:numPr>
        <w:spacing w:before="120" w:after="120"/>
        <w:jc w:val="both"/>
        <w:rPr>
          <w:rFonts w:ascii="Franklin Gothic Book" w:hAnsi="Franklin Gothic Book" w:cstheme="minorHAnsi"/>
          <w:sz w:val="22"/>
          <w:szCs w:val="22"/>
        </w:rPr>
      </w:pPr>
      <w:r w:rsidRPr="00B7023D">
        <w:rPr>
          <w:rFonts w:ascii="Franklin Gothic Book" w:hAnsi="Franklin Gothic Book" w:cstheme="minorHAnsi"/>
          <w:sz w:val="22"/>
          <w:szCs w:val="22"/>
        </w:rPr>
        <w:t xml:space="preserve">Pana/Pani dane osobowe przetwarzane będą w celu </w:t>
      </w:r>
      <w:r w:rsidRPr="00B7023D">
        <w:rPr>
          <w:rFonts w:ascii="Franklin Gothic Book" w:eastAsia="Calibri" w:hAnsi="Franklin Gothic Book" w:cstheme="minorHAnsi"/>
          <w:sz w:val="22"/>
          <w:szCs w:val="22"/>
          <w:lang w:eastAsia="en-US"/>
        </w:rPr>
        <w:t>udziału w postępowaniu/przetargu nr</w:t>
      </w:r>
      <w:r w:rsidR="008E008E" w:rsidRPr="00B7023D">
        <w:rPr>
          <w:rFonts w:ascii="Franklin Gothic Book" w:eastAsia="Calibri" w:hAnsi="Franklin Gothic Book" w:cstheme="minorHAnsi"/>
          <w:sz w:val="22"/>
          <w:szCs w:val="22"/>
          <w:lang w:eastAsia="en-US"/>
        </w:rPr>
        <w:t> </w:t>
      </w:r>
      <w:r w:rsidR="00D60AB7" w:rsidRPr="00B7023D">
        <w:rPr>
          <w:rFonts w:ascii="Franklin Gothic Book" w:hAnsi="Franklin Gothic Book" w:cstheme="minorHAnsi"/>
          <w:b/>
          <w:sz w:val="22"/>
          <w:szCs w:val="22"/>
        </w:rPr>
        <w:t xml:space="preserve">4100/JW00/22/KZ/2019/0000085943 oraz </w:t>
      </w:r>
      <w:r w:rsidR="00015BBA" w:rsidRPr="00B7023D">
        <w:rPr>
          <w:rFonts w:ascii="Franklin Gothic Book" w:hAnsi="Franklin Gothic Book" w:cstheme="minorHAnsi"/>
          <w:b/>
          <w:sz w:val="22"/>
          <w:szCs w:val="22"/>
        </w:rPr>
        <w:t>4100/JW00/31/KZ/2019/0000115058</w:t>
      </w:r>
      <w:r w:rsidR="00146ADF" w:rsidRPr="00B7023D">
        <w:rPr>
          <w:rFonts w:ascii="Franklin Gothic Book" w:hAnsi="Franklin Gothic Book" w:cstheme="minorHAnsi"/>
          <w:b/>
          <w:sz w:val="22"/>
          <w:szCs w:val="22"/>
        </w:rPr>
        <w:t xml:space="preserve"> </w:t>
      </w:r>
      <w:r w:rsidRPr="00B7023D">
        <w:rPr>
          <w:rFonts w:ascii="Franklin Gothic Book" w:eastAsia="Calibri" w:hAnsi="Franklin Gothic Book" w:cstheme="minorHAnsi"/>
          <w:sz w:val="22"/>
          <w:szCs w:val="22"/>
          <w:lang w:eastAsia="en-US"/>
        </w:rPr>
        <w:t xml:space="preserve">oraz późniejszego ewentualnego </w:t>
      </w:r>
      <w:r w:rsidRPr="00B7023D">
        <w:rPr>
          <w:rFonts w:ascii="Franklin Gothic Book" w:hAnsi="Franklin Gothic Book" w:cstheme="minorHAnsi"/>
          <w:sz w:val="22"/>
          <w:szCs w:val="22"/>
        </w:rPr>
        <w:t>umożliwienia administratorowi zawarcia i wykonania Umowy, realizacji obowiązków podatkowych i rachunkowych oraz ustalenia, dochodzenia bądź obrony roszczeń.</w:t>
      </w:r>
    </w:p>
    <w:p w14:paraId="643E81E4" w14:textId="77777777" w:rsidR="00A84DEB" w:rsidRPr="00B7023D" w:rsidRDefault="00A84DEB" w:rsidP="00A84DEB">
      <w:pPr>
        <w:pStyle w:val="Akapitzlist"/>
        <w:numPr>
          <w:ilvl w:val="0"/>
          <w:numId w:val="3"/>
        </w:numPr>
        <w:spacing w:before="120" w:after="120" w:line="240" w:lineRule="auto"/>
        <w:contextualSpacing w:val="0"/>
        <w:jc w:val="both"/>
        <w:rPr>
          <w:rFonts w:ascii="Franklin Gothic Book" w:hAnsi="Franklin Gothic Book" w:cstheme="minorHAnsi"/>
        </w:rPr>
      </w:pPr>
      <w:r w:rsidRPr="00B7023D">
        <w:rPr>
          <w:rFonts w:ascii="Franklin Gothic Book" w:hAnsi="Franklin Gothic Book" w:cstheme="minorHAnsi"/>
        </w:rPr>
        <w:t xml:space="preserve">Podstawą prawną przetwarzania Pani/Pana danych osobowych jest art. 6 ust. 1 lit. b/c/f Rozporządzenia Parlamentu Europejskiego i Rady (UE) 2016/679 z dnia 27 kwietnia 2016 r. tzw. ogólnego rozporządzenia </w:t>
      </w:r>
      <w:r w:rsidRPr="00B7023D">
        <w:rPr>
          <w:rFonts w:ascii="Franklin Gothic Book" w:hAnsi="Franklin Gothic Book"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4D09F0E1" w14:textId="77777777" w:rsidR="00A84DEB" w:rsidRPr="00B7023D" w:rsidRDefault="00A84DEB" w:rsidP="00A84DEB">
      <w:pPr>
        <w:numPr>
          <w:ilvl w:val="0"/>
          <w:numId w:val="3"/>
        </w:numPr>
        <w:spacing w:before="120" w:after="120"/>
        <w:jc w:val="both"/>
        <w:rPr>
          <w:rFonts w:ascii="Franklin Gothic Book" w:hAnsi="Franklin Gothic Book" w:cstheme="minorHAnsi"/>
          <w:sz w:val="22"/>
          <w:szCs w:val="22"/>
        </w:rPr>
      </w:pPr>
      <w:r w:rsidRPr="00B7023D">
        <w:rPr>
          <w:rFonts w:ascii="Franklin Gothic Book" w:eastAsia="Calibri" w:hAnsi="Franklin Gothic Book" w:cstheme="minorHAnsi"/>
          <w:sz w:val="22"/>
          <w:szCs w:val="22"/>
          <w:lang w:eastAsia="en-US"/>
        </w:rPr>
        <w:t xml:space="preserve">Podanie przez Pana/Panią danych osobowych jest dobrowolne, ale niezbędne do udziału w postępowaniu </w:t>
      </w:r>
      <w:r w:rsidRPr="00B7023D">
        <w:rPr>
          <w:rFonts w:ascii="Franklin Gothic Book" w:eastAsia="Calibri" w:hAnsi="Franklin Gothic Book" w:cstheme="minorHAnsi"/>
          <w:sz w:val="22"/>
          <w:szCs w:val="22"/>
          <w:lang w:eastAsia="en-US"/>
        </w:rPr>
        <w:br/>
        <w:t>i późniejszej ewentualnej realizacji usługi bądź umowy.</w:t>
      </w:r>
    </w:p>
    <w:p w14:paraId="116AB48B" w14:textId="77777777" w:rsidR="00A84DEB" w:rsidRPr="00B7023D" w:rsidRDefault="00A84DEB" w:rsidP="00A84DEB">
      <w:pPr>
        <w:pStyle w:val="Akapitzlist"/>
        <w:numPr>
          <w:ilvl w:val="0"/>
          <w:numId w:val="3"/>
        </w:numPr>
        <w:spacing w:before="120" w:after="120" w:line="240" w:lineRule="auto"/>
        <w:contextualSpacing w:val="0"/>
        <w:jc w:val="both"/>
        <w:rPr>
          <w:rFonts w:ascii="Franklin Gothic Book" w:hAnsi="Franklin Gothic Book" w:cstheme="minorHAnsi"/>
        </w:rPr>
      </w:pPr>
      <w:r w:rsidRPr="00B7023D">
        <w:rPr>
          <w:rFonts w:ascii="Franklin Gothic Book" w:hAnsi="Franklin Gothic Book" w:cstheme="minorHAnsi"/>
        </w:rPr>
        <w:lastRenderedPageBreak/>
        <w:t>Administrator pozyskał Pana/Pani dane osobowe bezpośrednio od Kontrahenta/Wykonawcy lub osoby oddelegowanej przez Wykonawcę do udziału w postępowaniu/przetargu i późniejszej ewentualnej  realizacji usługi bądź Umowy.</w:t>
      </w:r>
    </w:p>
    <w:p w14:paraId="459CF2F1" w14:textId="77777777" w:rsidR="00A84DEB" w:rsidRPr="00B7023D" w:rsidRDefault="00A84DEB" w:rsidP="00A84DEB">
      <w:pPr>
        <w:numPr>
          <w:ilvl w:val="0"/>
          <w:numId w:val="3"/>
        </w:numPr>
        <w:spacing w:before="120" w:after="120"/>
        <w:jc w:val="both"/>
        <w:rPr>
          <w:rFonts w:ascii="Franklin Gothic Book" w:hAnsi="Franklin Gothic Book" w:cstheme="minorHAnsi"/>
          <w:sz w:val="22"/>
          <w:szCs w:val="22"/>
        </w:rPr>
      </w:pPr>
      <w:r w:rsidRPr="00B7023D">
        <w:rPr>
          <w:rFonts w:ascii="Franklin Gothic Book" w:hAnsi="Franklin Gothic Book" w:cstheme="minorHAnsi"/>
          <w:sz w:val="22"/>
          <w:szCs w:val="22"/>
        </w:rPr>
        <w:t>Odbiorcami Pana/Pani danych osobowych mogą być:</w:t>
      </w:r>
    </w:p>
    <w:p w14:paraId="3120D51A" w14:textId="77777777" w:rsidR="00A84DEB" w:rsidRPr="00B7023D" w:rsidRDefault="00A84DEB" w:rsidP="00665A62">
      <w:pPr>
        <w:numPr>
          <w:ilvl w:val="0"/>
          <w:numId w:val="6"/>
        </w:numPr>
        <w:spacing w:before="120" w:after="120"/>
        <w:jc w:val="both"/>
        <w:rPr>
          <w:rFonts w:ascii="Franklin Gothic Book" w:hAnsi="Franklin Gothic Book" w:cstheme="minorHAnsi"/>
          <w:sz w:val="22"/>
          <w:szCs w:val="22"/>
        </w:rPr>
      </w:pPr>
      <w:r w:rsidRPr="00B7023D">
        <w:rPr>
          <w:rFonts w:ascii="Franklin Gothic Book" w:hAnsi="Franklin Gothic Book" w:cstheme="minorHAnsi"/>
          <w:sz w:val="22"/>
          <w:szCs w:val="22"/>
        </w:rPr>
        <w:t>podmioty świadczące na rzecz Administratora usługi prawne,</w:t>
      </w:r>
    </w:p>
    <w:p w14:paraId="539C2035" w14:textId="77777777" w:rsidR="00A84DEB" w:rsidRPr="00B7023D" w:rsidRDefault="00A84DEB" w:rsidP="00665A62">
      <w:pPr>
        <w:numPr>
          <w:ilvl w:val="0"/>
          <w:numId w:val="6"/>
        </w:numPr>
        <w:spacing w:before="120" w:after="120"/>
        <w:jc w:val="both"/>
        <w:rPr>
          <w:rFonts w:ascii="Franklin Gothic Book" w:hAnsi="Franklin Gothic Book" w:cstheme="minorHAnsi"/>
          <w:sz w:val="22"/>
          <w:szCs w:val="22"/>
        </w:rPr>
      </w:pPr>
      <w:r w:rsidRPr="00B7023D">
        <w:rPr>
          <w:rFonts w:ascii="Franklin Gothic Book" w:hAnsi="Franklin Gothic Book" w:cstheme="minorHAnsi"/>
          <w:sz w:val="22"/>
          <w:szCs w:val="22"/>
        </w:rPr>
        <w:t>podmioty Grupy Kapitałowej ENEA,</w:t>
      </w:r>
    </w:p>
    <w:p w14:paraId="278C8253" w14:textId="77777777" w:rsidR="00A84DEB" w:rsidRPr="00B7023D" w:rsidRDefault="00A84DEB" w:rsidP="00665A62">
      <w:pPr>
        <w:numPr>
          <w:ilvl w:val="0"/>
          <w:numId w:val="6"/>
        </w:numPr>
        <w:spacing w:before="120" w:after="120"/>
        <w:jc w:val="both"/>
        <w:rPr>
          <w:rFonts w:ascii="Franklin Gothic Book" w:hAnsi="Franklin Gothic Book" w:cstheme="minorHAnsi"/>
          <w:sz w:val="22"/>
          <w:szCs w:val="22"/>
        </w:rPr>
      </w:pPr>
      <w:r w:rsidRPr="00B7023D">
        <w:rPr>
          <w:rFonts w:ascii="Franklin Gothic Book" w:hAnsi="Franklin Gothic Book" w:cstheme="minorHAnsi"/>
          <w:sz w:val="22"/>
          <w:szCs w:val="22"/>
        </w:rPr>
        <w:t>banki w zakresie realizacji płatności,</w:t>
      </w:r>
    </w:p>
    <w:p w14:paraId="5470614C" w14:textId="77777777" w:rsidR="00A84DEB" w:rsidRPr="00B7023D" w:rsidRDefault="00A84DEB" w:rsidP="00665A62">
      <w:pPr>
        <w:numPr>
          <w:ilvl w:val="0"/>
          <w:numId w:val="6"/>
        </w:numPr>
        <w:spacing w:before="120" w:after="120"/>
        <w:jc w:val="both"/>
        <w:rPr>
          <w:rFonts w:ascii="Franklin Gothic Book" w:hAnsi="Franklin Gothic Book" w:cstheme="minorHAnsi"/>
          <w:sz w:val="22"/>
          <w:szCs w:val="22"/>
        </w:rPr>
      </w:pPr>
      <w:r w:rsidRPr="00B7023D">
        <w:rPr>
          <w:rFonts w:ascii="Franklin Gothic Book" w:hAnsi="Franklin Gothic Book"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765194D2" w14:textId="77777777" w:rsidR="00A84DEB" w:rsidRPr="00B7023D" w:rsidRDefault="00A84DEB" w:rsidP="00A84DEB">
      <w:pPr>
        <w:spacing w:before="120" w:after="120"/>
        <w:ind w:left="360"/>
        <w:jc w:val="both"/>
        <w:rPr>
          <w:rFonts w:ascii="Franklin Gothic Book" w:hAnsi="Franklin Gothic Book" w:cstheme="minorHAnsi"/>
          <w:sz w:val="22"/>
          <w:szCs w:val="22"/>
        </w:rPr>
      </w:pPr>
      <w:r w:rsidRPr="00B7023D">
        <w:rPr>
          <w:rFonts w:ascii="Franklin Gothic Book" w:hAnsi="Franklin Gothic Book"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2C731ED" w14:textId="77777777" w:rsidR="00A84DEB" w:rsidRPr="00B7023D" w:rsidRDefault="00A84DEB" w:rsidP="00A84DEB">
      <w:pPr>
        <w:autoSpaceDE w:val="0"/>
        <w:autoSpaceDN w:val="0"/>
        <w:adjustRightInd w:val="0"/>
        <w:spacing w:before="120" w:after="120"/>
        <w:ind w:left="360"/>
        <w:rPr>
          <w:rFonts w:ascii="Franklin Gothic Book" w:hAnsi="Franklin Gothic Book" w:cstheme="minorHAnsi"/>
          <w:sz w:val="22"/>
          <w:szCs w:val="22"/>
        </w:rPr>
      </w:pPr>
      <w:r w:rsidRPr="00B7023D">
        <w:rPr>
          <w:rFonts w:ascii="Franklin Gothic Book" w:hAnsi="Franklin Gothic Book" w:cstheme="minorHAnsi"/>
          <w:sz w:val="22"/>
          <w:szCs w:val="22"/>
        </w:rPr>
        <w:t>W stosownych przypadkach dane osobowe będą także przekazywane podmiotom, którym przysługuje prawo dostępu do tych danych na podstawie odrębnych uregulowań prawnych.</w:t>
      </w:r>
    </w:p>
    <w:p w14:paraId="1ED331D5" w14:textId="77777777" w:rsidR="00A84DEB" w:rsidRPr="00B7023D" w:rsidRDefault="00A84DEB" w:rsidP="00A84DEB">
      <w:pPr>
        <w:numPr>
          <w:ilvl w:val="0"/>
          <w:numId w:val="3"/>
        </w:numPr>
        <w:spacing w:before="120" w:after="120"/>
        <w:jc w:val="both"/>
        <w:rPr>
          <w:rFonts w:ascii="Franklin Gothic Book" w:eastAsia="Calibri" w:hAnsi="Franklin Gothic Book" w:cstheme="minorHAnsi"/>
          <w:sz w:val="22"/>
          <w:szCs w:val="22"/>
          <w:lang w:eastAsia="en-US"/>
        </w:rPr>
      </w:pPr>
      <w:r w:rsidRPr="00B7023D">
        <w:rPr>
          <w:rFonts w:ascii="Franklin Gothic Book" w:eastAsia="Calibri" w:hAnsi="Franklin Gothic Book"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272B7EF7" w14:textId="77777777" w:rsidR="00A84DEB" w:rsidRPr="00B7023D" w:rsidRDefault="00A84DEB" w:rsidP="00A84DEB">
      <w:pPr>
        <w:spacing w:before="120" w:after="120"/>
        <w:ind w:left="360"/>
        <w:jc w:val="both"/>
        <w:rPr>
          <w:rFonts w:ascii="Franklin Gothic Book" w:hAnsi="Franklin Gothic Book" w:cstheme="minorHAnsi"/>
          <w:sz w:val="22"/>
          <w:szCs w:val="22"/>
        </w:rPr>
      </w:pPr>
      <w:r w:rsidRPr="00B7023D">
        <w:rPr>
          <w:rFonts w:ascii="Franklin Gothic Book" w:hAnsi="Franklin Gothic Book" w:cstheme="minorHAnsi"/>
          <w:sz w:val="22"/>
          <w:szCs w:val="22"/>
        </w:rPr>
        <w:t xml:space="preserve">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B7023D">
        <w:rPr>
          <w:rFonts w:ascii="Franklin Gothic Book" w:hAnsi="Franklin Gothic Book" w:cstheme="minorHAnsi"/>
          <w:sz w:val="22"/>
          <w:szCs w:val="22"/>
        </w:rPr>
        <w:t>anonimizacji</w:t>
      </w:r>
      <w:proofErr w:type="spellEnd"/>
      <w:r w:rsidRPr="00B7023D">
        <w:rPr>
          <w:rFonts w:ascii="Franklin Gothic Book" w:hAnsi="Franklin Gothic Book" w:cstheme="minorHAnsi"/>
          <w:sz w:val="22"/>
          <w:szCs w:val="22"/>
        </w:rPr>
        <w:t xml:space="preserve"> takich danych osobowych.</w:t>
      </w:r>
      <w:r w:rsidRPr="00B7023D" w:rsidDel="003F280C">
        <w:rPr>
          <w:rFonts w:ascii="Franklin Gothic Book" w:hAnsi="Franklin Gothic Book" w:cstheme="minorHAnsi"/>
          <w:sz w:val="22"/>
          <w:szCs w:val="22"/>
        </w:rPr>
        <w:t xml:space="preserve"> </w:t>
      </w:r>
    </w:p>
    <w:p w14:paraId="4AB28141" w14:textId="77777777" w:rsidR="00A84DEB" w:rsidRPr="00B7023D" w:rsidRDefault="00A84DEB" w:rsidP="00A84DEB">
      <w:pPr>
        <w:numPr>
          <w:ilvl w:val="0"/>
          <w:numId w:val="3"/>
        </w:numPr>
        <w:spacing w:before="120" w:after="120"/>
        <w:jc w:val="both"/>
        <w:rPr>
          <w:rFonts w:ascii="Franklin Gothic Book" w:hAnsi="Franklin Gothic Book" w:cstheme="minorHAnsi"/>
          <w:sz w:val="22"/>
          <w:szCs w:val="22"/>
        </w:rPr>
      </w:pPr>
      <w:r w:rsidRPr="00B7023D">
        <w:rPr>
          <w:rFonts w:ascii="Franklin Gothic Book" w:hAnsi="Franklin Gothic Book" w:cstheme="minorHAnsi"/>
          <w:sz w:val="22"/>
          <w:szCs w:val="22"/>
        </w:rPr>
        <w:t>W odniesieniu do Pana/Pani danych osobowych, decyzje nie będą podejmowane w sposób zautomatyzowany (</w:t>
      </w:r>
      <w:r w:rsidRPr="00B7023D">
        <w:rPr>
          <w:rFonts w:ascii="Franklin Gothic Book" w:hAnsi="Franklin Gothic Book" w:cstheme="minorHAnsi"/>
          <w:bCs/>
          <w:sz w:val="22"/>
          <w:szCs w:val="22"/>
        </w:rPr>
        <w:t>nie będą podlegały profilowaniu)</w:t>
      </w:r>
      <w:r w:rsidRPr="00B7023D">
        <w:rPr>
          <w:rFonts w:ascii="Franklin Gothic Book" w:hAnsi="Franklin Gothic Book" w:cstheme="minorHAnsi"/>
          <w:sz w:val="22"/>
          <w:szCs w:val="22"/>
        </w:rPr>
        <w:t>, stosownie do art. 22 RODO.</w:t>
      </w:r>
    </w:p>
    <w:p w14:paraId="3D1564F1" w14:textId="77777777" w:rsidR="00A84DEB" w:rsidRPr="00B7023D" w:rsidRDefault="00A84DEB" w:rsidP="00A84DEB">
      <w:pPr>
        <w:numPr>
          <w:ilvl w:val="0"/>
          <w:numId w:val="3"/>
        </w:numPr>
        <w:spacing w:before="120" w:after="120"/>
        <w:jc w:val="both"/>
        <w:rPr>
          <w:rFonts w:ascii="Franklin Gothic Book" w:hAnsi="Franklin Gothic Book" w:cstheme="minorHAnsi"/>
          <w:sz w:val="22"/>
          <w:szCs w:val="22"/>
        </w:rPr>
      </w:pPr>
      <w:r w:rsidRPr="00B7023D">
        <w:rPr>
          <w:rFonts w:ascii="Franklin Gothic Book" w:hAnsi="Franklin Gothic Book" w:cstheme="minorHAnsi"/>
          <w:bCs/>
          <w:sz w:val="22"/>
          <w:szCs w:val="22"/>
        </w:rPr>
        <w:t>Administrator danych nie ma zamiaru przekazywać danych osobowych do państwa trzeciego.</w:t>
      </w:r>
    </w:p>
    <w:p w14:paraId="78CE5294" w14:textId="77777777" w:rsidR="00A84DEB" w:rsidRPr="00B7023D" w:rsidRDefault="00A84DEB" w:rsidP="00A84DEB">
      <w:pPr>
        <w:numPr>
          <w:ilvl w:val="0"/>
          <w:numId w:val="3"/>
        </w:numPr>
        <w:spacing w:before="120" w:after="120"/>
        <w:jc w:val="both"/>
        <w:rPr>
          <w:rFonts w:ascii="Franklin Gothic Book" w:hAnsi="Franklin Gothic Book" w:cstheme="minorHAnsi"/>
          <w:sz w:val="22"/>
          <w:szCs w:val="22"/>
        </w:rPr>
      </w:pPr>
      <w:r w:rsidRPr="00B7023D">
        <w:rPr>
          <w:rFonts w:ascii="Franklin Gothic Book" w:hAnsi="Franklin Gothic Book" w:cstheme="minorHAnsi"/>
          <w:sz w:val="22"/>
          <w:szCs w:val="22"/>
        </w:rPr>
        <w:t>Przysługuje Panu/Pani prawo:</w:t>
      </w:r>
    </w:p>
    <w:p w14:paraId="1E430096" w14:textId="77777777" w:rsidR="00A84DEB" w:rsidRPr="00B7023D" w:rsidRDefault="00A84DEB" w:rsidP="00A84DEB">
      <w:pPr>
        <w:pStyle w:val="Akapitzlist"/>
        <w:numPr>
          <w:ilvl w:val="1"/>
          <w:numId w:val="3"/>
        </w:numPr>
        <w:spacing w:before="120" w:after="120" w:line="240" w:lineRule="auto"/>
        <w:ind w:left="1077" w:hanging="357"/>
        <w:contextualSpacing w:val="0"/>
        <w:jc w:val="both"/>
        <w:rPr>
          <w:rFonts w:ascii="Franklin Gothic Book" w:hAnsi="Franklin Gothic Book" w:cstheme="minorHAnsi"/>
        </w:rPr>
      </w:pPr>
      <w:r w:rsidRPr="00B7023D">
        <w:rPr>
          <w:rFonts w:ascii="Franklin Gothic Book" w:hAnsi="Franklin Gothic Book" w:cstheme="minorHAnsi"/>
        </w:rPr>
        <w:t xml:space="preserve">dostępu do treści swoich danych - w granicach art. 15 RODO; </w:t>
      </w:r>
      <w:r w:rsidRPr="00B7023D">
        <w:rPr>
          <w:rFonts w:ascii="Franklin Gothic Book" w:hAnsi="Franklin Gothic Book"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B7023D">
        <w:rPr>
          <w:rFonts w:ascii="Franklin Gothic Book" w:hAnsi="Franklin Gothic Book" w:cstheme="minorHAnsi"/>
        </w:rPr>
        <w:t>,</w:t>
      </w:r>
    </w:p>
    <w:p w14:paraId="0B7A480C" w14:textId="77777777" w:rsidR="00A84DEB" w:rsidRPr="00B7023D" w:rsidRDefault="00A84DEB" w:rsidP="00A84DEB">
      <w:pPr>
        <w:pStyle w:val="Akapitzlist"/>
        <w:numPr>
          <w:ilvl w:val="1"/>
          <w:numId w:val="3"/>
        </w:numPr>
        <w:spacing w:before="120" w:after="120" w:line="240" w:lineRule="auto"/>
        <w:ind w:left="1077" w:hanging="357"/>
        <w:contextualSpacing w:val="0"/>
        <w:jc w:val="both"/>
        <w:rPr>
          <w:rFonts w:ascii="Franklin Gothic Book" w:hAnsi="Franklin Gothic Book" w:cstheme="minorHAnsi"/>
        </w:rPr>
      </w:pPr>
      <w:r w:rsidRPr="00B7023D">
        <w:rPr>
          <w:rFonts w:ascii="Franklin Gothic Book" w:hAnsi="Franklin Gothic Book" w:cstheme="minorHAnsi"/>
        </w:rPr>
        <w:t xml:space="preserve">ich sprostowania – w granicach art. 16 RODO, </w:t>
      </w:r>
    </w:p>
    <w:p w14:paraId="6D2AA7C2" w14:textId="77777777" w:rsidR="00A84DEB" w:rsidRPr="00B7023D" w:rsidRDefault="00A84DEB" w:rsidP="00A84DEB">
      <w:pPr>
        <w:pStyle w:val="Akapitzlist"/>
        <w:numPr>
          <w:ilvl w:val="1"/>
          <w:numId w:val="3"/>
        </w:numPr>
        <w:spacing w:before="120" w:after="120" w:line="240" w:lineRule="auto"/>
        <w:ind w:left="1077" w:hanging="357"/>
        <w:contextualSpacing w:val="0"/>
        <w:jc w:val="both"/>
        <w:rPr>
          <w:rFonts w:ascii="Franklin Gothic Book" w:hAnsi="Franklin Gothic Book" w:cstheme="minorHAnsi"/>
        </w:rPr>
      </w:pPr>
      <w:r w:rsidRPr="00B7023D">
        <w:rPr>
          <w:rFonts w:ascii="Franklin Gothic Book" w:hAnsi="Franklin Gothic Book" w:cstheme="minorHAnsi"/>
        </w:rPr>
        <w:t xml:space="preserve">ich usunięcia - w granicach art. 17 RODO, </w:t>
      </w:r>
    </w:p>
    <w:p w14:paraId="1872AE8C" w14:textId="77777777" w:rsidR="00A84DEB" w:rsidRPr="00B7023D" w:rsidRDefault="00A84DEB" w:rsidP="00A84DEB">
      <w:pPr>
        <w:pStyle w:val="Akapitzlist"/>
        <w:numPr>
          <w:ilvl w:val="1"/>
          <w:numId w:val="3"/>
        </w:numPr>
        <w:spacing w:before="120" w:after="120" w:line="240" w:lineRule="auto"/>
        <w:ind w:left="1077" w:hanging="357"/>
        <w:contextualSpacing w:val="0"/>
        <w:jc w:val="both"/>
        <w:rPr>
          <w:rFonts w:ascii="Franklin Gothic Book" w:hAnsi="Franklin Gothic Book" w:cstheme="minorHAnsi"/>
        </w:rPr>
      </w:pPr>
      <w:r w:rsidRPr="00B7023D">
        <w:rPr>
          <w:rFonts w:ascii="Franklin Gothic Book" w:hAnsi="Franklin Gothic Book" w:cstheme="minorHAnsi"/>
        </w:rPr>
        <w:t xml:space="preserve">ograniczenia przetwarzania - w granicach art. 18 RODO; </w:t>
      </w:r>
      <w:r w:rsidRPr="00B7023D">
        <w:rPr>
          <w:rFonts w:ascii="Franklin Gothic Book" w:hAnsi="Franklin Gothic Book" w:cstheme="minorHAnsi"/>
          <w:i/>
        </w:rPr>
        <w:t xml:space="preserve">(wystąpienie z żądaniem, o którym mowa </w:t>
      </w:r>
      <w:r w:rsidRPr="00B7023D">
        <w:rPr>
          <w:rFonts w:ascii="Franklin Gothic Book" w:hAnsi="Franklin Gothic Book" w:cstheme="minorHAnsi"/>
          <w:i/>
        </w:rPr>
        <w:br/>
        <w:t>w art. 18 ust. 1 RODO nie ogranicza przetwarzania danych osobowych do czasu zakończenia postępowania),</w:t>
      </w:r>
    </w:p>
    <w:p w14:paraId="029EE816" w14:textId="77777777" w:rsidR="00A84DEB" w:rsidRPr="00B7023D" w:rsidRDefault="00A84DEB" w:rsidP="00A84DEB">
      <w:pPr>
        <w:pStyle w:val="Akapitzlist"/>
        <w:numPr>
          <w:ilvl w:val="1"/>
          <w:numId w:val="3"/>
        </w:numPr>
        <w:spacing w:before="120" w:after="120" w:line="240" w:lineRule="auto"/>
        <w:ind w:left="1077" w:hanging="357"/>
        <w:contextualSpacing w:val="0"/>
        <w:jc w:val="both"/>
        <w:rPr>
          <w:rFonts w:ascii="Franklin Gothic Book" w:hAnsi="Franklin Gothic Book" w:cstheme="minorHAnsi"/>
        </w:rPr>
      </w:pPr>
      <w:r w:rsidRPr="00B7023D">
        <w:rPr>
          <w:rFonts w:ascii="Franklin Gothic Book" w:hAnsi="Franklin Gothic Book" w:cstheme="minorHAnsi"/>
        </w:rPr>
        <w:t>przenoszenia danych - w granicach art. 20 RODO,</w:t>
      </w:r>
    </w:p>
    <w:p w14:paraId="253A4273" w14:textId="77777777" w:rsidR="00A84DEB" w:rsidRPr="00B7023D" w:rsidRDefault="00A84DEB" w:rsidP="00A84DEB">
      <w:pPr>
        <w:pStyle w:val="Akapitzlist"/>
        <w:numPr>
          <w:ilvl w:val="1"/>
          <w:numId w:val="3"/>
        </w:numPr>
        <w:spacing w:before="120" w:after="120" w:line="240" w:lineRule="auto"/>
        <w:ind w:left="1077" w:hanging="357"/>
        <w:contextualSpacing w:val="0"/>
        <w:jc w:val="both"/>
        <w:rPr>
          <w:rFonts w:ascii="Franklin Gothic Book" w:hAnsi="Franklin Gothic Book" w:cstheme="minorHAnsi"/>
        </w:rPr>
      </w:pPr>
      <w:r w:rsidRPr="00B7023D">
        <w:rPr>
          <w:rFonts w:ascii="Franklin Gothic Book" w:hAnsi="Franklin Gothic Book" w:cstheme="minorHAnsi"/>
        </w:rPr>
        <w:t>prawo wniesienia sprzeciwu (w przypadku przetwarzania na podstawie art. 6 ust. 1 lit. f) RODO – w granicach art. 21 RODO.</w:t>
      </w:r>
    </w:p>
    <w:p w14:paraId="471400EF" w14:textId="77777777" w:rsidR="00A84DEB" w:rsidRPr="00B7023D" w:rsidRDefault="00A84DEB" w:rsidP="00A84DEB">
      <w:pPr>
        <w:numPr>
          <w:ilvl w:val="0"/>
          <w:numId w:val="3"/>
        </w:numPr>
        <w:spacing w:before="120" w:after="120"/>
        <w:jc w:val="both"/>
        <w:rPr>
          <w:rFonts w:ascii="Franklin Gothic Book" w:hAnsi="Franklin Gothic Book" w:cstheme="minorHAnsi"/>
          <w:sz w:val="22"/>
          <w:szCs w:val="22"/>
        </w:rPr>
      </w:pPr>
      <w:r w:rsidRPr="00B7023D">
        <w:rPr>
          <w:rFonts w:ascii="Franklin Gothic Book" w:hAnsi="Franklin Gothic Book" w:cstheme="minorHAnsi"/>
          <w:sz w:val="22"/>
          <w:szCs w:val="22"/>
        </w:rPr>
        <w:t xml:space="preserve">Realizacja praw, o których mowa powyżej, może odbywać się poprzez wskazanie swoich żądań/sprzeciwu przesłane Inspektorowi Ochrony Danych na adres e-mail: </w:t>
      </w:r>
      <w:hyperlink r:id="rId25" w:history="1">
        <w:r w:rsidR="00BF3683" w:rsidRPr="00B7023D">
          <w:rPr>
            <w:rStyle w:val="Hipercze"/>
            <w:rFonts w:ascii="Franklin Gothic Book" w:hAnsi="Franklin Gothic Book" w:cstheme="minorHAnsi"/>
            <w:b/>
            <w:sz w:val="22"/>
            <w:szCs w:val="22"/>
          </w:rPr>
          <w:t>iod@enea.pl</w:t>
        </w:r>
      </w:hyperlink>
      <w:r w:rsidRPr="00B7023D">
        <w:rPr>
          <w:rFonts w:ascii="Franklin Gothic Book" w:hAnsi="Franklin Gothic Book" w:cstheme="minorHAnsi"/>
          <w:b/>
          <w:sz w:val="22"/>
          <w:szCs w:val="22"/>
        </w:rPr>
        <w:t>.</w:t>
      </w:r>
    </w:p>
    <w:p w14:paraId="6574A26B" w14:textId="77777777" w:rsidR="00A84DEB" w:rsidRPr="00B7023D" w:rsidRDefault="00A84DEB" w:rsidP="00A84DEB">
      <w:pPr>
        <w:numPr>
          <w:ilvl w:val="0"/>
          <w:numId w:val="3"/>
        </w:numPr>
        <w:spacing w:before="120" w:after="120"/>
        <w:ind w:left="357" w:hanging="357"/>
        <w:jc w:val="both"/>
        <w:rPr>
          <w:rFonts w:ascii="Franklin Gothic Book" w:hAnsi="Franklin Gothic Book" w:cstheme="minorHAnsi"/>
          <w:sz w:val="22"/>
          <w:szCs w:val="22"/>
        </w:rPr>
      </w:pPr>
      <w:r w:rsidRPr="00B7023D">
        <w:rPr>
          <w:rFonts w:ascii="Franklin Gothic Book" w:hAnsi="Franklin Gothic Book" w:cstheme="minorHAnsi"/>
          <w:sz w:val="22"/>
          <w:szCs w:val="22"/>
        </w:rPr>
        <w:t>Ma Pan/Pani prawo wniesienia skargi do Prezesa Urzędu Ochrony Danych Osobowych w przypadku, gdy uzna, iż przetwarzanie danych osobowych przez Administratora narusza przepisy o ochronie danych osobowych.</w:t>
      </w:r>
    </w:p>
    <w:p w14:paraId="65028E60" w14:textId="77777777" w:rsidR="00732866" w:rsidRPr="00B7023D" w:rsidRDefault="00732866" w:rsidP="00732866">
      <w:pPr>
        <w:jc w:val="both"/>
        <w:rPr>
          <w:rFonts w:ascii="Franklin Gothic Book" w:hAnsi="Franklin Gothic Book" w:cstheme="minorHAnsi"/>
          <w:sz w:val="22"/>
          <w:szCs w:val="22"/>
        </w:rPr>
      </w:pPr>
    </w:p>
    <w:tbl>
      <w:tblPr>
        <w:tblStyle w:val="Tabela-Siatka"/>
        <w:tblW w:w="10110" w:type="dxa"/>
        <w:shd w:val="clear" w:color="auto" w:fill="C7C7C7" w:themeFill="background1" w:themeFillShade="D9"/>
        <w:tblLook w:val="04A0" w:firstRow="1" w:lastRow="0" w:firstColumn="1" w:lastColumn="0" w:noHBand="0" w:noVBand="1"/>
      </w:tblPr>
      <w:tblGrid>
        <w:gridCol w:w="10110"/>
      </w:tblGrid>
      <w:tr w:rsidR="00732866" w:rsidRPr="00B7023D" w14:paraId="26617EE6" w14:textId="77777777" w:rsidTr="00BC3E09">
        <w:trPr>
          <w:trHeight w:val="249"/>
        </w:trPr>
        <w:tc>
          <w:tcPr>
            <w:tcW w:w="10110" w:type="dxa"/>
            <w:shd w:val="clear" w:color="auto" w:fill="C7C7C7" w:themeFill="background1" w:themeFillShade="D9"/>
          </w:tcPr>
          <w:p w14:paraId="2E1CEA9E" w14:textId="77777777" w:rsidR="00732866" w:rsidRPr="00B7023D" w:rsidRDefault="00DE5D8F" w:rsidP="00732866">
            <w:pPr>
              <w:pStyle w:val="Nagwek1"/>
              <w:spacing w:before="40" w:after="40"/>
              <w:jc w:val="left"/>
              <w:rPr>
                <w:rFonts w:ascii="Franklin Gothic Book" w:hAnsi="Franklin Gothic Book"/>
                <w:sz w:val="22"/>
                <w:szCs w:val="22"/>
              </w:rPr>
            </w:pPr>
            <w:bookmarkStart w:id="26" w:name="_Toc19239475"/>
            <w:r w:rsidRPr="00B7023D">
              <w:rPr>
                <w:rFonts w:ascii="Franklin Gothic Book" w:hAnsi="Franklin Gothic Book"/>
                <w:sz w:val="22"/>
                <w:szCs w:val="22"/>
              </w:rPr>
              <w:t>ROZDZIAŁ XXVI</w:t>
            </w:r>
            <w:r w:rsidR="00732866" w:rsidRPr="00B7023D">
              <w:rPr>
                <w:rFonts w:ascii="Franklin Gothic Book" w:hAnsi="Franklin Gothic Book"/>
                <w:sz w:val="22"/>
                <w:szCs w:val="22"/>
              </w:rPr>
              <w:t xml:space="preserve"> – </w:t>
            </w:r>
            <w:r w:rsidR="00732866" w:rsidRPr="00B7023D">
              <w:rPr>
                <w:rFonts w:ascii="Franklin Gothic Book" w:hAnsi="Franklin Gothic Book"/>
                <w:sz w:val="22"/>
                <w:szCs w:val="22"/>
                <w:lang w:val="pl-PL"/>
              </w:rPr>
              <w:t>Wykaz załączników</w:t>
            </w:r>
            <w:bookmarkEnd w:id="26"/>
            <w:r w:rsidR="00732866" w:rsidRPr="00B7023D">
              <w:rPr>
                <w:rFonts w:ascii="Franklin Gothic Book" w:hAnsi="Franklin Gothic Book"/>
                <w:sz w:val="22"/>
                <w:szCs w:val="22"/>
              </w:rPr>
              <w:t xml:space="preserve"> </w:t>
            </w:r>
          </w:p>
        </w:tc>
      </w:tr>
    </w:tbl>
    <w:p w14:paraId="054E0CAF" w14:textId="77777777" w:rsidR="00732866" w:rsidRPr="00B7023D" w:rsidRDefault="00732866" w:rsidP="0025588A">
      <w:pPr>
        <w:spacing w:line="276" w:lineRule="auto"/>
        <w:jc w:val="both"/>
        <w:rPr>
          <w:rFonts w:ascii="Franklin Gothic Book" w:hAnsi="Franklin Gothic Book" w:cstheme="minorHAnsi"/>
          <w:bCs/>
          <w:kern w:val="1"/>
          <w:sz w:val="22"/>
          <w:szCs w:val="22"/>
        </w:rPr>
      </w:pPr>
    </w:p>
    <w:p w14:paraId="1E4941DC" w14:textId="77777777" w:rsidR="00732866" w:rsidRPr="00B7023D" w:rsidRDefault="00732866" w:rsidP="0025588A">
      <w:pPr>
        <w:pStyle w:val="Akapitzlist"/>
        <w:spacing w:after="0" w:line="240" w:lineRule="auto"/>
        <w:ind w:left="0"/>
        <w:jc w:val="both"/>
        <w:rPr>
          <w:rFonts w:ascii="Franklin Gothic Book" w:hAnsi="Franklin Gothic Book" w:cs="Arial"/>
          <w:b/>
          <w:color w:val="000000"/>
        </w:rPr>
      </w:pPr>
      <w:r w:rsidRPr="00B7023D">
        <w:rPr>
          <w:rFonts w:ascii="Franklin Gothic Book" w:hAnsi="Franklin Gothic Book" w:cs="Arial"/>
          <w:b/>
          <w:color w:val="000000"/>
        </w:rPr>
        <w:t xml:space="preserve">Załączniki: </w:t>
      </w:r>
    </w:p>
    <w:p w14:paraId="7B7055CE" w14:textId="77777777" w:rsidR="00732866" w:rsidRPr="00B7023D" w:rsidRDefault="008E008E" w:rsidP="0025588A">
      <w:pPr>
        <w:pStyle w:val="Akapitzlist"/>
        <w:spacing w:after="0"/>
        <w:ind w:left="0"/>
        <w:jc w:val="both"/>
        <w:rPr>
          <w:rFonts w:ascii="Franklin Gothic Book" w:hAnsi="Franklin Gothic Book" w:cs="Arial"/>
          <w:color w:val="000000"/>
        </w:rPr>
      </w:pPr>
      <w:r w:rsidRPr="00B7023D">
        <w:rPr>
          <w:rFonts w:ascii="Franklin Gothic Book" w:hAnsi="Franklin Gothic Book" w:cs="Arial"/>
          <w:color w:val="000000"/>
        </w:rPr>
        <w:t>Załącznik nr 1</w:t>
      </w:r>
      <w:r w:rsidR="001F7E25" w:rsidRPr="00B7023D">
        <w:rPr>
          <w:rFonts w:ascii="Franklin Gothic Book" w:hAnsi="Franklin Gothic Book" w:cs="Arial"/>
          <w:color w:val="000000"/>
        </w:rPr>
        <w:t xml:space="preserve"> do </w:t>
      </w:r>
      <w:r w:rsidR="0089637F" w:rsidRPr="00B7023D">
        <w:rPr>
          <w:rFonts w:ascii="Franklin Gothic Book" w:hAnsi="Franklin Gothic Book" w:cs="Arial"/>
          <w:color w:val="000000"/>
        </w:rPr>
        <w:t>Warunków Zamówienia</w:t>
      </w:r>
      <w:r w:rsidR="00732866" w:rsidRPr="00B7023D">
        <w:rPr>
          <w:rFonts w:ascii="Franklin Gothic Book" w:hAnsi="Franklin Gothic Book" w:cs="Arial"/>
          <w:color w:val="000000"/>
        </w:rPr>
        <w:t xml:space="preserve"> – Formularz </w:t>
      </w:r>
      <w:r w:rsidR="00036A76" w:rsidRPr="00B7023D">
        <w:rPr>
          <w:rFonts w:ascii="Franklin Gothic Book" w:hAnsi="Franklin Gothic Book" w:cs="Arial"/>
          <w:color w:val="000000"/>
        </w:rPr>
        <w:t>Oferty</w:t>
      </w:r>
      <w:r w:rsidR="00732866" w:rsidRPr="00B7023D">
        <w:rPr>
          <w:rFonts w:ascii="Franklin Gothic Book" w:hAnsi="Franklin Gothic Book" w:cs="Arial"/>
          <w:color w:val="000000"/>
        </w:rPr>
        <w:t>.</w:t>
      </w:r>
    </w:p>
    <w:p w14:paraId="1F98CB94" w14:textId="74E94CE4" w:rsidR="00E209C5" w:rsidRPr="00B7023D" w:rsidRDefault="00E209C5" w:rsidP="0025588A">
      <w:pPr>
        <w:pStyle w:val="Akapitzlist"/>
        <w:spacing w:after="0"/>
        <w:ind w:left="0"/>
        <w:jc w:val="both"/>
        <w:rPr>
          <w:rFonts w:ascii="Franklin Gothic Book" w:hAnsi="Franklin Gothic Book" w:cs="Arial"/>
          <w:color w:val="000000"/>
        </w:rPr>
      </w:pPr>
      <w:r w:rsidRPr="00B7023D">
        <w:rPr>
          <w:rFonts w:ascii="Franklin Gothic Book" w:hAnsi="Franklin Gothic Book" w:cs="Arial"/>
          <w:color w:val="000000"/>
        </w:rPr>
        <w:t xml:space="preserve">Załącznik nr 2 do Warunków Zamówienia – </w:t>
      </w:r>
      <w:sdt>
        <w:sdtPr>
          <w:rPr>
            <w:rFonts w:ascii="Franklin Gothic Book" w:hAnsi="Franklin Gothic Book" w:cstheme="minorHAnsi"/>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46676" w:rsidRPr="00B7023D">
            <w:rPr>
              <w:rFonts w:ascii="Franklin Gothic Book" w:hAnsi="Franklin Gothic Book" w:cstheme="minorHAnsi"/>
              <w:lang w:eastAsia="ja-JP"/>
            </w:rPr>
            <w:t>OWZT - Ogólne Warunki Zakupu Towarów.</w:t>
          </w:r>
        </w:sdtContent>
      </w:sdt>
    </w:p>
    <w:p w14:paraId="43C6BD77" w14:textId="26D44DD4" w:rsidR="00E209C5" w:rsidRPr="00B7023D" w:rsidRDefault="0025588A" w:rsidP="00944E57">
      <w:pPr>
        <w:ind w:left="3969" w:hanging="3969"/>
        <w:jc w:val="both"/>
        <w:rPr>
          <w:rFonts w:ascii="Franklin Gothic Book" w:hAnsi="Franklin Gothic Book" w:cs="Arial"/>
          <w:color w:val="000000"/>
          <w:sz w:val="22"/>
          <w:szCs w:val="22"/>
        </w:rPr>
      </w:pPr>
      <w:r w:rsidRPr="00B7023D">
        <w:rPr>
          <w:rFonts w:ascii="Franklin Gothic Book" w:hAnsi="Franklin Gothic Book" w:cs="Arial"/>
          <w:color w:val="000000" w:themeColor="text1"/>
          <w:sz w:val="22"/>
          <w:szCs w:val="22"/>
        </w:rPr>
        <w:t xml:space="preserve">Załącznik nr 3 </w:t>
      </w:r>
      <w:r w:rsidR="00BC5B03" w:rsidRPr="00B7023D">
        <w:rPr>
          <w:rFonts w:ascii="Franklin Gothic Book" w:hAnsi="Franklin Gothic Book" w:cs="Arial"/>
          <w:color w:val="000000" w:themeColor="text1"/>
          <w:sz w:val="22"/>
          <w:szCs w:val="22"/>
        </w:rPr>
        <w:t xml:space="preserve">do Warunków Zamówienia </w:t>
      </w:r>
      <w:r w:rsidRPr="00B7023D">
        <w:rPr>
          <w:rFonts w:ascii="Franklin Gothic Book" w:hAnsi="Franklin Gothic Book" w:cs="Arial"/>
          <w:color w:val="000000" w:themeColor="text1"/>
          <w:sz w:val="22"/>
          <w:szCs w:val="22"/>
        </w:rPr>
        <w:t xml:space="preserve">- </w:t>
      </w:r>
      <w:r w:rsidR="00944E57" w:rsidRPr="00B7023D">
        <w:rPr>
          <w:rFonts w:ascii="Franklin Gothic Book" w:hAnsi="Franklin Gothic Book" w:cs="Arial"/>
          <w:color w:val="000000" w:themeColor="text1"/>
          <w:sz w:val="22"/>
          <w:szCs w:val="22"/>
        </w:rPr>
        <w:tab/>
      </w:r>
      <w:r w:rsidR="00225B1E" w:rsidRPr="00B7023D">
        <w:rPr>
          <w:rFonts w:ascii="Franklin Gothic Book" w:hAnsi="Franklin Gothic Book" w:cs="Arial"/>
          <w:color w:val="000000" w:themeColor="text1"/>
          <w:sz w:val="22"/>
          <w:szCs w:val="22"/>
        </w:rPr>
        <w:t xml:space="preserve"> </w:t>
      </w:r>
      <w:r w:rsidR="00036A76" w:rsidRPr="00B7023D">
        <w:rPr>
          <w:rFonts w:ascii="Franklin Gothic Book" w:hAnsi="Franklin Gothic Book" w:cs="Arial"/>
          <w:color w:val="000000" w:themeColor="text1"/>
          <w:sz w:val="22"/>
          <w:szCs w:val="22"/>
        </w:rPr>
        <w:t>SIWZ</w:t>
      </w:r>
      <w:r w:rsidR="00B24C18" w:rsidRPr="00B7023D">
        <w:rPr>
          <w:rFonts w:ascii="Franklin Gothic Book" w:hAnsi="Franklin Gothic Book" w:cs="Arial"/>
          <w:color w:val="000000" w:themeColor="text1"/>
          <w:sz w:val="22"/>
          <w:szCs w:val="22"/>
        </w:rPr>
        <w:t xml:space="preserve"> (Specyfikacja Istotnych Warunków Zamówienia)</w:t>
      </w:r>
      <w:r w:rsidR="00225B1E" w:rsidRPr="00B7023D">
        <w:rPr>
          <w:rFonts w:ascii="Franklin Gothic Book" w:hAnsi="Franklin Gothic Book" w:cs="Arial"/>
          <w:color w:val="000000" w:themeColor="text1"/>
          <w:sz w:val="22"/>
          <w:szCs w:val="22"/>
        </w:rPr>
        <w:t>.</w:t>
      </w:r>
    </w:p>
    <w:p w14:paraId="3A5F49C2" w14:textId="77777777" w:rsidR="00C27FD8" w:rsidRPr="00B7023D" w:rsidRDefault="00C27FD8" w:rsidP="0025588A">
      <w:pPr>
        <w:rPr>
          <w:rFonts w:ascii="Franklin Gothic Book" w:hAnsi="Franklin Gothic Book" w:cstheme="minorHAnsi"/>
          <w:b/>
          <w:color w:val="333333"/>
          <w:sz w:val="22"/>
          <w:szCs w:val="22"/>
        </w:rPr>
      </w:pPr>
    </w:p>
    <w:p w14:paraId="749D74E9" w14:textId="02593D13" w:rsidR="00E3011A" w:rsidRPr="00B7023D" w:rsidRDefault="00E3011A">
      <w:pPr>
        <w:rPr>
          <w:rFonts w:ascii="Franklin Gothic Book" w:hAnsi="Franklin Gothic Book"/>
          <w:sz w:val="22"/>
          <w:szCs w:val="22"/>
          <w:lang w:val="de-DE"/>
        </w:rPr>
      </w:pPr>
      <w:r w:rsidRPr="00B7023D">
        <w:rPr>
          <w:rFonts w:ascii="Franklin Gothic Book" w:hAnsi="Franklin Gothic Book"/>
          <w:sz w:val="22"/>
          <w:szCs w:val="22"/>
          <w:lang w:val="de-DE"/>
        </w:rPr>
        <w:br w:type="page"/>
      </w:r>
    </w:p>
    <w:p w14:paraId="3EE3F3EB" w14:textId="77777777" w:rsidR="00E3011A" w:rsidRPr="00B7023D" w:rsidRDefault="00E3011A" w:rsidP="00E3011A">
      <w:pPr>
        <w:jc w:val="right"/>
        <w:rPr>
          <w:rFonts w:ascii="Franklin Gothic Book" w:hAnsi="Franklin Gothic Book" w:cstheme="minorHAnsi"/>
          <w:b/>
          <w:sz w:val="22"/>
          <w:szCs w:val="22"/>
        </w:rPr>
      </w:pPr>
      <w:r w:rsidRPr="00B7023D">
        <w:rPr>
          <w:rFonts w:ascii="Franklin Gothic Book" w:hAnsi="Franklin Gothic Book" w:cstheme="minorHAnsi"/>
          <w:b/>
          <w:sz w:val="22"/>
          <w:szCs w:val="22"/>
        </w:rPr>
        <w:lastRenderedPageBreak/>
        <w:t xml:space="preserve">Załącznik nr 1 do Warunków Zamówienia </w:t>
      </w:r>
    </w:p>
    <w:p w14:paraId="4A11573C" w14:textId="77777777" w:rsidR="00E3011A" w:rsidRPr="00B7023D" w:rsidRDefault="00E3011A" w:rsidP="00E3011A">
      <w:pPr>
        <w:jc w:val="right"/>
        <w:rPr>
          <w:rFonts w:ascii="Franklin Gothic Book" w:hAnsi="Franklin Gothic Book" w:cstheme="minorHAnsi"/>
          <w:b/>
          <w:sz w:val="22"/>
          <w:szCs w:val="22"/>
        </w:rPr>
      </w:pPr>
    </w:p>
    <w:p w14:paraId="164C82F9" w14:textId="77777777" w:rsidR="00E3011A" w:rsidRPr="00B7023D" w:rsidRDefault="00E3011A" w:rsidP="00E3011A">
      <w:pPr>
        <w:rPr>
          <w:rFonts w:ascii="Franklin Gothic Book" w:hAnsi="Franklin Gothic Book" w:cstheme="minorHAnsi"/>
          <w:b/>
          <w:sz w:val="22"/>
          <w:szCs w:val="22"/>
        </w:rPr>
      </w:pPr>
    </w:p>
    <w:p w14:paraId="10494CB2" w14:textId="14D71E7E" w:rsidR="00E3011A" w:rsidRPr="00B7023D" w:rsidRDefault="00E3011A" w:rsidP="00E3011A">
      <w:pPr>
        <w:spacing w:line="360" w:lineRule="auto"/>
        <w:jc w:val="center"/>
        <w:rPr>
          <w:rFonts w:ascii="Franklin Gothic Book" w:hAnsi="Franklin Gothic Book" w:cstheme="minorHAnsi"/>
          <w:b/>
          <w:sz w:val="22"/>
          <w:szCs w:val="22"/>
        </w:rPr>
      </w:pPr>
      <w:r w:rsidRPr="00B7023D">
        <w:rPr>
          <w:rFonts w:ascii="Franklin Gothic Book" w:hAnsi="Franklin Gothic Book" w:cstheme="minorHAnsi"/>
          <w:b/>
          <w:sz w:val="22"/>
          <w:szCs w:val="22"/>
        </w:rPr>
        <w:t>FORMULARZ OFERTY</w:t>
      </w:r>
      <w:r w:rsidR="00BB1C66" w:rsidRPr="00B7023D">
        <w:rPr>
          <w:rFonts w:ascii="Franklin Gothic Book" w:hAnsi="Franklin Gothic Book" w:cstheme="minorHAnsi"/>
          <w:b/>
          <w:sz w:val="22"/>
          <w:szCs w:val="22"/>
        </w:rPr>
        <w:t xml:space="preserve"> nr …………… z dnia …………..</w:t>
      </w:r>
    </w:p>
    <w:p w14:paraId="67101204" w14:textId="77777777" w:rsidR="00E3011A" w:rsidRPr="00B7023D" w:rsidRDefault="00E3011A" w:rsidP="00E3011A">
      <w:pPr>
        <w:pStyle w:val="Akapitzlist"/>
        <w:numPr>
          <w:ilvl w:val="0"/>
          <w:numId w:val="2"/>
        </w:numPr>
        <w:spacing w:after="0" w:line="360" w:lineRule="auto"/>
        <w:jc w:val="both"/>
        <w:rPr>
          <w:rFonts w:ascii="Franklin Gothic Book" w:hAnsi="Franklin Gothic Book" w:cstheme="minorHAnsi"/>
          <w:b/>
        </w:rPr>
      </w:pPr>
      <w:r w:rsidRPr="00B7023D">
        <w:rPr>
          <w:rFonts w:ascii="Franklin Gothic Book" w:hAnsi="Franklin Gothic Book" w:cstheme="minorHAnsi"/>
          <w:b/>
        </w:rPr>
        <w:t>Dane dotyczące Wykonawcy:</w:t>
      </w:r>
    </w:p>
    <w:p w14:paraId="6E901CFC" w14:textId="77777777" w:rsidR="00E3011A" w:rsidRPr="00B7023D" w:rsidRDefault="00E3011A" w:rsidP="00E3011A">
      <w:pPr>
        <w:pStyle w:val="Akapitzlist"/>
        <w:numPr>
          <w:ilvl w:val="1"/>
          <w:numId w:val="2"/>
        </w:numPr>
        <w:spacing w:after="0" w:line="360" w:lineRule="auto"/>
        <w:jc w:val="both"/>
        <w:rPr>
          <w:rFonts w:ascii="Franklin Gothic Book" w:hAnsi="Franklin Gothic Book" w:cstheme="minorHAnsi"/>
        </w:rPr>
      </w:pPr>
      <w:r w:rsidRPr="00B7023D">
        <w:rPr>
          <w:rFonts w:ascii="Franklin Gothic Book" w:hAnsi="Franklin Gothic Book" w:cstheme="minorHAnsi"/>
        </w:rPr>
        <w:t>Nazwa: ...................................................................................................................</w:t>
      </w:r>
    </w:p>
    <w:p w14:paraId="29B4E137" w14:textId="77777777" w:rsidR="00E3011A" w:rsidRPr="00B7023D" w:rsidRDefault="00E3011A" w:rsidP="00E3011A">
      <w:pPr>
        <w:pStyle w:val="Akapitzlist"/>
        <w:numPr>
          <w:ilvl w:val="1"/>
          <w:numId w:val="2"/>
        </w:numPr>
        <w:spacing w:after="0" w:line="360" w:lineRule="auto"/>
        <w:jc w:val="both"/>
        <w:rPr>
          <w:rFonts w:ascii="Franklin Gothic Book" w:hAnsi="Franklin Gothic Book" w:cstheme="minorHAnsi"/>
        </w:rPr>
      </w:pPr>
      <w:r w:rsidRPr="00B7023D">
        <w:rPr>
          <w:rFonts w:ascii="Franklin Gothic Book" w:hAnsi="Franklin Gothic Book" w:cstheme="minorHAnsi"/>
        </w:rPr>
        <w:t>Siedziba: .................................................................................................................</w:t>
      </w:r>
    </w:p>
    <w:p w14:paraId="1B30C397" w14:textId="77777777" w:rsidR="00E3011A" w:rsidRPr="00B7023D" w:rsidRDefault="00E3011A" w:rsidP="00E3011A">
      <w:pPr>
        <w:pStyle w:val="Akapitzlist"/>
        <w:numPr>
          <w:ilvl w:val="1"/>
          <w:numId w:val="2"/>
        </w:numPr>
        <w:spacing w:after="0" w:line="360" w:lineRule="auto"/>
        <w:rPr>
          <w:rFonts w:ascii="Franklin Gothic Book" w:hAnsi="Franklin Gothic Book" w:cstheme="minorHAnsi"/>
        </w:rPr>
      </w:pPr>
      <w:r w:rsidRPr="00B7023D">
        <w:rPr>
          <w:rFonts w:ascii="Franklin Gothic Book" w:hAnsi="Franklin Gothic Book" w:cstheme="minorHAnsi"/>
        </w:rPr>
        <w:t xml:space="preserve">Nr rachunku bankowego Wykonawcy: ......................................................................... </w:t>
      </w:r>
    </w:p>
    <w:p w14:paraId="38CC2BB5" w14:textId="77777777" w:rsidR="00E3011A" w:rsidRPr="00B7023D" w:rsidRDefault="00E3011A" w:rsidP="00E3011A">
      <w:pPr>
        <w:pStyle w:val="Akapitzlist"/>
        <w:numPr>
          <w:ilvl w:val="1"/>
          <w:numId w:val="2"/>
        </w:numPr>
        <w:spacing w:after="0" w:line="360" w:lineRule="auto"/>
        <w:jc w:val="both"/>
        <w:rPr>
          <w:rFonts w:ascii="Franklin Gothic Book" w:hAnsi="Franklin Gothic Book" w:cstheme="minorHAnsi"/>
        </w:rPr>
      </w:pPr>
      <w:r w:rsidRPr="00B7023D">
        <w:rPr>
          <w:rFonts w:ascii="Franklin Gothic Book" w:hAnsi="Franklin Gothic Book" w:cstheme="minorHAnsi"/>
        </w:rPr>
        <w:t>Nr NIP: .....................................................................................................................</w:t>
      </w:r>
    </w:p>
    <w:p w14:paraId="0BB58CE8" w14:textId="77777777" w:rsidR="00E3011A" w:rsidRPr="00B7023D" w:rsidRDefault="00E3011A" w:rsidP="00E3011A">
      <w:pPr>
        <w:pStyle w:val="Akapitzlist"/>
        <w:numPr>
          <w:ilvl w:val="1"/>
          <w:numId w:val="2"/>
        </w:numPr>
        <w:spacing w:after="0" w:line="360" w:lineRule="auto"/>
        <w:jc w:val="both"/>
        <w:rPr>
          <w:rFonts w:ascii="Franklin Gothic Book" w:hAnsi="Franklin Gothic Book" w:cstheme="minorHAnsi"/>
        </w:rPr>
      </w:pPr>
      <w:r w:rsidRPr="00B7023D">
        <w:rPr>
          <w:rFonts w:ascii="Franklin Gothic Book" w:hAnsi="Franklin Gothic Book" w:cstheme="minorHAnsi"/>
        </w:rPr>
        <w:t>Osobą uprawniona do udzielania wyjaśnień w imieniu Wykonawcy jest:</w:t>
      </w:r>
    </w:p>
    <w:p w14:paraId="4EEB6511" w14:textId="77777777" w:rsidR="00E3011A" w:rsidRPr="00B7023D" w:rsidRDefault="00E3011A" w:rsidP="00E3011A">
      <w:pPr>
        <w:pStyle w:val="Akapitzlist"/>
        <w:numPr>
          <w:ilvl w:val="2"/>
          <w:numId w:val="2"/>
        </w:numPr>
        <w:spacing w:after="0" w:line="360" w:lineRule="auto"/>
        <w:jc w:val="both"/>
        <w:rPr>
          <w:rFonts w:ascii="Franklin Gothic Book" w:hAnsi="Franklin Gothic Book" w:cstheme="minorHAnsi"/>
        </w:rPr>
      </w:pPr>
      <w:r w:rsidRPr="00B7023D">
        <w:rPr>
          <w:rFonts w:ascii="Franklin Gothic Book" w:hAnsi="Franklin Gothic Book" w:cstheme="minorHAnsi"/>
        </w:rPr>
        <w:t xml:space="preserve"> Pan(i) imię i nazwisko: .................................... </w:t>
      </w:r>
    </w:p>
    <w:p w14:paraId="37910D46" w14:textId="77777777" w:rsidR="00E3011A" w:rsidRPr="00B7023D" w:rsidRDefault="00E3011A" w:rsidP="00E3011A">
      <w:pPr>
        <w:pStyle w:val="Akapitzlist"/>
        <w:numPr>
          <w:ilvl w:val="2"/>
          <w:numId w:val="2"/>
        </w:numPr>
        <w:spacing w:after="0" w:line="360" w:lineRule="auto"/>
        <w:ind w:left="1276" w:hanging="556"/>
        <w:jc w:val="both"/>
        <w:rPr>
          <w:rFonts w:ascii="Franklin Gothic Book" w:hAnsi="Franklin Gothic Book" w:cstheme="minorHAnsi"/>
        </w:rPr>
      </w:pPr>
      <w:r w:rsidRPr="00B7023D">
        <w:rPr>
          <w:rFonts w:ascii="Franklin Gothic Book" w:hAnsi="Franklin Gothic Book" w:cstheme="minorHAnsi"/>
        </w:rPr>
        <w:t xml:space="preserve">nr tel.: .............................. </w:t>
      </w:r>
    </w:p>
    <w:p w14:paraId="52B716F0" w14:textId="77777777" w:rsidR="00E3011A" w:rsidRPr="00B7023D" w:rsidRDefault="00E3011A" w:rsidP="00E3011A">
      <w:pPr>
        <w:pStyle w:val="Akapitzlist"/>
        <w:numPr>
          <w:ilvl w:val="2"/>
          <w:numId w:val="2"/>
        </w:numPr>
        <w:spacing w:after="0" w:line="360" w:lineRule="auto"/>
        <w:ind w:left="1276" w:hanging="556"/>
        <w:jc w:val="both"/>
        <w:rPr>
          <w:rFonts w:ascii="Franklin Gothic Book" w:hAnsi="Franklin Gothic Book" w:cstheme="minorHAnsi"/>
        </w:rPr>
      </w:pPr>
      <w:r w:rsidRPr="00B7023D">
        <w:rPr>
          <w:rFonts w:ascii="Franklin Gothic Book" w:hAnsi="Franklin Gothic Book" w:cstheme="minorHAnsi"/>
        </w:rPr>
        <w:t>e-mail: ...............................</w:t>
      </w:r>
    </w:p>
    <w:p w14:paraId="54F7CD3A" w14:textId="14A5FE9E" w:rsidR="00E3011A" w:rsidRPr="00B7023D" w:rsidRDefault="00E3011A" w:rsidP="00E3011A">
      <w:pPr>
        <w:widowControl w:val="0"/>
        <w:numPr>
          <w:ilvl w:val="0"/>
          <w:numId w:val="2"/>
        </w:numPr>
        <w:autoSpaceDE w:val="0"/>
        <w:autoSpaceDN w:val="0"/>
        <w:adjustRightInd w:val="0"/>
        <w:spacing w:before="120" w:after="120" w:line="276" w:lineRule="auto"/>
        <w:jc w:val="both"/>
        <w:textAlignment w:val="baseline"/>
        <w:rPr>
          <w:rFonts w:ascii="Franklin Gothic Book" w:eastAsia="Tahoma,Bold" w:hAnsi="Franklin Gothic Book" w:cstheme="minorHAnsi"/>
          <w:i/>
          <w:color w:val="000000" w:themeColor="text1"/>
          <w:sz w:val="22"/>
          <w:szCs w:val="22"/>
        </w:rPr>
      </w:pPr>
      <w:r w:rsidRPr="00B7023D">
        <w:rPr>
          <w:rFonts w:ascii="Franklin Gothic Book" w:eastAsia="Tahoma,Bold" w:hAnsi="Franklin Gothic Book" w:cstheme="minorHAnsi"/>
          <w:b/>
          <w:bCs/>
          <w:color w:val="000000" w:themeColor="text1"/>
          <w:sz w:val="22"/>
          <w:szCs w:val="22"/>
        </w:rPr>
        <w:t xml:space="preserve">NINIEJSZYM SKŁADAM(Y) OFERTĘ </w:t>
      </w:r>
      <w:r w:rsidRPr="00B7023D">
        <w:rPr>
          <w:rFonts w:ascii="Franklin Gothic Book" w:eastAsia="Tahoma,Bold" w:hAnsi="Franklin Gothic Book" w:cstheme="minorHAnsi"/>
          <w:bCs/>
          <w:color w:val="000000" w:themeColor="text1"/>
          <w:sz w:val="22"/>
          <w:szCs w:val="22"/>
        </w:rPr>
        <w:t xml:space="preserve">w przetargu niepublicznym </w:t>
      </w:r>
      <w:r w:rsidRPr="00B7023D">
        <w:rPr>
          <w:rFonts w:ascii="Franklin Gothic Book" w:hAnsi="Franklin Gothic Book" w:cstheme="minorHAnsi"/>
          <w:sz w:val="22"/>
          <w:szCs w:val="22"/>
        </w:rPr>
        <w:t xml:space="preserve">nr sygn. </w:t>
      </w:r>
      <w:r w:rsidR="0002229C" w:rsidRPr="00B7023D">
        <w:rPr>
          <w:rFonts w:ascii="Franklin Gothic Book" w:hAnsi="Franklin Gothic Book" w:cstheme="minorHAnsi"/>
          <w:b/>
          <w:sz w:val="22"/>
          <w:szCs w:val="22"/>
        </w:rPr>
        <w:t xml:space="preserve">4100/JW00/22/KZ/2019/0000085943 oraz </w:t>
      </w:r>
      <w:r w:rsidR="00C3793F" w:rsidRPr="00B7023D">
        <w:rPr>
          <w:rFonts w:ascii="Franklin Gothic Book" w:hAnsi="Franklin Gothic Book" w:cstheme="minorHAnsi"/>
          <w:b/>
          <w:sz w:val="22"/>
          <w:szCs w:val="22"/>
        </w:rPr>
        <w:t>4100/JW00/31/KZ/2019/0000115058</w:t>
      </w:r>
      <w:r w:rsidRPr="00B7023D">
        <w:rPr>
          <w:rFonts w:ascii="Franklin Gothic Book" w:hAnsi="Franklin Gothic Book" w:cstheme="minorHAnsi"/>
          <w:sz w:val="22"/>
          <w:szCs w:val="22"/>
        </w:rPr>
        <w:t xml:space="preserve"> </w:t>
      </w:r>
      <w:r w:rsidRPr="00B7023D">
        <w:rPr>
          <w:rFonts w:ascii="Franklin Gothic Book" w:eastAsia="Tahoma,Bold" w:hAnsi="Franklin Gothic Book" w:cstheme="minorHAnsi"/>
          <w:bCs/>
          <w:color w:val="000000" w:themeColor="text1"/>
          <w:sz w:val="22"/>
          <w:szCs w:val="22"/>
        </w:rPr>
        <w:t>na</w:t>
      </w:r>
      <w:r w:rsidRPr="00B7023D">
        <w:rPr>
          <w:rFonts w:ascii="Franklin Gothic Book" w:hAnsi="Franklin Gothic Book" w:cstheme="minorHAnsi"/>
          <w:sz w:val="22"/>
          <w:szCs w:val="22"/>
        </w:rPr>
        <w:t xml:space="preserve"> „</w:t>
      </w:r>
      <w:r w:rsidR="00C3793F" w:rsidRPr="00B7023D">
        <w:rPr>
          <w:rFonts w:ascii="Franklin Gothic Book" w:hAnsi="Franklin Gothic Book"/>
          <w:b/>
          <w:sz w:val="22"/>
          <w:szCs w:val="22"/>
        </w:rPr>
        <w:t xml:space="preserve">dostawę 6 szt. </w:t>
      </w:r>
      <w:r w:rsidR="00C3793F" w:rsidRPr="00B7023D">
        <w:rPr>
          <w:rFonts w:ascii="Franklin Gothic Book" w:hAnsi="Franklin Gothic Book"/>
          <w:b/>
          <w:color w:val="000000"/>
          <w:sz w:val="22"/>
          <w:szCs w:val="22"/>
        </w:rPr>
        <w:t>wózków akumulatorowych wraz z zestawem do ładowania</w:t>
      </w:r>
      <w:r w:rsidR="00C57094" w:rsidRPr="00B7023D">
        <w:rPr>
          <w:rFonts w:ascii="Franklin Gothic Book" w:hAnsi="Franklin Gothic Book"/>
          <w:b/>
          <w:color w:val="000000"/>
          <w:sz w:val="22"/>
          <w:szCs w:val="22"/>
        </w:rPr>
        <w:t xml:space="preserve"> dla każdego wózka</w:t>
      </w:r>
      <w:r w:rsidRPr="00B7023D">
        <w:rPr>
          <w:rFonts w:ascii="Franklin Gothic Book" w:hAnsi="Franklin Gothic Book" w:cs="Arial"/>
          <w:i/>
          <w:color w:val="000000" w:themeColor="text1"/>
          <w:sz w:val="22"/>
          <w:szCs w:val="22"/>
        </w:rPr>
        <w:t>”.</w:t>
      </w:r>
    </w:p>
    <w:p w14:paraId="41891452" w14:textId="77777777" w:rsidR="00E3011A" w:rsidRPr="00B7023D" w:rsidRDefault="00E3011A" w:rsidP="00E3011A">
      <w:pPr>
        <w:widowControl w:val="0"/>
        <w:numPr>
          <w:ilvl w:val="0"/>
          <w:numId w:val="2"/>
        </w:numPr>
        <w:autoSpaceDE w:val="0"/>
        <w:autoSpaceDN w:val="0"/>
        <w:adjustRightInd w:val="0"/>
        <w:spacing w:before="120" w:line="276" w:lineRule="auto"/>
        <w:jc w:val="both"/>
        <w:textAlignment w:val="baseline"/>
        <w:rPr>
          <w:rFonts w:ascii="Franklin Gothic Book" w:eastAsia="Tahoma,Bold" w:hAnsi="Franklin Gothic Book" w:cstheme="minorHAnsi"/>
          <w:b/>
          <w:color w:val="000000" w:themeColor="text1"/>
          <w:sz w:val="22"/>
          <w:szCs w:val="22"/>
        </w:rPr>
      </w:pPr>
      <w:r w:rsidRPr="00B7023D">
        <w:rPr>
          <w:rFonts w:ascii="Franklin Gothic Book" w:eastAsia="Tahoma,Bold" w:hAnsi="Franklin Gothic Book" w:cstheme="minorHAnsi"/>
          <w:b/>
          <w:color w:val="000000" w:themeColor="text1"/>
          <w:sz w:val="22"/>
          <w:szCs w:val="22"/>
        </w:rPr>
        <w:t>SPEŁNIAM(Y) WARUNKI UDZIAŁU W POSTĘPOWANIU tj.:</w:t>
      </w:r>
    </w:p>
    <w:p w14:paraId="42DD56FF" w14:textId="77777777" w:rsidR="00E3011A" w:rsidRPr="00B7023D" w:rsidRDefault="00E3011A" w:rsidP="00E3011A">
      <w:pPr>
        <w:widowControl w:val="0"/>
        <w:numPr>
          <w:ilvl w:val="1"/>
          <w:numId w:val="2"/>
        </w:numPr>
        <w:autoSpaceDE w:val="0"/>
        <w:autoSpaceDN w:val="0"/>
        <w:adjustRightInd w:val="0"/>
        <w:spacing w:before="120" w:line="276" w:lineRule="auto"/>
        <w:jc w:val="both"/>
        <w:textAlignment w:val="baseline"/>
        <w:rPr>
          <w:rFonts w:ascii="Franklin Gothic Book" w:eastAsia="Tahoma,Bold" w:hAnsi="Franklin Gothic Book" w:cstheme="minorHAnsi"/>
          <w:b/>
          <w:color w:val="000000" w:themeColor="text1"/>
          <w:sz w:val="22"/>
          <w:szCs w:val="22"/>
        </w:rPr>
      </w:pPr>
      <w:r w:rsidRPr="00B7023D">
        <w:rPr>
          <w:rFonts w:ascii="Franklin Gothic Book" w:hAnsi="Franklin Gothic Book" w:cs="Tahoma"/>
          <w:noProof/>
          <w:spacing w:val="-3"/>
          <w:sz w:val="22"/>
          <w:szCs w:val="22"/>
        </w:rPr>
        <w:t>posiadam(y) uprawnienia do występowania w obrocie prawnym zgodnie z wymaganiami ustawowymi,</w:t>
      </w:r>
    </w:p>
    <w:p w14:paraId="405F39DF" w14:textId="77777777" w:rsidR="00E3011A" w:rsidRPr="00B7023D" w:rsidRDefault="00E3011A" w:rsidP="00E3011A">
      <w:pPr>
        <w:widowControl w:val="0"/>
        <w:numPr>
          <w:ilvl w:val="1"/>
          <w:numId w:val="2"/>
        </w:numPr>
        <w:autoSpaceDE w:val="0"/>
        <w:autoSpaceDN w:val="0"/>
        <w:adjustRightInd w:val="0"/>
        <w:spacing w:before="120" w:line="276" w:lineRule="auto"/>
        <w:jc w:val="both"/>
        <w:textAlignment w:val="baseline"/>
        <w:rPr>
          <w:rFonts w:ascii="Franklin Gothic Book" w:eastAsia="Tahoma,Bold" w:hAnsi="Franklin Gothic Book" w:cstheme="minorHAnsi"/>
          <w:b/>
          <w:color w:val="000000" w:themeColor="text1"/>
          <w:sz w:val="22"/>
          <w:szCs w:val="22"/>
        </w:rPr>
      </w:pPr>
      <w:r w:rsidRPr="00B7023D">
        <w:rPr>
          <w:rFonts w:ascii="Franklin Gothic Book" w:hAnsi="Franklin Gothic Book" w:cs="Tahoma"/>
          <w:noProof/>
          <w:spacing w:val="-3"/>
          <w:sz w:val="22"/>
          <w:szCs w:val="22"/>
        </w:rPr>
        <w:t>posiadam(y) uprawnienia do wykonania określonych prac i czynności, jeśli przepisy nakładają obowiązek posiadania takich uprawnień,</w:t>
      </w:r>
    </w:p>
    <w:p w14:paraId="203BF38F" w14:textId="77777777" w:rsidR="00E3011A" w:rsidRPr="00B7023D" w:rsidRDefault="00E3011A" w:rsidP="00E3011A">
      <w:pPr>
        <w:widowControl w:val="0"/>
        <w:numPr>
          <w:ilvl w:val="1"/>
          <w:numId w:val="2"/>
        </w:numPr>
        <w:autoSpaceDE w:val="0"/>
        <w:autoSpaceDN w:val="0"/>
        <w:adjustRightInd w:val="0"/>
        <w:spacing w:before="120" w:line="276" w:lineRule="auto"/>
        <w:jc w:val="both"/>
        <w:textAlignment w:val="baseline"/>
        <w:rPr>
          <w:rFonts w:ascii="Franklin Gothic Book" w:eastAsia="Tahoma,Bold" w:hAnsi="Franklin Gothic Book" w:cstheme="minorHAnsi"/>
          <w:b/>
          <w:color w:val="000000" w:themeColor="text1"/>
          <w:sz w:val="22"/>
          <w:szCs w:val="22"/>
        </w:rPr>
      </w:pPr>
      <w:r w:rsidRPr="00B7023D">
        <w:rPr>
          <w:rFonts w:ascii="Franklin Gothic Book" w:hAnsi="Franklin Gothic Book" w:cs="Tahoma"/>
          <w:noProof/>
          <w:spacing w:val="-3"/>
          <w:sz w:val="22"/>
          <w:szCs w:val="22"/>
        </w:rPr>
        <w:t>posiadam(y) niezbędną wiedzę i doświadczenie, potencjał ekonomiczny i techniczny, a także pracowników zdolnych do wykonania zamówienia,</w:t>
      </w:r>
    </w:p>
    <w:p w14:paraId="36FB7CBB" w14:textId="77777777" w:rsidR="00E3011A" w:rsidRPr="00B7023D" w:rsidRDefault="00E3011A" w:rsidP="00E3011A">
      <w:pPr>
        <w:widowControl w:val="0"/>
        <w:numPr>
          <w:ilvl w:val="1"/>
          <w:numId w:val="2"/>
        </w:numPr>
        <w:autoSpaceDE w:val="0"/>
        <w:autoSpaceDN w:val="0"/>
        <w:adjustRightInd w:val="0"/>
        <w:spacing w:before="120" w:line="276" w:lineRule="auto"/>
        <w:jc w:val="both"/>
        <w:textAlignment w:val="baseline"/>
        <w:rPr>
          <w:rFonts w:ascii="Franklin Gothic Book" w:eastAsia="Tahoma,Bold" w:hAnsi="Franklin Gothic Book" w:cstheme="minorHAnsi"/>
          <w:b/>
          <w:color w:val="000000" w:themeColor="text1"/>
          <w:sz w:val="22"/>
          <w:szCs w:val="22"/>
        </w:rPr>
      </w:pPr>
      <w:r w:rsidRPr="00B7023D">
        <w:rPr>
          <w:rFonts w:ascii="Franklin Gothic Book" w:hAnsi="Franklin Gothic Book" w:cs="Tahoma"/>
          <w:noProof/>
          <w:spacing w:val="-3"/>
          <w:sz w:val="22"/>
          <w:szCs w:val="22"/>
        </w:rPr>
        <w:t>znajdujem(y) się w sytuacji finansowej i prawnej umożliwiającej wykonanie zamówienia,</w:t>
      </w:r>
    </w:p>
    <w:p w14:paraId="68ECEC38" w14:textId="77777777" w:rsidR="00E3011A" w:rsidRPr="00B7023D" w:rsidRDefault="00E3011A" w:rsidP="00E3011A">
      <w:pPr>
        <w:widowControl w:val="0"/>
        <w:numPr>
          <w:ilvl w:val="1"/>
          <w:numId w:val="2"/>
        </w:numPr>
        <w:autoSpaceDE w:val="0"/>
        <w:autoSpaceDN w:val="0"/>
        <w:adjustRightInd w:val="0"/>
        <w:spacing w:before="120" w:line="276" w:lineRule="auto"/>
        <w:jc w:val="both"/>
        <w:textAlignment w:val="baseline"/>
        <w:rPr>
          <w:rFonts w:ascii="Franklin Gothic Book" w:eastAsia="Tahoma,Bold" w:hAnsi="Franklin Gothic Book" w:cstheme="minorHAnsi"/>
          <w:color w:val="000000" w:themeColor="text1"/>
          <w:sz w:val="22"/>
          <w:szCs w:val="22"/>
        </w:rPr>
      </w:pPr>
      <w:r w:rsidRPr="00B7023D">
        <w:rPr>
          <w:rFonts w:ascii="Franklin Gothic Book" w:eastAsia="Tahoma,Bold" w:hAnsi="Franklin Gothic Book" w:cstheme="minorHAnsi"/>
          <w:color w:val="000000" w:themeColor="text1"/>
          <w:sz w:val="22"/>
          <w:szCs w:val="22"/>
        </w:rPr>
        <w:t>zapoznaliśmy się i akceptujemy Warunkami Zamówienia oraz uznajemy się za związanych określonymi w nich postanowieniami i zasadami postępowania.</w:t>
      </w:r>
    </w:p>
    <w:p w14:paraId="642F1BD3" w14:textId="77777777" w:rsidR="00E3011A" w:rsidRPr="00B7023D" w:rsidRDefault="00E3011A" w:rsidP="00E3011A">
      <w:pPr>
        <w:widowControl w:val="0"/>
        <w:numPr>
          <w:ilvl w:val="0"/>
          <w:numId w:val="2"/>
        </w:numPr>
        <w:autoSpaceDE w:val="0"/>
        <w:autoSpaceDN w:val="0"/>
        <w:adjustRightInd w:val="0"/>
        <w:spacing w:before="120" w:line="276" w:lineRule="auto"/>
        <w:jc w:val="both"/>
        <w:textAlignment w:val="baseline"/>
        <w:rPr>
          <w:rFonts w:ascii="Franklin Gothic Book" w:eastAsia="Tahoma,Bold" w:hAnsi="Franklin Gothic Book" w:cstheme="minorHAnsi"/>
          <w:color w:val="000000" w:themeColor="text1"/>
          <w:sz w:val="22"/>
          <w:szCs w:val="22"/>
        </w:rPr>
      </w:pPr>
      <w:r w:rsidRPr="00B7023D">
        <w:rPr>
          <w:rFonts w:ascii="Franklin Gothic Book" w:eastAsia="Tahoma,Bold" w:hAnsi="Franklin Gothic Book" w:cstheme="minorHAnsi"/>
          <w:b/>
          <w:bCs/>
          <w:color w:val="000000" w:themeColor="text1"/>
          <w:sz w:val="22"/>
          <w:szCs w:val="22"/>
        </w:rPr>
        <w:t>OŚWIADCZAM(Y)</w:t>
      </w:r>
      <w:r w:rsidRPr="00B7023D">
        <w:rPr>
          <w:rFonts w:ascii="Franklin Gothic Book" w:eastAsia="Tahoma,Bold" w:hAnsi="Franklin Gothic Book" w:cstheme="minorHAnsi"/>
          <w:color w:val="000000" w:themeColor="text1"/>
          <w:sz w:val="22"/>
          <w:szCs w:val="22"/>
        </w:rPr>
        <w:t>, że nie podlegam(y) wykluczeniu z postępowania o udzielenie zamówienia ponieważ:</w:t>
      </w:r>
    </w:p>
    <w:p w14:paraId="7E4B54AD" w14:textId="77777777" w:rsidR="00E3011A" w:rsidRPr="00B7023D" w:rsidRDefault="00E3011A" w:rsidP="00E3011A">
      <w:pPr>
        <w:numPr>
          <w:ilvl w:val="1"/>
          <w:numId w:val="2"/>
        </w:numPr>
        <w:spacing w:before="120" w:line="276" w:lineRule="auto"/>
        <w:ind w:left="851" w:hanging="491"/>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2AFC67B0" w14:textId="77777777" w:rsidR="00E3011A" w:rsidRPr="00B7023D" w:rsidRDefault="00E3011A" w:rsidP="00E3011A">
      <w:pPr>
        <w:numPr>
          <w:ilvl w:val="1"/>
          <w:numId w:val="2"/>
        </w:numPr>
        <w:spacing w:before="120" w:line="276" w:lineRule="auto"/>
        <w:ind w:left="851" w:hanging="491"/>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 xml:space="preserve">w ciągu ostatnich 3 lat przed upływem terminu składania Ofert nie wyrządziłem/wyrządziliśmy szkody Zamawiającemu, nie wykonując zamówienia lub wykonując je nienależycie; </w:t>
      </w:r>
    </w:p>
    <w:p w14:paraId="302281B6" w14:textId="77777777" w:rsidR="00E3011A" w:rsidRPr="00B7023D" w:rsidRDefault="00E3011A" w:rsidP="00E3011A">
      <w:pPr>
        <w:numPr>
          <w:ilvl w:val="1"/>
          <w:numId w:val="2"/>
        </w:numPr>
        <w:spacing w:before="120" w:line="276" w:lineRule="auto"/>
        <w:ind w:left="851" w:hanging="491"/>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36D6F47D" w14:textId="77777777" w:rsidR="00E3011A" w:rsidRPr="00B7023D" w:rsidRDefault="00E3011A" w:rsidP="00E3011A">
      <w:pPr>
        <w:numPr>
          <w:ilvl w:val="1"/>
          <w:numId w:val="2"/>
        </w:numPr>
        <w:spacing w:before="120" w:line="276" w:lineRule="auto"/>
        <w:ind w:left="851" w:hanging="491"/>
        <w:jc w:val="both"/>
        <w:rPr>
          <w:rFonts w:ascii="Franklin Gothic Book" w:eastAsiaTheme="minorHAnsi" w:hAnsi="Franklin Gothic Book" w:cs="Arial"/>
          <w:sz w:val="22"/>
          <w:szCs w:val="22"/>
          <w:lang w:eastAsia="en-US"/>
        </w:rPr>
      </w:pPr>
      <w:r w:rsidRPr="00B7023D">
        <w:rPr>
          <w:rFonts w:ascii="Franklin Gothic Book" w:eastAsiaTheme="minorHAnsi" w:hAnsi="Franklin Gothic Book" w:cs="Arial"/>
          <w:sz w:val="22"/>
          <w:szCs w:val="22"/>
          <w:lang w:eastAsia="en-US"/>
        </w:rPr>
        <w:t>w ciągu ostatnich 3 lat przed upływem terminu składania Ofert nie odmówiłem/odmówiliśmy zawarcia umowy w sprawie zamówienia po wyborze naszej oferty przez Zamawiającego;</w:t>
      </w:r>
    </w:p>
    <w:p w14:paraId="6F6E4349" w14:textId="77777777" w:rsidR="00E3011A" w:rsidRPr="00B7023D" w:rsidRDefault="00E3011A" w:rsidP="00E3011A">
      <w:pPr>
        <w:numPr>
          <w:ilvl w:val="1"/>
          <w:numId w:val="2"/>
        </w:numPr>
        <w:spacing w:before="120" w:line="276" w:lineRule="auto"/>
        <w:ind w:left="851" w:hanging="491"/>
        <w:jc w:val="both"/>
        <w:rPr>
          <w:rFonts w:ascii="Franklin Gothic Book" w:eastAsia="Times" w:hAnsi="Franklin Gothic Book" w:cs="Times-Roman"/>
          <w:sz w:val="22"/>
          <w:szCs w:val="22"/>
        </w:rPr>
      </w:pPr>
      <w:r w:rsidRPr="00B7023D">
        <w:rPr>
          <w:rFonts w:ascii="Franklin Gothic Book" w:eastAsiaTheme="minorHAnsi" w:hAnsi="Franklin Gothic Book" w:cs="Arial"/>
          <w:sz w:val="22"/>
          <w:szCs w:val="22"/>
          <w:lang w:eastAsia="en-US"/>
        </w:rPr>
        <w:t>nie otwarto</w:t>
      </w:r>
      <w:r w:rsidRPr="00B7023D" w:rsidDel="00D12570">
        <w:rPr>
          <w:rFonts w:ascii="Franklin Gothic Book" w:eastAsiaTheme="minorHAnsi" w:hAnsi="Franklin Gothic Book" w:cs="Arial"/>
          <w:sz w:val="22"/>
          <w:szCs w:val="22"/>
          <w:lang w:eastAsia="en-US"/>
        </w:rPr>
        <w:t xml:space="preserve"> </w:t>
      </w:r>
      <w:r w:rsidRPr="00B7023D">
        <w:rPr>
          <w:rFonts w:ascii="Franklin Gothic Book" w:eastAsiaTheme="minorHAnsi" w:hAnsi="Franklin Gothic Book" w:cs="Arial"/>
          <w:sz w:val="22"/>
          <w:szCs w:val="22"/>
          <w:lang w:eastAsia="en-US"/>
        </w:rPr>
        <w:t>w stosunku do mnie/nas likwidacji</w:t>
      </w:r>
      <w:r w:rsidRPr="00B7023D">
        <w:rPr>
          <w:rFonts w:ascii="Franklin Gothic Book" w:eastAsia="Times" w:hAnsi="Franklin Gothic Book" w:cs="Times-Roman"/>
          <w:sz w:val="22"/>
          <w:szCs w:val="22"/>
        </w:rPr>
        <w:t xml:space="preserve"> lub</w:t>
      </w:r>
      <w:r w:rsidRPr="00B7023D">
        <w:rPr>
          <w:rFonts w:ascii="Franklin Gothic Book" w:eastAsiaTheme="minorHAnsi" w:hAnsi="Franklin Gothic Book" w:cs="Arial"/>
          <w:color w:val="FF0000"/>
          <w:sz w:val="22"/>
          <w:szCs w:val="22"/>
          <w:lang w:eastAsia="en-US"/>
        </w:rPr>
        <w:t xml:space="preserve"> </w:t>
      </w:r>
      <w:r w:rsidRPr="00B7023D">
        <w:rPr>
          <w:rFonts w:ascii="Franklin Gothic Book" w:eastAsia="Times" w:hAnsi="Franklin Gothic Book" w:cs="Times-Roman"/>
          <w:sz w:val="22"/>
          <w:szCs w:val="22"/>
        </w:rPr>
        <w:t>ogłoszono mojej/naszej upadło</w:t>
      </w:r>
      <w:r w:rsidRPr="00B7023D">
        <w:rPr>
          <w:rFonts w:ascii="Franklin Gothic Book" w:eastAsia="Times" w:hAnsi="Franklin Gothic Book" w:cs="TimesNewRoman"/>
          <w:sz w:val="22"/>
          <w:szCs w:val="22"/>
        </w:rPr>
        <w:t>ści</w:t>
      </w:r>
      <w:r w:rsidRPr="00B7023D">
        <w:rPr>
          <w:rFonts w:ascii="Franklin Gothic Book" w:eastAsia="Times" w:hAnsi="Franklin Gothic Book" w:cs="Times-Roman"/>
          <w:sz w:val="22"/>
          <w:szCs w:val="22"/>
        </w:rPr>
        <w:t>, z wyj</w:t>
      </w:r>
      <w:r w:rsidRPr="00B7023D">
        <w:rPr>
          <w:rFonts w:ascii="Franklin Gothic Book" w:eastAsia="Times" w:hAnsi="Franklin Gothic Book" w:cs="TimesNewRoman"/>
          <w:sz w:val="22"/>
          <w:szCs w:val="22"/>
        </w:rPr>
        <w:t>ą</w:t>
      </w:r>
      <w:r w:rsidRPr="00B7023D">
        <w:rPr>
          <w:rFonts w:ascii="Franklin Gothic Book" w:eastAsia="Times" w:hAnsi="Franklin Gothic Book" w:cs="Times-Roman"/>
          <w:sz w:val="22"/>
          <w:szCs w:val="22"/>
        </w:rPr>
        <w:t>tkiem</w:t>
      </w:r>
      <w:r w:rsidRPr="00B7023D">
        <w:rPr>
          <w:rFonts w:ascii="Franklin Gothic Book" w:eastAsiaTheme="minorHAnsi" w:hAnsi="Franklin Gothic Book" w:cs="Arial"/>
          <w:color w:val="FF0000"/>
          <w:sz w:val="22"/>
          <w:szCs w:val="22"/>
          <w:lang w:eastAsia="en-US"/>
        </w:rPr>
        <w:t xml:space="preserve"> </w:t>
      </w:r>
      <w:r w:rsidRPr="00B7023D">
        <w:rPr>
          <w:rFonts w:ascii="Franklin Gothic Book" w:eastAsia="Times" w:hAnsi="Franklin Gothic Book" w:cs="Times-Roman"/>
          <w:sz w:val="22"/>
          <w:szCs w:val="22"/>
        </w:rPr>
        <w:t>Wykonawcy, który po ogłoszeniu upadło</w:t>
      </w:r>
      <w:r w:rsidRPr="00B7023D">
        <w:rPr>
          <w:rFonts w:ascii="Franklin Gothic Book" w:eastAsia="Times" w:hAnsi="Franklin Gothic Book" w:cs="TimesNewRoman"/>
          <w:sz w:val="22"/>
          <w:szCs w:val="22"/>
        </w:rPr>
        <w:t>ś</w:t>
      </w:r>
      <w:r w:rsidRPr="00B7023D">
        <w:rPr>
          <w:rFonts w:ascii="Franklin Gothic Book" w:eastAsia="Times" w:hAnsi="Franklin Gothic Book" w:cs="Times-Roman"/>
          <w:sz w:val="22"/>
          <w:szCs w:val="22"/>
        </w:rPr>
        <w:t>ci</w:t>
      </w:r>
      <w:r w:rsidRPr="00B7023D">
        <w:rPr>
          <w:rFonts w:ascii="Franklin Gothic Book" w:eastAsiaTheme="minorHAnsi" w:hAnsi="Franklin Gothic Book" w:cs="Arial"/>
          <w:color w:val="FF0000"/>
          <w:sz w:val="22"/>
          <w:szCs w:val="22"/>
          <w:lang w:eastAsia="en-US"/>
        </w:rPr>
        <w:t xml:space="preserve"> </w:t>
      </w:r>
      <w:r w:rsidRPr="00B7023D">
        <w:rPr>
          <w:rFonts w:ascii="Franklin Gothic Book" w:eastAsia="Times" w:hAnsi="Franklin Gothic Book" w:cs="Times-Roman"/>
          <w:sz w:val="22"/>
          <w:szCs w:val="22"/>
        </w:rPr>
        <w:t>zawarł układ zatwierdzony prawomocnym</w:t>
      </w:r>
      <w:r w:rsidRPr="00B7023D">
        <w:rPr>
          <w:rFonts w:ascii="Franklin Gothic Book" w:eastAsiaTheme="minorHAnsi" w:hAnsi="Franklin Gothic Book" w:cs="Arial"/>
          <w:color w:val="FF0000"/>
          <w:sz w:val="22"/>
          <w:szCs w:val="22"/>
          <w:lang w:eastAsia="en-US"/>
        </w:rPr>
        <w:t xml:space="preserve"> </w:t>
      </w:r>
      <w:r w:rsidRPr="00B7023D">
        <w:rPr>
          <w:rFonts w:ascii="Franklin Gothic Book" w:eastAsia="Times" w:hAnsi="Franklin Gothic Book" w:cs="Times-Roman"/>
          <w:sz w:val="22"/>
          <w:szCs w:val="22"/>
        </w:rPr>
        <w:t>postanowieniem s</w:t>
      </w:r>
      <w:r w:rsidRPr="00B7023D">
        <w:rPr>
          <w:rFonts w:ascii="Franklin Gothic Book" w:eastAsia="Times" w:hAnsi="Franklin Gothic Book" w:cs="TimesNewRoman"/>
          <w:sz w:val="22"/>
          <w:szCs w:val="22"/>
        </w:rPr>
        <w:t>ą</w:t>
      </w:r>
      <w:r w:rsidRPr="00B7023D">
        <w:rPr>
          <w:rFonts w:ascii="Franklin Gothic Book" w:eastAsia="Times" w:hAnsi="Franklin Gothic Book" w:cs="Times-Roman"/>
          <w:sz w:val="22"/>
          <w:szCs w:val="22"/>
        </w:rPr>
        <w:t>du, je</w:t>
      </w:r>
      <w:r w:rsidRPr="00B7023D">
        <w:rPr>
          <w:rFonts w:ascii="Franklin Gothic Book" w:eastAsia="Times" w:hAnsi="Franklin Gothic Book" w:cs="TimesNewRoman"/>
          <w:sz w:val="22"/>
          <w:szCs w:val="22"/>
        </w:rPr>
        <w:t>ż</w:t>
      </w:r>
      <w:r w:rsidRPr="00B7023D">
        <w:rPr>
          <w:rFonts w:ascii="Franklin Gothic Book" w:eastAsia="Times" w:hAnsi="Franklin Gothic Book" w:cs="Times-Roman"/>
          <w:sz w:val="22"/>
          <w:szCs w:val="22"/>
        </w:rPr>
        <w:t>eli układ nie</w:t>
      </w:r>
      <w:r w:rsidRPr="00B7023D">
        <w:rPr>
          <w:rFonts w:ascii="Franklin Gothic Book" w:eastAsiaTheme="minorHAnsi" w:hAnsi="Franklin Gothic Book" w:cs="Arial"/>
          <w:color w:val="FF0000"/>
          <w:sz w:val="22"/>
          <w:szCs w:val="22"/>
          <w:lang w:eastAsia="en-US"/>
        </w:rPr>
        <w:t xml:space="preserve"> </w:t>
      </w:r>
      <w:r w:rsidRPr="00B7023D">
        <w:rPr>
          <w:rFonts w:ascii="Franklin Gothic Book" w:eastAsia="Times" w:hAnsi="Franklin Gothic Book" w:cs="Times-Roman"/>
          <w:sz w:val="22"/>
          <w:szCs w:val="22"/>
        </w:rPr>
        <w:t>przewiduje zaspokojenia wierzycieli poprzez</w:t>
      </w:r>
      <w:r w:rsidRPr="00B7023D">
        <w:rPr>
          <w:rFonts w:ascii="Franklin Gothic Book" w:eastAsiaTheme="minorHAnsi" w:hAnsi="Franklin Gothic Book" w:cs="Arial"/>
          <w:color w:val="FF0000"/>
          <w:sz w:val="22"/>
          <w:szCs w:val="22"/>
          <w:lang w:eastAsia="en-US"/>
        </w:rPr>
        <w:t xml:space="preserve"> </w:t>
      </w:r>
      <w:r w:rsidRPr="00B7023D">
        <w:rPr>
          <w:rFonts w:ascii="Franklin Gothic Book" w:eastAsia="Times" w:hAnsi="Franklin Gothic Book" w:cs="Times-Roman"/>
          <w:sz w:val="22"/>
          <w:szCs w:val="22"/>
        </w:rPr>
        <w:t>likwidacj</w:t>
      </w:r>
      <w:r w:rsidRPr="00B7023D">
        <w:rPr>
          <w:rFonts w:ascii="Franklin Gothic Book" w:eastAsia="Times" w:hAnsi="Franklin Gothic Book" w:cs="TimesNewRoman"/>
          <w:sz w:val="22"/>
          <w:szCs w:val="22"/>
        </w:rPr>
        <w:t xml:space="preserve">ę </w:t>
      </w:r>
      <w:r w:rsidRPr="00B7023D">
        <w:rPr>
          <w:rFonts w:ascii="Franklin Gothic Book" w:eastAsia="Times" w:hAnsi="Franklin Gothic Book" w:cs="Times-Roman"/>
          <w:sz w:val="22"/>
          <w:szCs w:val="22"/>
        </w:rPr>
        <w:t>maj</w:t>
      </w:r>
      <w:r w:rsidRPr="00B7023D">
        <w:rPr>
          <w:rFonts w:ascii="Franklin Gothic Book" w:eastAsia="Times" w:hAnsi="Franklin Gothic Book" w:cs="TimesNewRoman"/>
          <w:sz w:val="22"/>
          <w:szCs w:val="22"/>
        </w:rPr>
        <w:t>ą</w:t>
      </w:r>
      <w:r w:rsidRPr="00B7023D">
        <w:rPr>
          <w:rFonts w:ascii="Franklin Gothic Book" w:eastAsia="Times" w:hAnsi="Franklin Gothic Book" w:cs="Times-Roman"/>
          <w:sz w:val="22"/>
          <w:szCs w:val="22"/>
        </w:rPr>
        <w:t>tku upadłego;</w:t>
      </w:r>
    </w:p>
    <w:p w14:paraId="74184C97" w14:textId="77777777" w:rsidR="00E3011A" w:rsidRPr="00B7023D" w:rsidRDefault="00E3011A" w:rsidP="00E3011A">
      <w:pPr>
        <w:numPr>
          <w:ilvl w:val="1"/>
          <w:numId w:val="2"/>
        </w:numPr>
        <w:spacing w:before="120" w:line="276" w:lineRule="auto"/>
        <w:ind w:left="851" w:hanging="491"/>
        <w:jc w:val="both"/>
        <w:rPr>
          <w:rFonts w:ascii="Franklin Gothic Book" w:eastAsia="Times" w:hAnsi="Franklin Gothic Book" w:cs="Times-Roman"/>
          <w:sz w:val="22"/>
          <w:szCs w:val="22"/>
        </w:rPr>
      </w:pPr>
      <w:r w:rsidRPr="00B7023D">
        <w:rPr>
          <w:rFonts w:ascii="Franklin Gothic Book" w:eastAsiaTheme="minorHAnsi" w:hAnsi="Franklin Gothic Book" w:cs="Arial"/>
          <w:sz w:val="22"/>
          <w:szCs w:val="22"/>
          <w:lang w:eastAsia="en-US"/>
        </w:rPr>
        <w:lastRenderedPageBreak/>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633F2D79" w14:textId="77777777" w:rsidR="00E3011A" w:rsidRPr="00B7023D" w:rsidRDefault="00E3011A" w:rsidP="00E3011A">
      <w:pPr>
        <w:numPr>
          <w:ilvl w:val="1"/>
          <w:numId w:val="2"/>
        </w:numPr>
        <w:spacing w:before="120" w:line="276" w:lineRule="auto"/>
        <w:ind w:left="851" w:hanging="491"/>
        <w:jc w:val="both"/>
        <w:rPr>
          <w:rFonts w:ascii="Franklin Gothic Book" w:eastAsia="Times" w:hAnsi="Franklin Gothic Book" w:cs="Times-Roman"/>
          <w:sz w:val="22"/>
          <w:szCs w:val="22"/>
        </w:rPr>
      </w:pPr>
      <w:r w:rsidRPr="00B7023D">
        <w:rPr>
          <w:rFonts w:ascii="Franklin Gothic Book" w:eastAsiaTheme="minorHAnsi" w:hAnsi="Franklin Gothic Book" w:cs="Arial"/>
          <w:sz w:val="22"/>
          <w:szCs w:val="22"/>
          <w:lang w:eastAsia="en-US"/>
        </w:rPr>
        <w:t>nie złożyłem/złożyliśmy nieprawdziwych informacji mających lub mogących mieć wpływ na wynik prowadzonego postępowania;</w:t>
      </w:r>
    </w:p>
    <w:p w14:paraId="09C05519" w14:textId="77777777" w:rsidR="00E3011A" w:rsidRPr="00B7023D" w:rsidRDefault="00E3011A" w:rsidP="00E3011A">
      <w:pPr>
        <w:numPr>
          <w:ilvl w:val="1"/>
          <w:numId w:val="2"/>
        </w:numPr>
        <w:spacing w:before="120" w:line="276" w:lineRule="auto"/>
        <w:ind w:left="851" w:hanging="491"/>
        <w:jc w:val="both"/>
        <w:rPr>
          <w:rFonts w:ascii="Franklin Gothic Book" w:eastAsia="Times" w:hAnsi="Franklin Gothic Book" w:cs="Times-Roman"/>
          <w:sz w:val="22"/>
          <w:szCs w:val="22"/>
        </w:rPr>
      </w:pPr>
      <w:r w:rsidRPr="00B7023D">
        <w:rPr>
          <w:rFonts w:ascii="Franklin Gothic Book" w:eastAsiaTheme="minorHAnsi" w:hAnsi="Franklin Gothic Book" w:cs="Arial"/>
          <w:sz w:val="22"/>
          <w:szCs w:val="22"/>
          <w:lang w:eastAsia="en-US"/>
        </w:rPr>
        <w:t>wykazałem/wykazaliśmy spełnienie warunków udziału w postępowaniu;</w:t>
      </w:r>
    </w:p>
    <w:p w14:paraId="328D6744" w14:textId="2DB6500B" w:rsidR="00E3011A" w:rsidRPr="00B7023D" w:rsidRDefault="00E3011A" w:rsidP="00E3011A">
      <w:pPr>
        <w:numPr>
          <w:ilvl w:val="1"/>
          <w:numId w:val="2"/>
        </w:numPr>
        <w:spacing w:before="120" w:line="276" w:lineRule="auto"/>
        <w:ind w:left="851" w:hanging="491"/>
        <w:jc w:val="both"/>
        <w:rPr>
          <w:rFonts w:ascii="Franklin Gothic Book" w:eastAsia="Times" w:hAnsi="Franklin Gothic Book" w:cs="Times-Roman"/>
          <w:sz w:val="22"/>
          <w:szCs w:val="22"/>
        </w:rPr>
      </w:pPr>
      <w:r w:rsidRPr="00B7023D">
        <w:rPr>
          <w:rFonts w:ascii="Franklin Gothic Book" w:eastAsiaTheme="minorHAnsi" w:hAnsi="Franklin Gothic Book" w:cs="Arial"/>
          <w:sz w:val="22"/>
          <w:szCs w:val="22"/>
          <w:lang w:eastAsia="en-US"/>
        </w:rPr>
        <w:t xml:space="preserve">wniosłem/wnieśliśmy wadium do upływu terminu składania ofert - </w:t>
      </w:r>
      <w:r w:rsidRPr="00B7023D">
        <w:rPr>
          <w:rFonts w:ascii="Franklin Gothic Book" w:hAnsi="Franklin Gothic Book" w:cstheme="minorHAnsi"/>
          <w:bCs/>
          <w:sz w:val="22"/>
          <w:szCs w:val="22"/>
          <w:u w:val="single"/>
        </w:rPr>
        <w:t>(jeżeli wadium jest wymagane)</w:t>
      </w:r>
      <w:r w:rsidRPr="00B7023D">
        <w:rPr>
          <w:rFonts w:ascii="Franklin Gothic Book" w:eastAsiaTheme="minorHAnsi" w:hAnsi="Franklin Gothic Book" w:cs="Arial"/>
          <w:sz w:val="22"/>
          <w:szCs w:val="22"/>
          <w:lang w:eastAsia="en-US"/>
        </w:rPr>
        <w:t xml:space="preserve">. </w:t>
      </w:r>
      <w:r w:rsidRPr="00B7023D">
        <w:rPr>
          <w:rFonts w:ascii="Franklin Gothic Book" w:eastAsiaTheme="minorHAnsi" w:hAnsi="Franklin Gothic Book" w:cs="Arial"/>
          <w:color w:val="FF0000"/>
          <w:sz w:val="22"/>
          <w:szCs w:val="22"/>
          <w:lang w:eastAsia="en-US"/>
        </w:rPr>
        <w:t xml:space="preserve"> </w:t>
      </w:r>
    </w:p>
    <w:p w14:paraId="75BF649B" w14:textId="77777777" w:rsidR="00E3011A" w:rsidRPr="00B7023D" w:rsidRDefault="00E3011A" w:rsidP="00E3011A">
      <w:pPr>
        <w:widowControl w:val="0"/>
        <w:numPr>
          <w:ilvl w:val="0"/>
          <w:numId w:val="34"/>
        </w:numPr>
        <w:autoSpaceDE w:val="0"/>
        <w:autoSpaceDN w:val="0"/>
        <w:adjustRightInd w:val="0"/>
        <w:spacing w:before="120" w:after="120" w:line="276" w:lineRule="auto"/>
        <w:jc w:val="both"/>
        <w:textAlignment w:val="baseline"/>
        <w:rPr>
          <w:rFonts w:ascii="Franklin Gothic Book" w:eastAsia="Tahoma,Bold" w:hAnsi="Franklin Gothic Book" w:cstheme="minorHAnsi"/>
          <w:b/>
          <w:color w:val="000000" w:themeColor="text1"/>
          <w:sz w:val="22"/>
          <w:szCs w:val="22"/>
        </w:rPr>
      </w:pPr>
      <w:r w:rsidRPr="00B7023D">
        <w:rPr>
          <w:rFonts w:ascii="Franklin Gothic Book" w:eastAsia="Tahoma,Bold" w:hAnsi="Franklin Gothic Book" w:cstheme="minorHAnsi"/>
          <w:b/>
          <w:color w:val="000000" w:themeColor="text1"/>
          <w:sz w:val="22"/>
          <w:szCs w:val="22"/>
        </w:rPr>
        <w:t xml:space="preserve">Potwierdzam(y), </w:t>
      </w:r>
      <w:r w:rsidRPr="00B7023D">
        <w:rPr>
          <w:rFonts w:ascii="Franklin Gothic Book" w:hAnsi="Franklin Gothic Book" w:cs="Tahoma"/>
          <w:sz w:val="22"/>
          <w:szCs w:val="22"/>
        </w:rPr>
        <w:t xml:space="preserve">że okres związania Ofertą wynosi </w:t>
      </w:r>
      <w:r w:rsidRPr="00B7023D">
        <w:rPr>
          <w:rFonts w:ascii="Franklin Gothic Book" w:hAnsi="Franklin Gothic Book" w:cs="Tahoma"/>
          <w:b/>
          <w:sz w:val="22"/>
          <w:szCs w:val="22"/>
        </w:rPr>
        <w:t>90 dni</w:t>
      </w:r>
      <w:r w:rsidRPr="00B7023D">
        <w:rPr>
          <w:rFonts w:ascii="Franklin Gothic Book" w:hAnsi="Franklin Gothic Book" w:cs="Tahoma"/>
          <w:sz w:val="22"/>
          <w:szCs w:val="22"/>
        </w:rPr>
        <w:t xml:space="preserve"> od dnia upływu terminu składania ofert.</w:t>
      </w:r>
    </w:p>
    <w:p w14:paraId="4A838465" w14:textId="77777777" w:rsidR="00E3011A" w:rsidRPr="00B7023D" w:rsidRDefault="00E3011A" w:rsidP="00E3011A">
      <w:pPr>
        <w:widowControl w:val="0"/>
        <w:numPr>
          <w:ilvl w:val="0"/>
          <w:numId w:val="34"/>
        </w:numPr>
        <w:autoSpaceDE w:val="0"/>
        <w:autoSpaceDN w:val="0"/>
        <w:adjustRightInd w:val="0"/>
        <w:spacing w:before="120" w:after="120" w:line="276" w:lineRule="auto"/>
        <w:jc w:val="both"/>
        <w:textAlignment w:val="baseline"/>
        <w:rPr>
          <w:rFonts w:ascii="Franklin Gothic Book" w:eastAsia="Tahoma,Bold" w:hAnsi="Franklin Gothic Book" w:cstheme="minorHAnsi"/>
          <w:b/>
          <w:color w:val="000000" w:themeColor="text1"/>
          <w:sz w:val="22"/>
          <w:szCs w:val="22"/>
        </w:rPr>
      </w:pPr>
      <w:r w:rsidRPr="00B7023D">
        <w:rPr>
          <w:rFonts w:ascii="Franklin Gothic Book" w:eastAsia="Tahoma,Bold" w:hAnsi="Franklin Gothic Book" w:cstheme="minorHAnsi"/>
          <w:b/>
          <w:color w:val="000000" w:themeColor="text1"/>
          <w:sz w:val="22"/>
          <w:szCs w:val="22"/>
        </w:rPr>
        <w:t xml:space="preserve">Otrzymałem(liśmy) </w:t>
      </w:r>
      <w:r w:rsidRPr="00B7023D">
        <w:rPr>
          <w:rFonts w:ascii="Franklin Gothic Book" w:eastAsia="Tahoma,Bold" w:hAnsi="Franklin Gothic Book" w:cstheme="minorHAnsi"/>
          <w:color w:val="000000" w:themeColor="text1"/>
          <w:sz w:val="22"/>
          <w:szCs w:val="22"/>
        </w:rPr>
        <w:t>wszelkie informacje do przygotowania oferty.</w:t>
      </w:r>
    </w:p>
    <w:p w14:paraId="327AFAB9" w14:textId="698E5AAE" w:rsidR="00E3011A" w:rsidRPr="00B7023D" w:rsidRDefault="00E3011A" w:rsidP="00E3011A">
      <w:pPr>
        <w:pStyle w:val="Akapitzlist"/>
        <w:numPr>
          <w:ilvl w:val="0"/>
          <w:numId w:val="34"/>
        </w:numPr>
        <w:spacing w:before="120" w:after="120"/>
        <w:contextualSpacing w:val="0"/>
        <w:jc w:val="both"/>
        <w:rPr>
          <w:rFonts w:ascii="Franklin Gothic Book" w:hAnsi="Franklin Gothic Book" w:cs="Tahoma"/>
          <w:b/>
        </w:rPr>
      </w:pPr>
      <w:r w:rsidRPr="00B7023D">
        <w:rPr>
          <w:rFonts w:ascii="Franklin Gothic Book" w:hAnsi="Franklin Gothic Book" w:cs="Tahoma"/>
          <w:b/>
          <w:bCs/>
        </w:rPr>
        <w:t xml:space="preserve">Oświadczam(y), że w razie wybrania mojej (naszej) oferty </w:t>
      </w:r>
      <w:r w:rsidRPr="00B7023D">
        <w:rPr>
          <w:rFonts w:ascii="Franklin Gothic Book" w:hAnsi="Franklin Gothic Book" w:cs="Tahoma"/>
          <w:b/>
        </w:rPr>
        <w:t xml:space="preserve">zobowiązuję(jemy) się do podpisania Umowy, zgodnie z projektem Umowy zamieszczonym w Części III Warunków Zamówienia oraz zapisami </w:t>
      </w:r>
      <w:r w:rsidR="00FF07E0" w:rsidRPr="00B7023D">
        <w:rPr>
          <w:rFonts w:ascii="Franklin Gothic Book" w:hAnsi="Franklin Gothic Book" w:cs="Tahoma"/>
          <w:b/>
        </w:rPr>
        <w:t>OWZT</w:t>
      </w:r>
      <w:r w:rsidR="004A07A6" w:rsidRPr="00B7023D">
        <w:rPr>
          <w:rFonts w:ascii="Franklin Gothic Book" w:hAnsi="Franklin Gothic Book" w:cs="Tahoma"/>
          <w:b/>
        </w:rPr>
        <w:t xml:space="preserve"> </w:t>
      </w:r>
      <w:r w:rsidRPr="00B7023D">
        <w:rPr>
          <w:rFonts w:ascii="Franklin Gothic Book" w:hAnsi="Franklin Gothic Book" w:cs="Tahoma"/>
          <w:b/>
        </w:rPr>
        <w:t>stanowiącymi integralną część Umowy.</w:t>
      </w:r>
    </w:p>
    <w:p w14:paraId="32F1517E" w14:textId="1539ADAA" w:rsidR="00E3011A" w:rsidRPr="00B7023D" w:rsidRDefault="00E3011A" w:rsidP="00E3011A">
      <w:pPr>
        <w:pStyle w:val="Akapitzlist"/>
        <w:numPr>
          <w:ilvl w:val="0"/>
          <w:numId w:val="34"/>
        </w:numPr>
        <w:spacing w:before="120" w:after="120"/>
        <w:contextualSpacing w:val="0"/>
        <w:jc w:val="both"/>
        <w:rPr>
          <w:rFonts w:ascii="Franklin Gothic Book" w:hAnsi="Franklin Gothic Book" w:cs="Tahoma"/>
        </w:rPr>
      </w:pPr>
      <w:r w:rsidRPr="00B7023D">
        <w:rPr>
          <w:rFonts w:ascii="Franklin Gothic Book" w:hAnsi="Franklin Gothic Book" w:cs="Tahoma"/>
          <w:b/>
          <w:bCs/>
        </w:rPr>
        <w:t xml:space="preserve">Oświadczam(y), </w:t>
      </w:r>
      <w:r w:rsidRPr="00B7023D">
        <w:rPr>
          <w:rFonts w:ascii="Franklin Gothic Book" w:hAnsi="Franklin Gothic Book" w:cs="Arial"/>
          <w:color w:val="000000" w:themeColor="text1"/>
          <w:lang w:eastAsia="ja-JP"/>
        </w:rPr>
        <w:t xml:space="preserve">że akceptuję(jemy) Regulamin Aukcji Elektronicznych na Platformie Zakupowej </w:t>
      </w:r>
      <w:r w:rsidR="00772F3D" w:rsidRPr="00B7023D">
        <w:rPr>
          <w:rFonts w:ascii="Franklin Gothic Book" w:hAnsi="Franklin Gothic Book" w:cs="Arial"/>
          <w:color w:val="000000" w:themeColor="text1"/>
          <w:lang w:eastAsia="ja-JP"/>
        </w:rPr>
        <w:t xml:space="preserve">eB2B  </w:t>
      </w:r>
      <w:r w:rsidRPr="00B7023D">
        <w:rPr>
          <w:rFonts w:ascii="Franklin Gothic Book" w:hAnsi="Franklin Gothic Book" w:cs="Arial"/>
          <w:color w:val="000000" w:themeColor="text1"/>
          <w:lang w:eastAsia="ja-JP"/>
        </w:rPr>
        <w:t>oraz uznaję(jemy) Regulamin za wiążący i tym samym składając ofertę wnioskuję(jemy) o dopuszczenie do negocjacji za pomocą aukcji elektronicznej.</w:t>
      </w:r>
    </w:p>
    <w:p w14:paraId="6ED010C8" w14:textId="77777777" w:rsidR="00E3011A" w:rsidRPr="00B7023D" w:rsidRDefault="00E3011A" w:rsidP="00E3011A">
      <w:pPr>
        <w:pStyle w:val="Akapitzlist"/>
        <w:numPr>
          <w:ilvl w:val="0"/>
          <w:numId w:val="34"/>
        </w:numPr>
        <w:spacing w:before="120" w:after="120" w:line="240" w:lineRule="auto"/>
        <w:contextualSpacing w:val="0"/>
        <w:jc w:val="both"/>
        <w:rPr>
          <w:rFonts w:ascii="Franklin Gothic Book" w:hAnsi="Franklin Gothic Book" w:cs="Tahoma"/>
        </w:rPr>
      </w:pPr>
      <w:r w:rsidRPr="00B7023D">
        <w:rPr>
          <w:rFonts w:ascii="Franklin Gothic Book" w:hAnsi="Franklin Gothic Book" w:cs="Tahoma"/>
          <w:b/>
          <w:bCs/>
        </w:rPr>
        <w:t xml:space="preserve">Oświadczam(y), </w:t>
      </w:r>
      <w:r w:rsidRPr="00B7023D">
        <w:rPr>
          <w:rFonts w:ascii="Franklin Gothic Book" w:hAnsi="Franklin Gothic Book" w:cs="Tahoma"/>
        </w:rPr>
        <w:t xml:space="preserve">że </w:t>
      </w:r>
      <w:r w:rsidRPr="00B7023D">
        <w:rPr>
          <w:rFonts w:ascii="Franklin Gothic Book" w:hAnsi="Franklin Gothic Book" w:cstheme="minorHAnsi"/>
        </w:rPr>
        <w:t>wszelkie informacje zawarte w formularzu oferty wraz z załącznikami są zgodne ze stanem faktycznym.</w:t>
      </w:r>
    </w:p>
    <w:p w14:paraId="3F20C9D5" w14:textId="77777777" w:rsidR="00E3011A" w:rsidRPr="00B7023D" w:rsidRDefault="00E3011A" w:rsidP="00E3011A">
      <w:pPr>
        <w:pStyle w:val="Akapitzlist"/>
        <w:numPr>
          <w:ilvl w:val="0"/>
          <w:numId w:val="34"/>
        </w:numPr>
        <w:spacing w:before="120" w:after="120"/>
        <w:contextualSpacing w:val="0"/>
        <w:jc w:val="both"/>
        <w:rPr>
          <w:rFonts w:ascii="Franklin Gothic Book" w:hAnsi="Franklin Gothic Book" w:cs="Tahoma"/>
          <w:strike/>
        </w:rPr>
      </w:pPr>
      <w:r w:rsidRPr="00B7023D">
        <w:rPr>
          <w:rFonts w:ascii="Franklin Gothic Book" w:hAnsi="Franklin Gothic Book" w:cs="Tahoma"/>
          <w:b/>
          <w:bCs/>
        </w:rPr>
        <w:t>Oświadczam(y)</w:t>
      </w:r>
      <w:r w:rsidRPr="00B7023D">
        <w:rPr>
          <w:rFonts w:ascii="Franklin Gothic Book" w:hAnsi="Franklin Gothic Book" w:cs="Tahoma"/>
        </w:rPr>
        <w:t xml:space="preserve">, że składamy Ofertę, jako: </w:t>
      </w:r>
    </w:p>
    <w:p w14:paraId="67EBCFE9" w14:textId="77777777" w:rsidR="00E3011A" w:rsidRPr="00B7023D" w:rsidRDefault="00E3011A" w:rsidP="00E3011A">
      <w:pPr>
        <w:pStyle w:val="Akapitzlist"/>
        <w:numPr>
          <w:ilvl w:val="1"/>
          <w:numId w:val="34"/>
        </w:numPr>
        <w:spacing w:before="120" w:after="120"/>
        <w:contextualSpacing w:val="0"/>
        <w:jc w:val="both"/>
        <w:rPr>
          <w:rFonts w:ascii="Franklin Gothic Book" w:hAnsi="Franklin Gothic Book" w:cs="Tahoma"/>
        </w:rPr>
      </w:pPr>
      <w:r w:rsidRPr="00B7023D">
        <w:rPr>
          <w:rFonts w:ascii="Franklin Gothic Book" w:hAnsi="Franklin Gothic Book" w:cs="Tahoma"/>
        </w:rPr>
        <w:t xml:space="preserve">samodzielny Wykonawca </w:t>
      </w:r>
      <w:r w:rsidRPr="00B7023D">
        <w:rPr>
          <w:rFonts w:ascii="Franklin Gothic Book" w:hAnsi="Franklin Gothic Book" w:cs="Tahoma"/>
          <w:b/>
        </w:rPr>
        <w:t>*</w:t>
      </w:r>
    </w:p>
    <w:p w14:paraId="5C940E2F" w14:textId="77777777" w:rsidR="00E3011A" w:rsidRPr="00B7023D" w:rsidRDefault="00E3011A" w:rsidP="00E3011A">
      <w:pPr>
        <w:pStyle w:val="Akapitzlist"/>
        <w:numPr>
          <w:ilvl w:val="1"/>
          <w:numId w:val="34"/>
        </w:numPr>
        <w:spacing w:before="120" w:after="120"/>
        <w:contextualSpacing w:val="0"/>
        <w:jc w:val="both"/>
        <w:rPr>
          <w:rFonts w:ascii="Franklin Gothic Book" w:hAnsi="Franklin Gothic Book" w:cs="Tahoma"/>
        </w:rPr>
      </w:pPr>
      <w:r w:rsidRPr="00B7023D">
        <w:rPr>
          <w:rFonts w:ascii="Franklin Gothic Book" w:hAnsi="Franklin Gothic Book" w:cs="Tahoma"/>
        </w:rPr>
        <w:t>Wykonawcy wspólnie ubiegający się o udzielenie zamówienia</w:t>
      </w:r>
      <w:r w:rsidRPr="00B7023D">
        <w:rPr>
          <w:rFonts w:ascii="Franklin Gothic Book" w:hAnsi="Franklin Gothic Book"/>
        </w:rPr>
        <w:t xml:space="preserve"> </w:t>
      </w:r>
      <w:r w:rsidRPr="00B7023D">
        <w:rPr>
          <w:rFonts w:ascii="Franklin Gothic Book" w:hAnsi="Franklin Gothic Book" w:cs="Tahoma"/>
        </w:rPr>
        <w:t xml:space="preserve">i załączamy Umowę Konsorcjum/stosowne Oświadczenie </w:t>
      </w:r>
      <w:r w:rsidRPr="00B7023D">
        <w:rPr>
          <w:rFonts w:ascii="Franklin Gothic Book" w:hAnsi="Franklin Gothic Book" w:cs="Tahoma"/>
          <w:b/>
        </w:rPr>
        <w:t>*</w:t>
      </w:r>
    </w:p>
    <w:p w14:paraId="36F11A89" w14:textId="77777777" w:rsidR="00E3011A" w:rsidRPr="00B7023D" w:rsidRDefault="00E3011A" w:rsidP="00E3011A">
      <w:pPr>
        <w:pStyle w:val="Akapitzlist"/>
        <w:numPr>
          <w:ilvl w:val="0"/>
          <w:numId w:val="34"/>
        </w:numPr>
        <w:spacing w:before="120" w:after="120"/>
        <w:contextualSpacing w:val="0"/>
        <w:jc w:val="both"/>
        <w:rPr>
          <w:rFonts w:ascii="Franklin Gothic Book" w:hAnsi="Franklin Gothic Book" w:cs="Tahoma"/>
        </w:rPr>
      </w:pPr>
      <w:r w:rsidRPr="00B7023D">
        <w:rPr>
          <w:rFonts w:ascii="Franklin Gothic Book" w:hAnsi="Franklin Gothic Book" w:cs="Tahoma"/>
          <w:b/>
          <w:bCs/>
        </w:rPr>
        <w:t>Oświadczam(y)</w:t>
      </w:r>
      <w:r w:rsidRPr="00B7023D">
        <w:rPr>
          <w:rFonts w:ascii="Franklin Gothic Book" w:hAnsi="Franklin Gothic Book" w:cs="Tahoma"/>
        </w:rPr>
        <w:t>, że poza dokumentami wymaganymi w WZ dla ofert, na każde żądanie Zamawiającego dostarczymy w wymaganym przez Zamawiającego terminie odpowiednie dokumenty potwierdzające prawdziwość składanych w ofercie zobowiązań i oświadczeń.</w:t>
      </w:r>
    </w:p>
    <w:p w14:paraId="5A93BE1A" w14:textId="60C80E2D" w:rsidR="00E3011A" w:rsidRPr="00B7023D" w:rsidRDefault="00E3011A" w:rsidP="00E3011A">
      <w:pPr>
        <w:pStyle w:val="Akapitzlist"/>
        <w:numPr>
          <w:ilvl w:val="0"/>
          <w:numId w:val="34"/>
        </w:numPr>
        <w:spacing w:before="120" w:after="120" w:line="240" w:lineRule="auto"/>
        <w:contextualSpacing w:val="0"/>
        <w:jc w:val="both"/>
        <w:rPr>
          <w:rFonts w:ascii="Franklin Gothic Book" w:hAnsi="Franklin Gothic Book" w:cs="Tahoma"/>
        </w:rPr>
      </w:pPr>
      <w:r w:rsidRPr="00B7023D">
        <w:rPr>
          <w:rFonts w:ascii="Franklin Gothic Book" w:hAnsi="Franklin Gothic Book" w:cs="Tahoma"/>
          <w:b/>
          <w:bCs/>
        </w:rPr>
        <w:t xml:space="preserve">Oświadczam(y), </w:t>
      </w:r>
      <w:r w:rsidRPr="00B7023D">
        <w:rPr>
          <w:rFonts w:ascii="Franklin Gothic Book" w:hAnsi="Franklin Gothic Book" w:cs="Tahoma"/>
          <w:bCs/>
        </w:rPr>
        <w:t>że</w:t>
      </w:r>
      <w:r w:rsidRPr="00B7023D">
        <w:rPr>
          <w:rFonts w:ascii="Franklin Gothic Book" w:hAnsi="Franklin Gothic Book" w:cs="Arial"/>
          <w:color w:val="000000" w:themeColor="text1"/>
          <w:lang w:eastAsia="ja-JP"/>
        </w:rPr>
        <w:t xml:space="preserve"> wykonamy zamówienie zgodnie z obowiązującymi przepisami wewnętrznymi Zamawiającego, przepisami ochrony środowiska oraz bezpieczeństwa i higieny pracy obowiązującymi u Zamawiającego i na terenie Enea Połaniec S.A.</w:t>
      </w:r>
    </w:p>
    <w:p w14:paraId="70F0DE75" w14:textId="77777777" w:rsidR="00E3011A" w:rsidRPr="00B7023D" w:rsidRDefault="00E3011A" w:rsidP="00E3011A">
      <w:pPr>
        <w:pStyle w:val="Akapitzlist"/>
        <w:numPr>
          <w:ilvl w:val="0"/>
          <w:numId w:val="34"/>
        </w:numPr>
        <w:spacing w:before="120" w:after="120"/>
        <w:contextualSpacing w:val="0"/>
        <w:jc w:val="both"/>
        <w:rPr>
          <w:rFonts w:ascii="Franklin Gothic Book" w:hAnsi="Franklin Gothic Book" w:cs="Tahoma"/>
          <w:spacing w:val="-4"/>
        </w:rPr>
      </w:pPr>
      <w:r w:rsidRPr="00B7023D">
        <w:rPr>
          <w:rFonts w:ascii="Franklin Gothic Book" w:hAnsi="Franklin Gothic Book" w:cs="Tahoma"/>
          <w:b/>
          <w:bCs/>
        </w:rPr>
        <w:t>Oświadczam(y)</w:t>
      </w:r>
      <w:r w:rsidRPr="00B7023D">
        <w:rPr>
          <w:rFonts w:ascii="Franklin Gothic Book" w:hAnsi="Franklin Gothic Book" w:cs="Tahoma"/>
        </w:rPr>
        <w:t xml:space="preserve">, że </w:t>
      </w:r>
      <w:r w:rsidRPr="00B7023D">
        <w:rPr>
          <w:rFonts w:ascii="Franklin Gothic Book" w:hAnsi="Franklin Gothic Book" w:cs="Tahoma"/>
          <w:noProof/>
          <w:spacing w:val="-3"/>
        </w:rPr>
        <w:t xml:space="preserve">akceptujemy </w:t>
      </w:r>
      <w:r w:rsidRPr="00B7023D">
        <w:rPr>
          <w:rFonts w:ascii="Franklin Gothic Book" w:hAnsi="Franklin Gothic Book" w:cs="Tahoma"/>
          <w:spacing w:val="-4"/>
        </w:rPr>
        <w:t>warunki płatności: przelew 30 dni od daty otrzymania przez Zamawiającego prawidłowo wystawionej faktury, zawierającej w swej treści między innymi nr umowy oraz datę jej podpisania.</w:t>
      </w:r>
    </w:p>
    <w:p w14:paraId="639327BC" w14:textId="77777777" w:rsidR="00E3011A" w:rsidRPr="00B7023D" w:rsidRDefault="00E3011A" w:rsidP="00E3011A">
      <w:pPr>
        <w:pStyle w:val="Akapitzlist"/>
        <w:numPr>
          <w:ilvl w:val="0"/>
          <w:numId w:val="34"/>
        </w:numPr>
        <w:spacing w:before="120" w:after="120"/>
        <w:contextualSpacing w:val="0"/>
        <w:jc w:val="both"/>
        <w:rPr>
          <w:rFonts w:ascii="Franklin Gothic Book" w:hAnsi="Franklin Gothic Book" w:cs="Tahoma"/>
          <w:spacing w:val="-4"/>
        </w:rPr>
      </w:pPr>
      <w:r w:rsidRPr="00B7023D">
        <w:rPr>
          <w:rFonts w:ascii="Franklin Gothic Book" w:hAnsi="Franklin Gothic Book" w:cs="Tahoma"/>
          <w:b/>
          <w:bCs/>
        </w:rPr>
        <w:t>Oświadczam(y)</w:t>
      </w:r>
      <w:r w:rsidRPr="00B7023D">
        <w:rPr>
          <w:rFonts w:ascii="Franklin Gothic Book" w:hAnsi="Franklin Gothic Book" w:cs="Tahoma"/>
        </w:rPr>
        <w:t>, że:</w:t>
      </w:r>
    </w:p>
    <w:p w14:paraId="1F68539B" w14:textId="77777777" w:rsidR="00E3011A" w:rsidRPr="00B7023D" w:rsidRDefault="00E3011A" w:rsidP="00E3011A">
      <w:pPr>
        <w:pStyle w:val="Akapitzlist"/>
        <w:numPr>
          <w:ilvl w:val="1"/>
          <w:numId w:val="34"/>
        </w:numPr>
        <w:spacing w:before="120" w:after="120"/>
        <w:ind w:left="993" w:hanging="633"/>
        <w:contextualSpacing w:val="0"/>
        <w:jc w:val="both"/>
        <w:rPr>
          <w:rFonts w:ascii="Franklin Gothic Book" w:hAnsi="Franklin Gothic Book" w:cs="Tahoma"/>
          <w:spacing w:val="-4"/>
        </w:rPr>
      </w:pPr>
      <w:r w:rsidRPr="00B7023D">
        <w:rPr>
          <w:rFonts w:ascii="Franklin Gothic Book" w:hAnsi="Franklin Gothic Book" w:cstheme="minorHAnsi"/>
        </w:rPr>
        <w:t xml:space="preserve">jesteśmy </w:t>
      </w:r>
      <w:r w:rsidRPr="00B7023D">
        <w:rPr>
          <w:rFonts w:ascii="Franklin Gothic Book" w:hAnsi="Franklin Gothic Book" w:cs="Tahoma"/>
          <w:b/>
        </w:rPr>
        <w:t>*</w:t>
      </w:r>
    </w:p>
    <w:p w14:paraId="005C21E7" w14:textId="77777777" w:rsidR="00E3011A" w:rsidRPr="00B7023D" w:rsidRDefault="00E3011A" w:rsidP="00E3011A">
      <w:pPr>
        <w:pStyle w:val="Akapitzlist"/>
        <w:numPr>
          <w:ilvl w:val="1"/>
          <w:numId w:val="34"/>
        </w:numPr>
        <w:spacing w:before="120" w:after="120"/>
        <w:ind w:left="851" w:hanging="491"/>
        <w:contextualSpacing w:val="0"/>
        <w:jc w:val="both"/>
        <w:rPr>
          <w:rFonts w:ascii="Franklin Gothic Book" w:hAnsi="Franklin Gothic Book" w:cs="Tahoma"/>
          <w:spacing w:val="-4"/>
        </w:rPr>
      </w:pPr>
      <w:r w:rsidRPr="00B7023D">
        <w:rPr>
          <w:rFonts w:ascii="Franklin Gothic Book" w:hAnsi="Franklin Gothic Book" w:cstheme="minorHAnsi"/>
        </w:rPr>
        <w:t xml:space="preserve">  nie jesteśmy </w:t>
      </w:r>
      <w:r w:rsidRPr="00B7023D">
        <w:rPr>
          <w:rFonts w:ascii="Franklin Gothic Book" w:hAnsi="Franklin Gothic Book" w:cs="Tahoma"/>
          <w:b/>
        </w:rPr>
        <w:t>*</w:t>
      </w:r>
      <w:r w:rsidRPr="00B7023D">
        <w:rPr>
          <w:rFonts w:ascii="Franklin Gothic Book" w:hAnsi="Franklin Gothic Book" w:cstheme="minorHAnsi"/>
        </w:rPr>
        <w:t xml:space="preserve"> </w:t>
      </w:r>
    </w:p>
    <w:p w14:paraId="698D3E0F" w14:textId="77777777" w:rsidR="00E3011A" w:rsidRPr="00B7023D" w:rsidRDefault="00E3011A" w:rsidP="00E3011A">
      <w:pPr>
        <w:spacing w:before="120" w:after="120"/>
        <w:ind w:left="360"/>
        <w:jc w:val="both"/>
        <w:rPr>
          <w:rFonts w:ascii="Franklin Gothic Book" w:hAnsi="Franklin Gothic Book" w:cs="Tahoma"/>
          <w:spacing w:val="-4"/>
          <w:sz w:val="22"/>
          <w:szCs w:val="22"/>
        </w:rPr>
      </w:pPr>
      <w:r w:rsidRPr="00B7023D">
        <w:rPr>
          <w:rFonts w:ascii="Franklin Gothic Book" w:hAnsi="Franklin Gothic Book" w:cstheme="minorHAnsi"/>
          <w:sz w:val="22"/>
          <w:szCs w:val="22"/>
        </w:rPr>
        <w:t>czynnym podatnikiem VAT zgodnie z postanowieniami ustawy o podatku VAT.</w:t>
      </w:r>
    </w:p>
    <w:p w14:paraId="6A92A68E" w14:textId="77777777" w:rsidR="00E3011A" w:rsidRPr="00B7023D" w:rsidRDefault="00E3011A" w:rsidP="00E3011A">
      <w:pPr>
        <w:pStyle w:val="Akapitzlist"/>
        <w:numPr>
          <w:ilvl w:val="0"/>
          <w:numId w:val="34"/>
        </w:numPr>
        <w:tabs>
          <w:tab w:val="left" w:pos="567"/>
        </w:tabs>
        <w:spacing w:before="120" w:after="120" w:line="240" w:lineRule="auto"/>
        <w:contextualSpacing w:val="0"/>
        <w:jc w:val="both"/>
        <w:rPr>
          <w:rFonts w:ascii="Franklin Gothic Book" w:hAnsi="Franklin Gothic Book" w:cs="Tahoma"/>
        </w:rPr>
      </w:pPr>
      <w:r w:rsidRPr="00B7023D">
        <w:rPr>
          <w:rFonts w:ascii="Franklin Gothic Book" w:hAnsi="Franklin Gothic Book" w:cs="Tahoma"/>
          <w:b/>
          <w:bCs/>
        </w:rPr>
        <w:t>Oświadczam(y),</w:t>
      </w:r>
      <w:r w:rsidRPr="00B7023D">
        <w:rPr>
          <w:rFonts w:ascii="Franklin Gothic Book" w:hAnsi="Franklin Gothic Book"/>
        </w:rPr>
        <w:t xml:space="preserve"> </w:t>
      </w:r>
      <w:r w:rsidRPr="00B7023D">
        <w:rPr>
          <w:rFonts w:ascii="Franklin Gothic Book" w:hAnsi="Franklin Gothic Book" w:cs="Tahoma"/>
          <w:bCs/>
        </w:rPr>
        <w:t>że faktury będziemy przesyłać w:</w:t>
      </w:r>
    </w:p>
    <w:p w14:paraId="170C8D66" w14:textId="77777777" w:rsidR="00E3011A" w:rsidRPr="00B7023D" w:rsidRDefault="00E3011A" w:rsidP="00E3011A">
      <w:pPr>
        <w:pStyle w:val="Akapitzlist"/>
        <w:numPr>
          <w:ilvl w:val="1"/>
          <w:numId w:val="34"/>
        </w:numPr>
        <w:tabs>
          <w:tab w:val="left" w:pos="567"/>
        </w:tabs>
        <w:spacing w:before="120" w:after="120" w:line="240" w:lineRule="auto"/>
        <w:ind w:left="851" w:hanging="491"/>
        <w:contextualSpacing w:val="0"/>
        <w:jc w:val="both"/>
        <w:rPr>
          <w:rFonts w:ascii="Franklin Gothic Book" w:hAnsi="Franklin Gothic Book" w:cs="Tahoma"/>
        </w:rPr>
      </w:pPr>
      <w:r w:rsidRPr="00B7023D">
        <w:rPr>
          <w:rFonts w:ascii="Franklin Gothic Book" w:hAnsi="Franklin Gothic Book" w:cs="Tahoma"/>
          <w:bCs/>
        </w:rPr>
        <w:t xml:space="preserve">  formie elektronicznej </w:t>
      </w:r>
      <w:r w:rsidRPr="00B7023D">
        <w:rPr>
          <w:rFonts w:ascii="Franklin Gothic Book" w:hAnsi="Franklin Gothic Book" w:cs="Tahoma"/>
          <w:b/>
          <w:bCs/>
        </w:rPr>
        <w:t>*</w:t>
      </w:r>
    </w:p>
    <w:p w14:paraId="5799468A" w14:textId="77777777" w:rsidR="00E3011A" w:rsidRPr="00B7023D" w:rsidRDefault="00E3011A" w:rsidP="00E3011A">
      <w:pPr>
        <w:pStyle w:val="Akapitzlist"/>
        <w:numPr>
          <w:ilvl w:val="1"/>
          <w:numId w:val="34"/>
        </w:numPr>
        <w:tabs>
          <w:tab w:val="left" w:pos="567"/>
        </w:tabs>
        <w:spacing w:before="120" w:after="120" w:line="240" w:lineRule="auto"/>
        <w:ind w:left="851" w:hanging="491"/>
        <w:contextualSpacing w:val="0"/>
        <w:jc w:val="both"/>
        <w:rPr>
          <w:rFonts w:ascii="Franklin Gothic Book" w:hAnsi="Franklin Gothic Book" w:cs="Tahoma"/>
        </w:rPr>
      </w:pPr>
      <w:r w:rsidRPr="00B7023D">
        <w:rPr>
          <w:rFonts w:ascii="Franklin Gothic Book" w:hAnsi="Franklin Gothic Book" w:cs="Tahoma"/>
          <w:bCs/>
        </w:rPr>
        <w:t xml:space="preserve">  formie papierowej</w:t>
      </w:r>
      <w:r w:rsidRPr="00B7023D">
        <w:rPr>
          <w:rFonts w:ascii="Franklin Gothic Book" w:hAnsi="Franklin Gothic Book" w:cs="Tahoma"/>
          <w:b/>
          <w:bCs/>
        </w:rPr>
        <w:t xml:space="preserve"> * </w:t>
      </w:r>
    </w:p>
    <w:p w14:paraId="2E33F6B9" w14:textId="77777777" w:rsidR="00E3011A" w:rsidRPr="00B7023D" w:rsidRDefault="00E3011A" w:rsidP="00E3011A">
      <w:pPr>
        <w:tabs>
          <w:tab w:val="left" w:pos="567"/>
        </w:tabs>
        <w:spacing w:before="120" w:after="120" w:line="276" w:lineRule="auto"/>
        <w:ind w:left="360"/>
        <w:jc w:val="both"/>
        <w:rPr>
          <w:rFonts w:ascii="Franklin Gothic Book" w:hAnsi="Franklin Gothic Book" w:cs="Tahoma"/>
          <w:bCs/>
          <w:sz w:val="22"/>
          <w:szCs w:val="22"/>
        </w:rPr>
      </w:pPr>
      <w:r w:rsidRPr="00B7023D">
        <w:rPr>
          <w:rFonts w:ascii="Franklin Gothic Book" w:hAnsi="Franklin Gothic Book" w:cs="Tahoma"/>
          <w:bCs/>
          <w:sz w:val="22"/>
          <w:szCs w:val="22"/>
        </w:rPr>
        <w:t>(jeżeli Wykonawca skorzysta z elektronicznej formy przesyłania faktur – nie przesyła w takim wypadku wersji papierowej faktury i podpisze z Zamawiającym „Porozumienie w sprawie przesyłania faktur w formie elektronicznej”).</w:t>
      </w:r>
    </w:p>
    <w:p w14:paraId="1A8CE1D7" w14:textId="77777777" w:rsidR="00E3011A" w:rsidRPr="00B7023D" w:rsidRDefault="00E3011A" w:rsidP="00E3011A">
      <w:pPr>
        <w:pStyle w:val="Akapitzlist"/>
        <w:numPr>
          <w:ilvl w:val="0"/>
          <w:numId w:val="34"/>
        </w:numPr>
        <w:tabs>
          <w:tab w:val="left" w:pos="567"/>
        </w:tabs>
        <w:spacing w:before="120" w:after="120" w:line="240" w:lineRule="auto"/>
        <w:contextualSpacing w:val="0"/>
        <w:jc w:val="both"/>
        <w:rPr>
          <w:rFonts w:ascii="Franklin Gothic Book" w:hAnsi="Franklin Gothic Book" w:cs="Tahoma"/>
        </w:rPr>
      </w:pPr>
      <w:r w:rsidRPr="00B7023D">
        <w:rPr>
          <w:rFonts w:ascii="Franklin Gothic Book" w:hAnsi="Franklin Gothic Book" w:cs="Tahoma"/>
          <w:b/>
          <w:bCs/>
        </w:rPr>
        <w:t>Oświadczam(y),</w:t>
      </w:r>
      <w:r w:rsidRPr="00B7023D">
        <w:rPr>
          <w:rFonts w:ascii="Franklin Gothic Book" w:hAnsi="Franklin Gothic Book"/>
        </w:rPr>
        <w:t xml:space="preserve"> </w:t>
      </w:r>
      <w:r w:rsidRPr="00B7023D">
        <w:rPr>
          <w:rFonts w:ascii="Franklin Gothic Book" w:hAnsi="Franklin Gothic Book" w:cs="Tahoma"/>
          <w:bCs/>
        </w:rPr>
        <w:t>że</w:t>
      </w:r>
      <w:r w:rsidRPr="00B7023D">
        <w:rPr>
          <w:rFonts w:ascii="Franklin Gothic Book" w:hAnsi="Franklin Gothic Book" w:cs="Arial"/>
          <w:color w:val="000000" w:themeColor="text1"/>
          <w:lang w:eastAsia="ja-JP"/>
        </w:rPr>
        <w:t xml:space="preserve"> zamówienie wykonamy:</w:t>
      </w:r>
    </w:p>
    <w:p w14:paraId="29C0A549" w14:textId="77777777" w:rsidR="00E3011A" w:rsidRPr="00B7023D" w:rsidRDefault="00E3011A" w:rsidP="00E3011A">
      <w:pPr>
        <w:pStyle w:val="Akapitzlist"/>
        <w:numPr>
          <w:ilvl w:val="1"/>
          <w:numId w:val="34"/>
        </w:numPr>
        <w:tabs>
          <w:tab w:val="left" w:pos="567"/>
        </w:tabs>
        <w:spacing w:before="120" w:after="120" w:line="240" w:lineRule="auto"/>
        <w:ind w:left="993" w:hanging="633"/>
        <w:contextualSpacing w:val="0"/>
        <w:jc w:val="both"/>
        <w:rPr>
          <w:rFonts w:ascii="Franklin Gothic Book" w:hAnsi="Franklin Gothic Book" w:cs="Tahoma"/>
        </w:rPr>
      </w:pPr>
      <w:r w:rsidRPr="00B7023D">
        <w:rPr>
          <w:rFonts w:ascii="Franklin Gothic Book" w:hAnsi="Franklin Gothic Book" w:cs="Arial"/>
          <w:color w:val="000000" w:themeColor="text1"/>
          <w:lang w:eastAsia="ja-JP"/>
        </w:rPr>
        <w:lastRenderedPageBreak/>
        <w:t>samodzielnie</w:t>
      </w:r>
      <w:r w:rsidRPr="00B7023D">
        <w:rPr>
          <w:rFonts w:ascii="Franklin Gothic Book" w:hAnsi="Franklin Gothic Book" w:cs="Tahoma"/>
          <w:b/>
          <w:bCs/>
        </w:rPr>
        <w:t>*</w:t>
      </w:r>
    </w:p>
    <w:p w14:paraId="5E91B37D" w14:textId="77777777" w:rsidR="00E3011A" w:rsidRPr="00B7023D" w:rsidRDefault="00E3011A" w:rsidP="00E3011A">
      <w:pPr>
        <w:pStyle w:val="Akapitzlist"/>
        <w:numPr>
          <w:ilvl w:val="1"/>
          <w:numId w:val="34"/>
        </w:numPr>
        <w:tabs>
          <w:tab w:val="left" w:pos="567"/>
        </w:tabs>
        <w:spacing w:before="120" w:after="120" w:line="240" w:lineRule="auto"/>
        <w:ind w:left="993" w:hanging="633"/>
        <w:contextualSpacing w:val="0"/>
        <w:jc w:val="both"/>
        <w:rPr>
          <w:rFonts w:ascii="Franklin Gothic Book" w:hAnsi="Franklin Gothic Book" w:cs="Tahoma"/>
        </w:rPr>
      </w:pPr>
      <w:r w:rsidRPr="00B7023D">
        <w:rPr>
          <w:rFonts w:ascii="Franklin Gothic Book" w:hAnsi="Franklin Gothic Book" w:cs="Arial"/>
          <w:color w:val="000000" w:themeColor="text1"/>
          <w:lang w:eastAsia="ja-JP"/>
        </w:rPr>
        <w:t>z udziałem podwykonawców</w:t>
      </w:r>
      <w:r w:rsidRPr="00B7023D">
        <w:rPr>
          <w:rFonts w:ascii="Franklin Gothic Book" w:hAnsi="Franklin Gothic Book" w:cs="Tahoma"/>
          <w:b/>
          <w:bCs/>
        </w:rPr>
        <w:t xml:space="preserve">* </w:t>
      </w:r>
      <w:r w:rsidRPr="00B7023D">
        <w:rPr>
          <w:rFonts w:ascii="Franklin Gothic Book" w:hAnsi="Franklin Gothic Book" w:cs="Tahoma"/>
          <w:bCs/>
        </w:rPr>
        <w:t>- części zamówienia, które zostaną zrealizowane przy udziale podwykonawców – wypełniony Załącznik nr 10 z wykazem podwykonawców</w:t>
      </w:r>
      <w:r w:rsidRPr="00B7023D">
        <w:rPr>
          <w:rFonts w:ascii="Franklin Gothic Book" w:hAnsi="Franklin Gothic Book" w:cs="Arial"/>
          <w:color w:val="000000" w:themeColor="text1"/>
          <w:lang w:eastAsia="ja-JP"/>
        </w:rPr>
        <w:t>,</w:t>
      </w:r>
    </w:p>
    <w:p w14:paraId="169FB7AD" w14:textId="77777777" w:rsidR="00E3011A" w:rsidRPr="00B7023D" w:rsidRDefault="00E3011A" w:rsidP="00E3011A">
      <w:pPr>
        <w:pStyle w:val="Akapitzlist"/>
        <w:numPr>
          <w:ilvl w:val="0"/>
          <w:numId w:val="34"/>
        </w:numPr>
        <w:spacing w:before="120" w:after="0" w:line="360" w:lineRule="auto"/>
        <w:ind w:left="357" w:hanging="357"/>
        <w:contextualSpacing w:val="0"/>
        <w:jc w:val="both"/>
        <w:rPr>
          <w:rFonts w:ascii="Franklin Gothic Book" w:hAnsi="Franklin Gothic Book" w:cs="Tahoma"/>
        </w:rPr>
      </w:pPr>
      <w:r w:rsidRPr="00B7023D">
        <w:rPr>
          <w:rFonts w:ascii="Franklin Gothic Book" w:hAnsi="Franklin Gothic Book" w:cs="Tahoma"/>
          <w:b/>
          <w:bCs/>
        </w:rPr>
        <w:t>Proszę/Prosimy</w:t>
      </w:r>
      <w:r w:rsidRPr="00B7023D">
        <w:rPr>
          <w:rFonts w:ascii="Franklin Gothic Book" w:hAnsi="Franklin Gothic Book" w:cs="Tahoma"/>
        </w:rPr>
        <w:t xml:space="preserve"> o zwrot wniesionego w niniejszym postępowaniu wadium w kwocie ____________ na nr konta: </w:t>
      </w:r>
      <w:r w:rsidRPr="00B7023D">
        <w:rPr>
          <w:rFonts w:ascii="Franklin Gothic Book" w:hAnsi="Franklin Gothic Book" w:cstheme="minorHAnsi"/>
        </w:rPr>
        <w:t xml:space="preserve">_____________________________________ Bank ________________ </w:t>
      </w:r>
      <w:r w:rsidRPr="00B7023D">
        <w:rPr>
          <w:rFonts w:ascii="Franklin Gothic Book" w:hAnsi="Franklin Gothic Book" w:cs="Tahoma"/>
          <w:i/>
          <w:iCs/>
        </w:rPr>
        <w:t>(uzupełni Wykonawca)</w:t>
      </w:r>
      <w:r w:rsidRPr="00B7023D">
        <w:rPr>
          <w:rFonts w:ascii="Franklin Gothic Book" w:hAnsi="Franklin Gothic Book" w:cstheme="minorHAnsi"/>
        </w:rPr>
        <w:t xml:space="preserve">. </w:t>
      </w:r>
      <w:r w:rsidRPr="00B7023D">
        <w:rPr>
          <w:rFonts w:ascii="Franklin Gothic Book" w:hAnsi="Franklin Gothic Book" w:cs="Tahoma"/>
        </w:rPr>
        <w:t xml:space="preserve"> </w:t>
      </w:r>
    </w:p>
    <w:p w14:paraId="08562598" w14:textId="77777777" w:rsidR="00E3011A" w:rsidRPr="00B7023D" w:rsidRDefault="00E3011A" w:rsidP="00E3011A">
      <w:pPr>
        <w:pStyle w:val="Akapitzlist"/>
        <w:numPr>
          <w:ilvl w:val="0"/>
          <w:numId w:val="34"/>
        </w:numPr>
        <w:spacing w:after="120"/>
        <w:ind w:left="357" w:hanging="357"/>
        <w:contextualSpacing w:val="0"/>
        <w:jc w:val="both"/>
        <w:rPr>
          <w:rFonts w:ascii="Franklin Gothic Book" w:hAnsi="Franklin Gothic Book" w:cs="Tahoma"/>
        </w:rPr>
      </w:pPr>
      <w:r w:rsidRPr="00B7023D">
        <w:rPr>
          <w:rFonts w:ascii="Franklin Gothic Book" w:hAnsi="Franklin Gothic Book" w:cs="Tahoma"/>
          <w:b/>
          <w:bCs/>
        </w:rPr>
        <w:t>Oświadczam(y)</w:t>
      </w:r>
      <w:r w:rsidRPr="00B7023D">
        <w:rPr>
          <w:rFonts w:ascii="Franklin Gothic Book" w:hAnsi="Franklin Gothic Book" w:cs="Tahoma"/>
        </w:rPr>
        <w:t xml:space="preserve">, że kompletna Oferta składa się z _________ </w:t>
      </w:r>
      <w:r w:rsidRPr="00B7023D">
        <w:rPr>
          <w:rFonts w:ascii="Franklin Gothic Book" w:hAnsi="Franklin Gothic Book" w:cs="Tahoma"/>
          <w:i/>
          <w:iCs/>
        </w:rPr>
        <w:t xml:space="preserve">(uzupełni Wykonawca) </w:t>
      </w:r>
      <w:r w:rsidRPr="00B7023D">
        <w:rPr>
          <w:rFonts w:ascii="Franklin Gothic Book" w:hAnsi="Franklin Gothic Book" w:cs="Tahoma"/>
        </w:rPr>
        <w:t>kolejno ponumerowanych stron i zawiera następujące Załączniki:</w:t>
      </w:r>
    </w:p>
    <w:p w14:paraId="6BECDF1B" w14:textId="77777777" w:rsidR="00E3011A" w:rsidRPr="00B7023D" w:rsidRDefault="00E3011A" w:rsidP="00E3011A">
      <w:pPr>
        <w:widowControl w:val="0"/>
        <w:numPr>
          <w:ilvl w:val="0"/>
          <w:numId w:val="34"/>
        </w:numPr>
        <w:autoSpaceDE w:val="0"/>
        <w:autoSpaceDN w:val="0"/>
        <w:adjustRightInd w:val="0"/>
        <w:spacing w:line="276" w:lineRule="auto"/>
        <w:ind w:left="426" w:hanging="426"/>
        <w:jc w:val="both"/>
        <w:textAlignment w:val="baseline"/>
        <w:rPr>
          <w:rFonts w:ascii="Franklin Gothic Book" w:eastAsia="Tahoma,Bold" w:hAnsi="Franklin Gothic Book" w:cstheme="minorHAnsi"/>
          <w:bCs/>
          <w:color w:val="000000" w:themeColor="text1"/>
          <w:sz w:val="22"/>
          <w:szCs w:val="22"/>
        </w:rPr>
      </w:pPr>
      <w:r w:rsidRPr="00B7023D">
        <w:rPr>
          <w:rFonts w:ascii="Franklin Gothic Book" w:eastAsia="Tahoma,Bold" w:hAnsi="Franklin Gothic Book" w:cstheme="minorHAnsi"/>
          <w:b/>
          <w:bCs/>
          <w:color w:val="000000" w:themeColor="text1"/>
          <w:sz w:val="22"/>
          <w:szCs w:val="22"/>
        </w:rPr>
        <w:t>NINIEJSZYM SKŁADAMY</w:t>
      </w:r>
      <w:r w:rsidRPr="00B7023D">
        <w:rPr>
          <w:rFonts w:ascii="Franklin Gothic Book" w:eastAsia="Tahoma,Bold" w:hAnsi="Franklin Gothic Book" w:cstheme="minorHAnsi"/>
          <w:bCs/>
          <w:color w:val="000000" w:themeColor="text1"/>
          <w:sz w:val="22"/>
          <w:szCs w:val="22"/>
        </w:rPr>
        <w:t>:</w:t>
      </w:r>
    </w:p>
    <w:p w14:paraId="7937F30F" w14:textId="77777777" w:rsidR="00E3011A" w:rsidRPr="00B7023D"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B7023D">
        <w:rPr>
          <w:rFonts w:ascii="Franklin Gothic Book" w:hAnsi="Franklin Gothic Book" w:cstheme="minorHAnsi"/>
          <w:b/>
          <w:bCs/>
        </w:rPr>
        <w:t>Załącznik nr 1</w:t>
      </w:r>
      <w:r w:rsidRPr="00B7023D">
        <w:rPr>
          <w:rFonts w:ascii="Franklin Gothic Book" w:hAnsi="Franklin Gothic Book" w:cstheme="minorHAnsi"/>
          <w:bCs/>
        </w:rPr>
        <w:t xml:space="preserve"> </w:t>
      </w:r>
      <w:r w:rsidRPr="00B7023D">
        <w:rPr>
          <w:rFonts w:ascii="Franklin Gothic Book" w:hAnsi="Franklin Gothic Book" w:cs="Helvetica"/>
          <w:b/>
        </w:rPr>
        <w:t>do Formularza Oferty</w:t>
      </w:r>
      <w:r w:rsidRPr="00B7023D">
        <w:rPr>
          <w:rFonts w:ascii="Franklin Gothic Book" w:hAnsi="Franklin Gothic Book" w:cstheme="minorHAnsi"/>
          <w:bCs/>
        </w:rPr>
        <w:t xml:space="preserve"> - </w:t>
      </w:r>
      <w:r w:rsidRPr="00B7023D">
        <w:rPr>
          <w:rFonts w:ascii="Franklin Gothic Book" w:hAnsi="Franklin Gothic Book" w:cstheme="minorHAnsi"/>
          <w:bCs/>
        </w:rPr>
        <w:tab/>
        <w:t xml:space="preserve">wynagrodzenie ofertowe – </w:t>
      </w:r>
      <w:r w:rsidRPr="00B7023D">
        <w:rPr>
          <w:rFonts w:ascii="Franklin Gothic Book" w:hAnsi="Franklin Gothic Book" w:cstheme="minorHAnsi"/>
          <w:bCs/>
          <w:u w:val="single"/>
        </w:rPr>
        <w:t>(wymagane – odpowiednia dla wybranego Zadania bądź Zadań)</w:t>
      </w:r>
      <w:r w:rsidRPr="00B7023D">
        <w:rPr>
          <w:rFonts w:ascii="Franklin Gothic Book" w:hAnsi="Franklin Gothic Book" w:cstheme="minorHAnsi"/>
          <w:bCs/>
        </w:rPr>
        <w:t>;</w:t>
      </w:r>
    </w:p>
    <w:p w14:paraId="72748826" w14:textId="77777777" w:rsidR="00E3011A" w:rsidRPr="00B7023D"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B7023D">
        <w:rPr>
          <w:rFonts w:ascii="Franklin Gothic Book" w:hAnsi="Franklin Gothic Book" w:cstheme="minorHAnsi"/>
          <w:b/>
          <w:bCs/>
        </w:rPr>
        <w:t xml:space="preserve">Załącznik nr 2 </w:t>
      </w:r>
      <w:r w:rsidRPr="00B7023D">
        <w:rPr>
          <w:rFonts w:ascii="Franklin Gothic Book" w:hAnsi="Franklin Gothic Book" w:cs="Helvetica"/>
          <w:b/>
        </w:rPr>
        <w:t>do Formularza Oferty</w:t>
      </w:r>
      <w:r w:rsidRPr="00B7023D">
        <w:rPr>
          <w:rFonts w:ascii="Franklin Gothic Book" w:hAnsi="Franklin Gothic Book" w:cstheme="minorHAnsi"/>
        </w:rPr>
        <w:t xml:space="preserve"> - </w:t>
      </w:r>
      <w:r w:rsidRPr="00B7023D">
        <w:rPr>
          <w:rFonts w:ascii="Franklin Gothic Book" w:hAnsi="Franklin Gothic Book" w:cstheme="minorHAnsi"/>
        </w:rPr>
        <w:tab/>
        <w:t xml:space="preserve">aktualny odpis z KRS lub zaświadczenie o wpisie do CEIDG </w:t>
      </w:r>
      <w:r w:rsidRPr="00B7023D">
        <w:rPr>
          <w:rFonts w:ascii="Franklin Gothic Book" w:hAnsi="Franklin Gothic Book" w:cstheme="minorHAnsi"/>
          <w:bCs/>
        </w:rPr>
        <w:t xml:space="preserve">– </w:t>
      </w:r>
      <w:r w:rsidRPr="00B7023D">
        <w:rPr>
          <w:rFonts w:ascii="Franklin Gothic Book" w:hAnsi="Franklin Gothic Book" w:cstheme="minorHAnsi"/>
          <w:bCs/>
          <w:u w:val="single"/>
        </w:rPr>
        <w:t>(wymagane)</w:t>
      </w:r>
      <w:r w:rsidRPr="00B7023D">
        <w:rPr>
          <w:rFonts w:ascii="Franklin Gothic Book" w:hAnsi="Franklin Gothic Book" w:cstheme="minorHAnsi"/>
        </w:rPr>
        <w:t>;</w:t>
      </w:r>
    </w:p>
    <w:p w14:paraId="7B9803D3" w14:textId="77777777" w:rsidR="00E3011A" w:rsidRPr="00B7023D" w:rsidRDefault="00E3011A" w:rsidP="00E3011A">
      <w:pPr>
        <w:pStyle w:val="Akapitzlist"/>
        <w:numPr>
          <w:ilvl w:val="1"/>
          <w:numId w:val="34"/>
        </w:numPr>
        <w:tabs>
          <w:tab w:val="left" w:pos="2835"/>
        </w:tabs>
        <w:spacing w:before="120" w:after="120"/>
        <w:ind w:left="992" w:hanging="635"/>
        <w:contextualSpacing w:val="0"/>
        <w:jc w:val="both"/>
        <w:rPr>
          <w:rFonts w:ascii="Franklin Gothic Book" w:hAnsi="Franklin Gothic Book" w:cstheme="minorHAnsi"/>
        </w:rPr>
      </w:pPr>
      <w:r w:rsidRPr="00B7023D">
        <w:rPr>
          <w:rFonts w:ascii="Franklin Gothic Book" w:hAnsi="Franklin Gothic Book" w:cs="Tahoma"/>
          <w:b/>
        </w:rPr>
        <w:t>Załącznik nr 3</w:t>
      </w:r>
      <w:r w:rsidRPr="00B7023D">
        <w:rPr>
          <w:rFonts w:ascii="Franklin Gothic Book" w:hAnsi="Franklin Gothic Book" w:cs="Tahoma"/>
        </w:rPr>
        <w:t xml:space="preserve"> </w:t>
      </w:r>
      <w:r w:rsidRPr="00B7023D">
        <w:rPr>
          <w:rFonts w:ascii="Franklin Gothic Book" w:hAnsi="Franklin Gothic Book" w:cs="Helvetica"/>
          <w:b/>
        </w:rPr>
        <w:t>do Formularza Oferty</w:t>
      </w:r>
      <w:r w:rsidRPr="00B7023D">
        <w:rPr>
          <w:rFonts w:ascii="Franklin Gothic Book" w:hAnsi="Franklin Gothic Book" w:cs="Tahoma"/>
        </w:rPr>
        <w:t xml:space="preserve"> - </w:t>
      </w:r>
      <w:r w:rsidRPr="00B7023D">
        <w:rPr>
          <w:rFonts w:ascii="Franklin Gothic Book" w:hAnsi="Franklin Gothic Book" w:cs="Tahoma"/>
        </w:rPr>
        <w:tab/>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B7023D">
        <w:rPr>
          <w:rFonts w:ascii="Franklin Gothic Book" w:hAnsi="Franklin Gothic Book" w:cstheme="minorHAnsi"/>
          <w:bCs/>
        </w:rPr>
        <w:t xml:space="preserve">– </w:t>
      </w:r>
      <w:r w:rsidRPr="00B7023D">
        <w:rPr>
          <w:rFonts w:ascii="Franklin Gothic Book" w:hAnsi="Franklin Gothic Book" w:cstheme="minorHAnsi"/>
          <w:bCs/>
          <w:u w:val="single"/>
        </w:rPr>
        <w:t>(wymagane)</w:t>
      </w:r>
      <w:r w:rsidRPr="00B7023D">
        <w:rPr>
          <w:rFonts w:ascii="Franklin Gothic Book" w:hAnsi="Franklin Gothic Book" w:cs="Tahoma"/>
        </w:rPr>
        <w:t>;</w:t>
      </w:r>
    </w:p>
    <w:p w14:paraId="11D7B6C2" w14:textId="77777777" w:rsidR="00E3011A" w:rsidRPr="00B7023D"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B7023D">
        <w:rPr>
          <w:rFonts w:ascii="Franklin Gothic Book" w:hAnsi="Franklin Gothic Book" w:cs="Tahoma"/>
          <w:b/>
        </w:rPr>
        <w:t>Załącznik nr 4</w:t>
      </w:r>
      <w:r w:rsidRPr="00B7023D">
        <w:rPr>
          <w:rFonts w:ascii="Franklin Gothic Book" w:hAnsi="Franklin Gothic Book" w:cs="Tahoma"/>
        </w:rPr>
        <w:t xml:space="preserve"> </w:t>
      </w:r>
      <w:r w:rsidRPr="00B7023D">
        <w:rPr>
          <w:rFonts w:ascii="Franklin Gothic Book" w:hAnsi="Franklin Gothic Book" w:cs="Helvetica"/>
          <w:b/>
        </w:rPr>
        <w:t>do Formularza Oferty</w:t>
      </w:r>
      <w:r w:rsidRPr="00B7023D">
        <w:rPr>
          <w:rFonts w:ascii="Franklin Gothic Book" w:hAnsi="Franklin Gothic Book" w:cs="Tahoma"/>
        </w:rPr>
        <w:t xml:space="preserve"> - </w:t>
      </w:r>
      <w:r w:rsidRPr="00B7023D">
        <w:rPr>
          <w:rFonts w:ascii="Franklin Gothic Book" w:hAnsi="Franklin Gothic Book" w:cs="Tahoma"/>
        </w:rPr>
        <w:tab/>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B7023D">
        <w:rPr>
          <w:rFonts w:ascii="Franklin Gothic Book" w:hAnsi="Franklin Gothic Book" w:cstheme="minorHAnsi"/>
          <w:bCs/>
        </w:rPr>
        <w:t xml:space="preserve">– </w:t>
      </w:r>
      <w:r w:rsidRPr="00B7023D">
        <w:rPr>
          <w:rFonts w:ascii="Franklin Gothic Book" w:hAnsi="Franklin Gothic Book" w:cstheme="minorHAnsi"/>
          <w:bCs/>
          <w:u w:val="single"/>
        </w:rPr>
        <w:t>(wymagane)</w:t>
      </w:r>
      <w:r w:rsidRPr="00B7023D">
        <w:rPr>
          <w:rFonts w:ascii="Franklin Gothic Book" w:hAnsi="Franklin Gothic Book" w:cs="Tahoma"/>
        </w:rPr>
        <w:t>;</w:t>
      </w:r>
    </w:p>
    <w:p w14:paraId="1B8AE2C2" w14:textId="77777777" w:rsidR="00E3011A" w:rsidRPr="00B7023D"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B7023D">
        <w:rPr>
          <w:rFonts w:ascii="Franklin Gothic Book" w:hAnsi="Franklin Gothic Book" w:cstheme="minorHAnsi"/>
          <w:b/>
        </w:rPr>
        <w:t>Załącznik nr 5</w:t>
      </w:r>
      <w:r w:rsidRPr="00B7023D">
        <w:rPr>
          <w:rFonts w:ascii="Franklin Gothic Book" w:hAnsi="Franklin Gothic Book" w:cstheme="minorHAnsi"/>
        </w:rPr>
        <w:t xml:space="preserve"> </w:t>
      </w:r>
      <w:r w:rsidRPr="00B7023D">
        <w:rPr>
          <w:rFonts w:ascii="Franklin Gothic Book" w:hAnsi="Franklin Gothic Book" w:cs="Helvetica"/>
          <w:b/>
        </w:rPr>
        <w:t>do Formularza Oferty</w:t>
      </w:r>
      <w:r w:rsidRPr="00B7023D">
        <w:rPr>
          <w:rFonts w:ascii="Franklin Gothic Book" w:hAnsi="Franklin Gothic Book" w:cstheme="minorHAnsi"/>
        </w:rPr>
        <w:t xml:space="preserve"> - </w:t>
      </w:r>
      <w:r w:rsidRPr="00B7023D">
        <w:rPr>
          <w:rFonts w:ascii="Franklin Gothic Book" w:hAnsi="Franklin Gothic Book" w:cstheme="minorHAnsi"/>
        </w:rPr>
        <w:tab/>
        <w:t xml:space="preserve">wykaz doświadczenia Wykonawcy w realizacji zamówień o profilu zbliżonym do przedmiotu zamówienia wraz z dokumentami potwierdzającymi należyte wykonanie zamówień </w:t>
      </w:r>
      <w:r w:rsidRPr="00B7023D">
        <w:rPr>
          <w:rFonts w:ascii="Franklin Gothic Book" w:hAnsi="Franklin Gothic Book" w:cstheme="minorHAnsi"/>
          <w:bCs/>
        </w:rPr>
        <w:t xml:space="preserve">– </w:t>
      </w:r>
      <w:r w:rsidRPr="00B7023D">
        <w:rPr>
          <w:rFonts w:ascii="Franklin Gothic Book" w:hAnsi="Franklin Gothic Book" w:cstheme="minorHAnsi"/>
          <w:bCs/>
          <w:u w:val="single"/>
        </w:rPr>
        <w:t>(wymagane)</w:t>
      </w:r>
      <w:r w:rsidRPr="00B7023D">
        <w:rPr>
          <w:rFonts w:ascii="Franklin Gothic Book" w:hAnsi="Franklin Gothic Book" w:cstheme="minorHAnsi"/>
        </w:rPr>
        <w:t>;</w:t>
      </w:r>
    </w:p>
    <w:p w14:paraId="3A29DB62" w14:textId="77777777" w:rsidR="00E3011A" w:rsidRPr="00B7023D"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strike/>
        </w:rPr>
      </w:pPr>
      <w:r w:rsidRPr="00B7023D">
        <w:rPr>
          <w:rFonts w:ascii="Franklin Gothic Book" w:hAnsi="Franklin Gothic Book" w:cs="Tahoma"/>
          <w:b/>
          <w:bCs/>
          <w:strike/>
        </w:rPr>
        <w:t xml:space="preserve">Załącznik nr 6 </w:t>
      </w:r>
      <w:r w:rsidRPr="00B7023D">
        <w:rPr>
          <w:rFonts w:ascii="Franklin Gothic Book" w:hAnsi="Franklin Gothic Book" w:cs="Helvetica"/>
          <w:b/>
          <w:strike/>
        </w:rPr>
        <w:t>do Formularza Oferty</w:t>
      </w:r>
      <w:r w:rsidRPr="00B7023D">
        <w:rPr>
          <w:rFonts w:ascii="Franklin Gothic Book" w:hAnsi="Franklin Gothic Book" w:cstheme="minorHAnsi"/>
          <w:strike/>
        </w:rPr>
        <w:t xml:space="preserve"> -</w:t>
      </w:r>
      <w:r w:rsidRPr="00B7023D">
        <w:rPr>
          <w:rFonts w:ascii="Franklin Gothic Book" w:hAnsi="Franklin Gothic Book" w:cs="Tahoma"/>
          <w:b/>
          <w:bCs/>
          <w:strike/>
        </w:rPr>
        <w:tab/>
      </w:r>
      <w:r w:rsidRPr="00B7023D">
        <w:rPr>
          <w:rFonts w:ascii="Franklin Gothic Book" w:hAnsi="Franklin Gothic Book" w:cs="Tahoma"/>
          <w:strike/>
        </w:rPr>
        <w:t xml:space="preserve">oświadczenie Wykonawcy dotyczące posiadania ubezpieczenia OC </w:t>
      </w:r>
      <w:r w:rsidRPr="00B7023D">
        <w:rPr>
          <w:rFonts w:ascii="Franklin Gothic Book" w:hAnsi="Franklin Gothic Book" w:cstheme="minorHAnsi"/>
          <w:bCs/>
          <w:strike/>
        </w:rPr>
        <w:t xml:space="preserve">– </w:t>
      </w:r>
      <w:r w:rsidRPr="00B7023D">
        <w:rPr>
          <w:rFonts w:ascii="Franklin Gothic Book" w:hAnsi="Franklin Gothic Book" w:cstheme="minorHAnsi"/>
          <w:bCs/>
          <w:strike/>
          <w:u w:val="single"/>
        </w:rPr>
        <w:t>(wymagane)</w:t>
      </w:r>
      <w:r w:rsidRPr="00B7023D">
        <w:rPr>
          <w:rFonts w:ascii="Franklin Gothic Book" w:hAnsi="Franklin Gothic Book" w:cs="Tahoma"/>
          <w:strike/>
        </w:rPr>
        <w:t xml:space="preserve">; </w:t>
      </w:r>
    </w:p>
    <w:p w14:paraId="72D20D33" w14:textId="63D9650A" w:rsidR="00E3011A" w:rsidRPr="00B7023D"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strike/>
        </w:rPr>
      </w:pPr>
      <w:r w:rsidRPr="00B7023D">
        <w:rPr>
          <w:rFonts w:ascii="Franklin Gothic Book" w:hAnsi="Franklin Gothic Book" w:cs="Tahoma"/>
          <w:b/>
          <w:bCs/>
          <w:strike/>
        </w:rPr>
        <w:t xml:space="preserve">Załącznik nr 7 </w:t>
      </w:r>
      <w:r w:rsidRPr="00B7023D">
        <w:rPr>
          <w:rFonts w:ascii="Franklin Gothic Book" w:hAnsi="Franklin Gothic Book" w:cs="Helvetica"/>
          <w:b/>
          <w:strike/>
        </w:rPr>
        <w:t>do Formularza Oferty</w:t>
      </w:r>
      <w:r w:rsidRPr="00B7023D">
        <w:rPr>
          <w:rFonts w:ascii="Franklin Gothic Book" w:hAnsi="Franklin Gothic Book" w:cstheme="minorHAnsi"/>
          <w:strike/>
        </w:rPr>
        <w:t xml:space="preserve"> -</w:t>
      </w:r>
      <w:r w:rsidRPr="00B7023D">
        <w:rPr>
          <w:rFonts w:ascii="Franklin Gothic Book" w:hAnsi="Franklin Gothic Book" w:cs="Tahoma"/>
          <w:b/>
          <w:bCs/>
          <w:strike/>
        </w:rPr>
        <w:tab/>
      </w:r>
      <w:r w:rsidR="00864309" w:rsidRPr="00B7023D">
        <w:rPr>
          <w:rFonts w:ascii="Franklin Gothic Book" w:hAnsi="Franklin Gothic Book" w:cs="Tahoma"/>
          <w:bCs/>
          <w:strike/>
        </w:rPr>
        <w:t>nie dotyczy</w:t>
      </w:r>
      <w:r w:rsidRPr="00B7023D">
        <w:rPr>
          <w:rFonts w:ascii="Franklin Gothic Book" w:hAnsi="Franklin Gothic Book" w:cs="Tahoma"/>
          <w:bCs/>
          <w:strike/>
        </w:rPr>
        <w:t>;</w:t>
      </w:r>
    </w:p>
    <w:p w14:paraId="7F514C1E" w14:textId="77777777" w:rsidR="00E3011A" w:rsidRPr="00B7023D"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B7023D">
        <w:rPr>
          <w:rFonts w:ascii="Franklin Gothic Book" w:hAnsi="Franklin Gothic Book" w:cs="Tahoma"/>
          <w:b/>
          <w:bCs/>
        </w:rPr>
        <w:t xml:space="preserve">Załącznik nr 8 </w:t>
      </w:r>
      <w:r w:rsidRPr="00B7023D">
        <w:rPr>
          <w:rFonts w:ascii="Franklin Gothic Book" w:hAnsi="Franklin Gothic Book" w:cs="Helvetica"/>
          <w:b/>
        </w:rPr>
        <w:t>do Formularza Oferty</w:t>
      </w:r>
      <w:r w:rsidRPr="00B7023D">
        <w:rPr>
          <w:rFonts w:ascii="Franklin Gothic Book" w:hAnsi="Franklin Gothic Book" w:cstheme="minorHAnsi"/>
        </w:rPr>
        <w:t xml:space="preserve"> -</w:t>
      </w:r>
      <w:r w:rsidRPr="00B7023D">
        <w:rPr>
          <w:rFonts w:ascii="Franklin Gothic Book" w:hAnsi="Franklin Gothic Book" w:cstheme="minorHAnsi"/>
          <w:bCs/>
        </w:rPr>
        <w:tab/>
        <w:t xml:space="preserve">oświadczenie Wykonawcy o posiadanym rachunku bankowym / wydruk z bankowości elektronicznej / zaświadczenie z banku o posiadanym numerze rachunku jaki wskazany zostanie na wystawionych fakturach VAT oraz formularzu oferty – </w:t>
      </w:r>
      <w:r w:rsidRPr="00B7023D">
        <w:rPr>
          <w:rFonts w:ascii="Franklin Gothic Book" w:hAnsi="Franklin Gothic Book" w:cstheme="minorHAnsi"/>
          <w:bCs/>
          <w:u w:val="single"/>
        </w:rPr>
        <w:t>(wymagane)</w:t>
      </w:r>
      <w:r w:rsidRPr="00B7023D">
        <w:rPr>
          <w:rFonts w:ascii="Franklin Gothic Book" w:hAnsi="Franklin Gothic Book" w:cstheme="minorHAnsi"/>
          <w:bCs/>
        </w:rPr>
        <w:t>;</w:t>
      </w:r>
    </w:p>
    <w:p w14:paraId="6CE21EFF" w14:textId="77777777" w:rsidR="00E3011A" w:rsidRPr="00B7023D"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B7023D">
        <w:rPr>
          <w:rFonts w:ascii="Franklin Gothic Book" w:hAnsi="Franklin Gothic Book" w:cstheme="minorHAnsi"/>
          <w:b/>
        </w:rPr>
        <w:t>Załącznik nr 9</w:t>
      </w:r>
      <w:r w:rsidRPr="00B7023D">
        <w:rPr>
          <w:rFonts w:ascii="Franklin Gothic Book" w:hAnsi="Franklin Gothic Book" w:cstheme="minorHAnsi"/>
        </w:rPr>
        <w:t xml:space="preserve"> </w:t>
      </w:r>
      <w:r w:rsidRPr="00B7023D">
        <w:rPr>
          <w:rFonts w:ascii="Franklin Gothic Book" w:hAnsi="Franklin Gothic Book" w:cs="Helvetica"/>
          <w:b/>
        </w:rPr>
        <w:t>do Formularza Oferty</w:t>
      </w:r>
      <w:r w:rsidRPr="00B7023D">
        <w:rPr>
          <w:rFonts w:ascii="Franklin Gothic Book" w:hAnsi="Franklin Gothic Book" w:cstheme="minorHAnsi"/>
        </w:rPr>
        <w:t xml:space="preserve"> - </w:t>
      </w:r>
      <w:r w:rsidRPr="00B7023D">
        <w:rPr>
          <w:rFonts w:ascii="Franklin Gothic Book" w:hAnsi="Franklin Gothic Book" w:cstheme="minorHAnsi"/>
        </w:rPr>
        <w:tab/>
        <w:t xml:space="preserve">oświadczenie Wykonawcy o wypełnieniu obowiązku informacyjnego przewidzianego w art. 13 lub art. 14 RODO wobec osób fizycznych, od których dane osobowe bezpośrednio lub pośrednio pozyskał </w:t>
      </w:r>
      <w:r w:rsidRPr="00B7023D">
        <w:rPr>
          <w:rFonts w:ascii="Franklin Gothic Book" w:hAnsi="Franklin Gothic Book" w:cstheme="minorHAnsi"/>
          <w:bCs/>
        </w:rPr>
        <w:t xml:space="preserve">– </w:t>
      </w:r>
      <w:r w:rsidRPr="00B7023D">
        <w:rPr>
          <w:rFonts w:ascii="Franklin Gothic Book" w:hAnsi="Franklin Gothic Book" w:cstheme="minorHAnsi"/>
          <w:bCs/>
          <w:u w:val="single"/>
        </w:rPr>
        <w:t>(wymagane)</w:t>
      </w:r>
      <w:r w:rsidRPr="00B7023D">
        <w:rPr>
          <w:rFonts w:ascii="Franklin Gothic Book" w:hAnsi="Franklin Gothic Book" w:cstheme="minorHAnsi"/>
        </w:rPr>
        <w:t>;</w:t>
      </w:r>
    </w:p>
    <w:p w14:paraId="39CBFF78" w14:textId="77777777" w:rsidR="00E3011A" w:rsidRPr="00B7023D"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B7023D">
        <w:rPr>
          <w:rFonts w:ascii="Franklin Gothic Book" w:hAnsi="Franklin Gothic Book" w:cstheme="minorHAnsi"/>
          <w:b/>
        </w:rPr>
        <w:t xml:space="preserve">Załącznik nr 10 </w:t>
      </w:r>
      <w:r w:rsidRPr="00B7023D">
        <w:rPr>
          <w:rFonts w:ascii="Franklin Gothic Book" w:hAnsi="Franklin Gothic Book" w:cs="Helvetica"/>
          <w:b/>
        </w:rPr>
        <w:t>do Formularza Oferty</w:t>
      </w:r>
      <w:r w:rsidRPr="00B7023D">
        <w:rPr>
          <w:rFonts w:ascii="Franklin Gothic Book" w:hAnsi="Franklin Gothic Book" w:cstheme="minorHAnsi"/>
        </w:rPr>
        <w:t xml:space="preserve"> - </w:t>
      </w:r>
      <w:r w:rsidRPr="00B7023D">
        <w:rPr>
          <w:rFonts w:ascii="Franklin Gothic Book" w:hAnsi="Franklin Gothic Book" w:cstheme="minorHAnsi"/>
        </w:rPr>
        <w:tab/>
        <w:t>wykaz podwykonawców – (</w:t>
      </w:r>
      <w:r w:rsidRPr="00B7023D">
        <w:rPr>
          <w:rFonts w:ascii="Franklin Gothic Book" w:hAnsi="Franklin Gothic Book" w:cstheme="minorHAnsi"/>
          <w:u w:val="single"/>
        </w:rPr>
        <w:t>wymagane jeżeli Wykonawca korzysta zgodnie z </w:t>
      </w:r>
      <w:r w:rsidRPr="00B7023D">
        <w:rPr>
          <w:rFonts w:ascii="Franklin Gothic Book" w:hAnsi="Franklin Gothic Book"/>
          <w:u w:val="single"/>
        </w:rPr>
        <w:t>Rozdziałem XXIII WZ</w:t>
      </w:r>
      <w:r w:rsidRPr="00B7023D">
        <w:rPr>
          <w:rFonts w:ascii="Franklin Gothic Book" w:hAnsi="Franklin Gothic Book"/>
        </w:rPr>
        <w:t>)</w:t>
      </w:r>
      <w:r w:rsidRPr="00B7023D">
        <w:rPr>
          <w:rFonts w:ascii="Franklin Gothic Book" w:hAnsi="Franklin Gothic Book" w:cstheme="minorHAnsi"/>
        </w:rPr>
        <w:t>;</w:t>
      </w:r>
    </w:p>
    <w:p w14:paraId="6214688C" w14:textId="77777777" w:rsidR="00E3011A" w:rsidRPr="00B7023D"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strike/>
        </w:rPr>
      </w:pPr>
      <w:r w:rsidRPr="00B7023D">
        <w:rPr>
          <w:rFonts w:ascii="Franklin Gothic Book" w:hAnsi="Franklin Gothic Book" w:cstheme="minorHAnsi"/>
          <w:b/>
          <w:strike/>
        </w:rPr>
        <w:t xml:space="preserve">Załącznik nr 11 </w:t>
      </w:r>
      <w:r w:rsidRPr="00B7023D">
        <w:rPr>
          <w:rFonts w:ascii="Franklin Gothic Book" w:hAnsi="Franklin Gothic Book" w:cs="Helvetica"/>
          <w:b/>
          <w:strike/>
        </w:rPr>
        <w:t>do Formularza Oferty</w:t>
      </w:r>
      <w:r w:rsidRPr="00B7023D">
        <w:rPr>
          <w:rFonts w:ascii="Franklin Gothic Book" w:hAnsi="Franklin Gothic Book" w:cstheme="minorHAnsi"/>
          <w:strike/>
        </w:rPr>
        <w:t xml:space="preserve"> - </w:t>
      </w:r>
      <w:r w:rsidRPr="00B7023D">
        <w:rPr>
          <w:rFonts w:ascii="Franklin Gothic Book" w:hAnsi="Franklin Gothic Book" w:cstheme="minorHAnsi"/>
          <w:strike/>
        </w:rPr>
        <w:tab/>
      </w:r>
      <w:r w:rsidRPr="00B7023D">
        <w:rPr>
          <w:rFonts w:ascii="Franklin Gothic Book" w:eastAsiaTheme="minorHAnsi" w:hAnsi="Franklin Gothic Book"/>
          <w:strike/>
        </w:rPr>
        <w:t>wykaz</w:t>
      </w:r>
      <w:r w:rsidRPr="00B7023D">
        <w:rPr>
          <w:rFonts w:ascii="Franklin Gothic Book" w:eastAsiaTheme="minorHAnsi" w:hAnsi="Franklin Gothic Book" w:cs="Arial"/>
          <w:strike/>
        </w:rPr>
        <w:t xml:space="preserve"> niezbędnych do zrealizowania zamówienia narzędzi, urządzeń, sprzętu, </w:t>
      </w:r>
      <w:r w:rsidRPr="00B7023D">
        <w:rPr>
          <w:rFonts w:ascii="Franklin Gothic Book" w:eastAsiaTheme="minorHAnsi" w:hAnsi="Franklin Gothic Book"/>
          <w:strike/>
        </w:rPr>
        <w:t xml:space="preserve">którymi dysponuje Wykonawca - </w:t>
      </w:r>
      <w:r w:rsidRPr="00B7023D">
        <w:rPr>
          <w:rFonts w:ascii="Franklin Gothic Book" w:hAnsi="Franklin Gothic Book" w:cstheme="minorHAnsi"/>
          <w:bCs/>
          <w:strike/>
          <w:u w:val="single"/>
        </w:rPr>
        <w:t>(jeżeli są wymagane w Rozdziale XV WZ)</w:t>
      </w:r>
      <w:r w:rsidRPr="00B7023D">
        <w:rPr>
          <w:rFonts w:ascii="Franklin Gothic Book" w:eastAsiaTheme="minorHAnsi" w:hAnsi="Franklin Gothic Book"/>
          <w:strike/>
        </w:rPr>
        <w:t>;</w:t>
      </w:r>
    </w:p>
    <w:p w14:paraId="43FBA76A" w14:textId="6DE93CD9" w:rsidR="00E3011A" w:rsidRPr="00B7023D"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strike/>
        </w:rPr>
      </w:pPr>
      <w:r w:rsidRPr="00B7023D">
        <w:rPr>
          <w:rFonts w:ascii="Franklin Gothic Book" w:hAnsi="Franklin Gothic Book" w:cs="Tahoma"/>
          <w:b/>
          <w:bCs/>
          <w:strike/>
        </w:rPr>
        <w:t xml:space="preserve">Załącznik nr 12 </w:t>
      </w:r>
      <w:r w:rsidRPr="00B7023D">
        <w:rPr>
          <w:rFonts w:ascii="Franklin Gothic Book" w:hAnsi="Franklin Gothic Book" w:cs="Helvetica"/>
          <w:b/>
          <w:strike/>
        </w:rPr>
        <w:t>do Formularza Oferty</w:t>
      </w:r>
      <w:r w:rsidRPr="00B7023D">
        <w:rPr>
          <w:rFonts w:ascii="Franklin Gothic Book" w:hAnsi="Franklin Gothic Book" w:cs="Tahoma"/>
          <w:b/>
          <w:bCs/>
          <w:strike/>
        </w:rPr>
        <w:t xml:space="preserve"> - </w:t>
      </w:r>
      <w:r w:rsidR="007D281C" w:rsidRPr="00B7023D">
        <w:rPr>
          <w:rFonts w:ascii="Franklin Gothic Book" w:eastAsiaTheme="minorHAnsi" w:hAnsi="Franklin Gothic Book" w:cs="Arial"/>
          <w:strike/>
        </w:rPr>
        <w:t>nie dotyczy</w:t>
      </w:r>
      <w:r w:rsidRPr="00B7023D">
        <w:rPr>
          <w:rFonts w:ascii="Franklin Gothic Book" w:eastAsiaTheme="minorHAnsi" w:hAnsi="Franklin Gothic Book" w:cs="Arial"/>
          <w:strike/>
        </w:rPr>
        <w:t>;</w:t>
      </w:r>
    </w:p>
    <w:p w14:paraId="28525E35" w14:textId="75D4AFC2" w:rsidR="00E3011A" w:rsidRPr="00B7023D"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strike/>
        </w:rPr>
      </w:pPr>
      <w:r w:rsidRPr="00B7023D">
        <w:rPr>
          <w:rFonts w:ascii="Franklin Gothic Book" w:hAnsi="Franklin Gothic Book" w:cs="Tahoma"/>
          <w:b/>
          <w:bCs/>
          <w:strike/>
        </w:rPr>
        <w:t xml:space="preserve">Załącznik nr 13 </w:t>
      </w:r>
      <w:r w:rsidRPr="00B7023D">
        <w:rPr>
          <w:rFonts w:ascii="Franklin Gothic Book" w:hAnsi="Franklin Gothic Book" w:cs="Helvetica"/>
          <w:b/>
          <w:strike/>
        </w:rPr>
        <w:t>do Formularza Oferty</w:t>
      </w:r>
      <w:r w:rsidRPr="00B7023D">
        <w:rPr>
          <w:rFonts w:ascii="Franklin Gothic Book" w:hAnsi="Franklin Gothic Book" w:cstheme="minorHAnsi"/>
          <w:bCs/>
          <w:strike/>
        </w:rPr>
        <w:t xml:space="preserve"> - </w:t>
      </w:r>
      <w:r w:rsidRPr="00B7023D">
        <w:rPr>
          <w:rFonts w:ascii="Franklin Gothic Book" w:hAnsi="Franklin Gothic Book" w:cstheme="minorHAnsi"/>
          <w:bCs/>
          <w:strike/>
        </w:rPr>
        <w:tab/>
      </w:r>
      <w:r w:rsidR="00DE072B" w:rsidRPr="00B7023D">
        <w:rPr>
          <w:rFonts w:ascii="Franklin Gothic Book" w:hAnsi="Franklin Gothic Book" w:cs="Tahoma"/>
          <w:bCs/>
          <w:strike/>
        </w:rPr>
        <w:t xml:space="preserve">wykaz </w:t>
      </w:r>
      <w:r w:rsidR="00DE072B" w:rsidRPr="00B7023D">
        <w:rPr>
          <w:rFonts w:ascii="Franklin Gothic Book" w:hAnsi="Franklin Gothic Book" w:cs="Tahoma"/>
          <w:strike/>
        </w:rPr>
        <w:t xml:space="preserve">osób, które będą wykonywać zamówienie lub będą uczestniczyć w wykonywaniu zamówienia, wraz z doświadczeniem </w:t>
      </w:r>
      <w:r w:rsidR="00DE072B" w:rsidRPr="00B7023D">
        <w:rPr>
          <w:rFonts w:ascii="Franklin Gothic Book" w:eastAsiaTheme="minorHAnsi" w:hAnsi="Franklin Gothic Book"/>
          <w:strike/>
        </w:rPr>
        <w:t xml:space="preserve">- </w:t>
      </w:r>
      <w:r w:rsidR="00DE072B" w:rsidRPr="00B7023D">
        <w:rPr>
          <w:rFonts w:ascii="Franklin Gothic Book" w:hAnsi="Franklin Gothic Book" w:cstheme="minorHAnsi"/>
          <w:bCs/>
          <w:strike/>
          <w:u w:val="single"/>
        </w:rPr>
        <w:t>(jeżeli są wymagane w Rozdziale XV WZ)</w:t>
      </w:r>
      <w:r w:rsidRPr="00B7023D">
        <w:rPr>
          <w:rFonts w:ascii="Franklin Gothic Book" w:hAnsi="Franklin Gothic Book" w:cs="Tahoma"/>
          <w:strike/>
        </w:rPr>
        <w:t>;</w:t>
      </w:r>
    </w:p>
    <w:p w14:paraId="7AF4E2C7" w14:textId="70E8A016" w:rsidR="00E3011A" w:rsidRPr="00B7023D" w:rsidRDefault="00E3011A" w:rsidP="00E3011A">
      <w:pPr>
        <w:pStyle w:val="Akapitzlist"/>
        <w:numPr>
          <w:ilvl w:val="1"/>
          <w:numId w:val="34"/>
        </w:numPr>
        <w:spacing w:before="120" w:after="0"/>
        <w:ind w:left="992" w:hanging="635"/>
        <w:contextualSpacing w:val="0"/>
        <w:jc w:val="both"/>
        <w:rPr>
          <w:rFonts w:ascii="Franklin Gothic Book" w:hAnsi="Franklin Gothic Book" w:cstheme="minorHAnsi"/>
          <w:strike/>
        </w:rPr>
      </w:pPr>
      <w:r w:rsidRPr="00B7023D">
        <w:rPr>
          <w:rFonts w:ascii="Franklin Gothic Book" w:hAnsi="Franklin Gothic Book" w:cstheme="minorHAnsi"/>
          <w:b/>
          <w:strike/>
        </w:rPr>
        <w:lastRenderedPageBreak/>
        <w:t xml:space="preserve">Załącznik nr 14 </w:t>
      </w:r>
      <w:r w:rsidRPr="00B7023D">
        <w:rPr>
          <w:rFonts w:ascii="Franklin Gothic Book" w:hAnsi="Franklin Gothic Book" w:cs="Helvetica"/>
          <w:b/>
          <w:strike/>
        </w:rPr>
        <w:t>do Formularza Oferty</w:t>
      </w:r>
      <w:r w:rsidRPr="00B7023D">
        <w:rPr>
          <w:rFonts w:ascii="Franklin Gothic Book" w:hAnsi="Franklin Gothic Book" w:cstheme="minorHAnsi"/>
          <w:strike/>
        </w:rPr>
        <w:t xml:space="preserve"> –</w:t>
      </w:r>
      <w:r w:rsidR="0094552F" w:rsidRPr="00B7023D">
        <w:rPr>
          <w:rFonts w:ascii="Franklin Gothic Book" w:hAnsi="Franklin Gothic Book" w:cstheme="minorHAnsi"/>
          <w:strike/>
        </w:rPr>
        <w:t xml:space="preserve"> nie dotyczy</w:t>
      </w:r>
      <w:r w:rsidRPr="00B7023D">
        <w:rPr>
          <w:rFonts w:ascii="Franklin Gothic Book" w:hAnsi="Franklin Gothic Book" w:cstheme="minorHAnsi"/>
          <w:strike/>
        </w:rPr>
        <w:t>;</w:t>
      </w:r>
    </w:p>
    <w:p w14:paraId="1FACF018" w14:textId="77777777" w:rsidR="00E3011A" w:rsidRPr="00B7023D" w:rsidRDefault="00E3011A" w:rsidP="00E3011A">
      <w:pPr>
        <w:pStyle w:val="Akapitzlist"/>
        <w:numPr>
          <w:ilvl w:val="1"/>
          <w:numId w:val="34"/>
        </w:numPr>
        <w:spacing w:before="120" w:after="0"/>
        <w:ind w:left="992" w:hanging="635"/>
        <w:contextualSpacing w:val="0"/>
        <w:jc w:val="both"/>
        <w:rPr>
          <w:rFonts w:ascii="Franklin Gothic Book" w:hAnsi="Franklin Gothic Book" w:cstheme="minorHAnsi"/>
        </w:rPr>
      </w:pPr>
      <w:r w:rsidRPr="00B7023D">
        <w:rPr>
          <w:rFonts w:ascii="Franklin Gothic Book" w:hAnsi="Franklin Gothic Book" w:cstheme="minorHAnsi"/>
          <w:b/>
        </w:rPr>
        <w:t>Załącznik nr 15</w:t>
      </w:r>
      <w:r w:rsidRPr="00B7023D">
        <w:rPr>
          <w:rFonts w:ascii="Franklin Gothic Book" w:hAnsi="Franklin Gothic Book" w:cstheme="minorHAnsi"/>
        </w:rPr>
        <w:t xml:space="preserve"> </w:t>
      </w:r>
      <w:r w:rsidRPr="00B7023D">
        <w:rPr>
          <w:rFonts w:ascii="Franklin Gothic Book" w:hAnsi="Franklin Gothic Book" w:cs="Helvetica"/>
          <w:b/>
        </w:rPr>
        <w:t>do Formularza Oferty</w:t>
      </w:r>
      <w:r w:rsidRPr="00B7023D">
        <w:rPr>
          <w:rFonts w:ascii="Franklin Gothic Book" w:hAnsi="Franklin Gothic Book" w:cstheme="minorHAnsi"/>
        </w:rPr>
        <w:t xml:space="preserve"> - </w:t>
      </w:r>
      <w:r w:rsidRPr="00B7023D">
        <w:rPr>
          <w:rFonts w:ascii="Franklin Gothic Book" w:hAnsi="Franklin Gothic Book" w:cstheme="minorHAnsi"/>
        </w:rPr>
        <w:tab/>
        <w:t>pełnomocnictwo do podpisania oferty, o ile umocowanie do dokonania przedmiotowej czynności nie wynika z dokumentów rejestrowych załączonych do oferty, złożone w formie oryginału lub kopii potwierdzonej za zgodność z oryginałem;</w:t>
      </w:r>
    </w:p>
    <w:p w14:paraId="48838FAD" w14:textId="77777777" w:rsidR="00E3011A" w:rsidRPr="00B7023D"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B7023D">
        <w:rPr>
          <w:rFonts w:ascii="Franklin Gothic Book" w:hAnsi="Franklin Gothic Book" w:cs="Tahoma"/>
          <w:b/>
          <w:bCs/>
        </w:rPr>
        <w:t xml:space="preserve">Załącznik nr 16 </w:t>
      </w:r>
      <w:r w:rsidRPr="00B7023D">
        <w:rPr>
          <w:rFonts w:ascii="Franklin Gothic Book" w:hAnsi="Franklin Gothic Book" w:cs="Helvetica"/>
          <w:b/>
        </w:rPr>
        <w:t>do Formularza Oferty</w:t>
      </w:r>
      <w:r w:rsidRPr="00B7023D">
        <w:rPr>
          <w:rFonts w:ascii="Franklin Gothic Book" w:hAnsi="Franklin Gothic Book" w:cstheme="minorHAnsi"/>
        </w:rPr>
        <w:t xml:space="preserve"> - </w:t>
      </w:r>
      <w:r w:rsidRPr="00B7023D">
        <w:rPr>
          <w:rFonts w:ascii="Franklin Gothic Book" w:hAnsi="Franklin Gothic Book" w:cstheme="minorHAnsi"/>
        </w:rPr>
        <w:tab/>
      </w:r>
      <w:r w:rsidRPr="00B7023D">
        <w:rPr>
          <w:rFonts w:ascii="Franklin Gothic Book" w:hAnsi="Franklin Gothic Book" w:cstheme="minorHAnsi"/>
          <w:color w:val="000000" w:themeColor="text1"/>
        </w:rPr>
        <w:t>kopia</w:t>
      </w:r>
      <w:r w:rsidRPr="00B7023D">
        <w:rPr>
          <w:rFonts w:ascii="Franklin Gothic Book" w:hAnsi="Franklin Gothic Book" w:cs="Arial"/>
          <w:color w:val="000000" w:themeColor="text1"/>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B7023D">
        <w:rPr>
          <w:rFonts w:ascii="Franklin Gothic Book" w:hAnsi="Franklin Gothic Book" w:cstheme="minorHAnsi"/>
        </w:rPr>
        <w:t xml:space="preserve">- </w:t>
      </w:r>
      <w:r w:rsidRPr="00B7023D">
        <w:rPr>
          <w:rFonts w:ascii="Franklin Gothic Book" w:hAnsi="Franklin Gothic Book" w:cstheme="minorHAnsi"/>
          <w:bCs/>
          <w:u w:val="single"/>
        </w:rPr>
        <w:t>(jeżeli jest wymagane w Rozdziale V WZ)</w:t>
      </w:r>
      <w:r w:rsidRPr="00B7023D">
        <w:rPr>
          <w:rFonts w:ascii="Franklin Gothic Book" w:hAnsi="Franklin Gothic Book" w:cs="Arial"/>
          <w:color w:val="000000" w:themeColor="text1"/>
        </w:rPr>
        <w:t>;</w:t>
      </w:r>
    </w:p>
    <w:p w14:paraId="7A2BBA35" w14:textId="77777777" w:rsidR="00E3011A" w:rsidRPr="00B7023D"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B7023D">
        <w:rPr>
          <w:rFonts w:ascii="Franklin Gothic Book" w:hAnsi="Franklin Gothic Book" w:cs="Tahoma"/>
          <w:b/>
          <w:bCs/>
        </w:rPr>
        <w:t xml:space="preserve">Załącznik nr 17 </w:t>
      </w:r>
      <w:r w:rsidRPr="00B7023D">
        <w:rPr>
          <w:rFonts w:ascii="Franklin Gothic Book" w:hAnsi="Franklin Gothic Book" w:cs="Helvetica"/>
          <w:b/>
        </w:rPr>
        <w:t>do Formularza Oferty</w:t>
      </w:r>
      <w:r w:rsidRPr="00B7023D">
        <w:rPr>
          <w:rFonts w:ascii="Franklin Gothic Book" w:hAnsi="Franklin Gothic Book" w:cstheme="minorHAnsi"/>
        </w:rPr>
        <w:t xml:space="preserve"> - </w:t>
      </w:r>
      <w:r w:rsidRPr="00B7023D">
        <w:rPr>
          <w:rFonts w:ascii="Franklin Gothic Book" w:hAnsi="Franklin Gothic Book"/>
        </w:rPr>
        <w:t xml:space="preserve">wzór zobowiązania podmiotu trzeciego do oddania do dyspozycji zasobów w trakcie realizacji zamówienia lub do realizacji określonych czynności na rzecz Wykonawcy- </w:t>
      </w:r>
      <w:r w:rsidRPr="00B7023D">
        <w:rPr>
          <w:rFonts w:ascii="Franklin Gothic Book" w:hAnsi="Franklin Gothic Book" w:cstheme="minorHAnsi"/>
          <w:bCs/>
          <w:u w:val="single"/>
        </w:rPr>
        <w:t>(wymagane jeżeli Wykonawca korzysta zgodnie z Rozdziałem XXII pkt. 1)</w:t>
      </w:r>
      <w:r w:rsidRPr="00B7023D">
        <w:rPr>
          <w:rFonts w:ascii="Franklin Gothic Book" w:hAnsi="Franklin Gothic Book"/>
        </w:rPr>
        <w:t xml:space="preserve">; </w:t>
      </w:r>
    </w:p>
    <w:p w14:paraId="7A9385B3" w14:textId="77777777" w:rsidR="00E3011A" w:rsidRPr="00B7023D"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strike/>
        </w:rPr>
      </w:pPr>
      <w:r w:rsidRPr="00B7023D">
        <w:rPr>
          <w:rFonts w:ascii="Franklin Gothic Book" w:hAnsi="Franklin Gothic Book" w:cs="Tahoma"/>
          <w:b/>
          <w:bCs/>
          <w:strike/>
        </w:rPr>
        <w:t xml:space="preserve">Załącznik nr 18 </w:t>
      </w:r>
      <w:r w:rsidRPr="00B7023D">
        <w:rPr>
          <w:rFonts w:ascii="Franklin Gothic Book" w:hAnsi="Franklin Gothic Book" w:cs="Helvetica"/>
          <w:b/>
          <w:strike/>
        </w:rPr>
        <w:t>do Formularza Oferty</w:t>
      </w:r>
      <w:r w:rsidRPr="00B7023D">
        <w:rPr>
          <w:rFonts w:ascii="Franklin Gothic Book" w:hAnsi="Franklin Gothic Book" w:cs="Tahoma"/>
          <w:b/>
          <w:bCs/>
          <w:strike/>
        </w:rPr>
        <w:t xml:space="preserve"> –</w:t>
      </w:r>
      <w:r w:rsidRPr="00B7023D">
        <w:rPr>
          <w:rFonts w:ascii="Franklin Gothic Book" w:hAnsi="Franklin Gothic Book" w:cstheme="minorHAnsi"/>
          <w:strike/>
        </w:rPr>
        <w:t xml:space="preserve"> </w:t>
      </w:r>
      <w:r w:rsidRPr="00B7023D">
        <w:rPr>
          <w:rFonts w:ascii="Franklin Gothic Book" w:eastAsiaTheme="minorHAnsi" w:hAnsi="Franklin Gothic Book" w:cs="Arial"/>
          <w:strike/>
        </w:rPr>
        <w:t xml:space="preserve">kopia wymaganych przepisami prawa </w:t>
      </w:r>
      <w:r w:rsidRPr="00B7023D">
        <w:rPr>
          <w:rFonts w:ascii="Franklin Gothic Book" w:hAnsi="Franklin Gothic Book" w:cs="Arial"/>
          <w:strike/>
          <w:color w:val="000000" w:themeColor="text1"/>
        </w:rPr>
        <w:t xml:space="preserve">stosownych zezwoleń właściwego organu administracji w zakresie gospodarowania odpadami i wpisów do rejestru BDO – kopie zezwoleń </w:t>
      </w:r>
      <w:r w:rsidRPr="00B7023D">
        <w:rPr>
          <w:rFonts w:ascii="Franklin Gothic Book" w:hAnsi="Franklin Gothic Book" w:cs="Arial"/>
          <w:strike/>
          <w:color w:val="000000" w:themeColor="text1"/>
        </w:rPr>
        <w:br/>
        <w:t>i wpisów Wykonawcy i jego podwykonawców potwierdzone za zgodność z oryginałem oraz numer rejestrowy podmiotów gospodarujących odpadami</w:t>
      </w:r>
      <w:r w:rsidRPr="00B7023D">
        <w:rPr>
          <w:rFonts w:ascii="Franklin Gothic Book" w:hAnsi="Franklin Gothic Book" w:cs="Arial"/>
          <w:strike/>
        </w:rPr>
        <w:t>.</w:t>
      </w:r>
    </w:p>
    <w:p w14:paraId="087D2D60" w14:textId="77777777" w:rsidR="00E3011A" w:rsidRPr="00B7023D"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B7023D">
        <w:rPr>
          <w:rFonts w:ascii="Franklin Gothic Book" w:hAnsi="Franklin Gothic Book" w:cs="Tahoma"/>
          <w:b/>
          <w:bCs/>
        </w:rPr>
        <w:t xml:space="preserve">Załącznik nr 19 </w:t>
      </w:r>
      <w:r w:rsidRPr="00B7023D">
        <w:rPr>
          <w:rFonts w:ascii="Franklin Gothic Book" w:hAnsi="Franklin Gothic Book" w:cs="Helvetica"/>
          <w:b/>
        </w:rPr>
        <w:t>do Formularza Oferty</w:t>
      </w:r>
      <w:r w:rsidRPr="00B7023D">
        <w:rPr>
          <w:rFonts w:ascii="Franklin Gothic Book" w:hAnsi="Franklin Gothic Book" w:cstheme="minorHAnsi"/>
        </w:rPr>
        <w:t xml:space="preserve"> - </w:t>
      </w:r>
      <w:r w:rsidRPr="00B7023D">
        <w:rPr>
          <w:rFonts w:ascii="Franklin Gothic Book" w:hAnsi="Franklin Gothic Book"/>
        </w:rPr>
        <w:t>Imię i nazwisko oraz adres email użytkownika wykonawcy, który będzie brał udział w aukcji elektronicznej do powyższego przetargu.</w:t>
      </w:r>
    </w:p>
    <w:p w14:paraId="45426D67" w14:textId="77777777" w:rsidR="00E3011A" w:rsidRPr="00B7023D" w:rsidRDefault="00E3011A" w:rsidP="00E3011A">
      <w:pPr>
        <w:spacing w:line="360" w:lineRule="auto"/>
        <w:rPr>
          <w:rFonts w:ascii="Franklin Gothic Book" w:eastAsia="Calibri" w:hAnsi="Franklin Gothic Book" w:cstheme="minorHAnsi"/>
          <w:sz w:val="22"/>
          <w:szCs w:val="22"/>
          <w:lang w:eastAsia="en-US"/>
        </w:rPr>
      </w:pPr>
    </w:p>
    <w:p w14:paraId="206BE4BB" w14:textId="77777777" w:rsidR="00E3011A" w:rsidRPr="00B7023D" w:rsidRDefault="00E3011A" w:rsidP="00E3011A">
      <w:pPr>
        <w:spacing w:line="360" w:lineRule="auto"/>
        <w:rPr>
          <w:rFonts w:ascii="Franklin Gothic Book" w:eastAsia="Calibri" w:hAnsi="Franklin Gothic Book" w:cstheme="minorHAnsi"/>
          <w:sz w:val="22"/>
          <w:szCs w:val="22"/>
          <w:lang w:eastAsia="en-US"/>
        </w:rPr>
      </w:pPr>
      <w:r w:rsidRPr="00B7023D">
        <w:rPr>
          <w:rFonts w:ascii="Franklin Gothic Book" w:eastAsia="Calibri" w:hAnsi="Franklin Gothic Book" w:cstheme="minorHAnsi"/>
          <w:sz w:val="22"/>
          <w:szCs w:val="22"/>
          <w:lang w:eastAsia="en-US"/>
        </w:rPr>
        <w:t>__________________________________    __________________ dnia ___ - ___ - _______ roku</w:t>
      </w:r>
    </w:p>
    <w:p w14:paraId="6632AB61" w14:textId="77777777" w:rsidR="00E3011A" w:rsidRPr="00B7023D" w:rsidRDefault="00E3011A" w:rsidP="00E3011A">
      <w:pPr>
        <w:rPr>
          <w:rFonts w:ascii="Franklin Gothic Book" w:eastAsia="Calibri" w:hAnsi="Franklin Gothic Book" w:cstheme="minorHAnsi"/>
          <w:sz w:val="22"/>
          <w:szCs w:val="22"/>
          <w:lang w:eastAsia="en-US"/>
        </w:rPr>
      </w:pPr>
      <w:r w:rsidRPr="00B7023D">
        <w:rPr>
          <w:rFonts w:ascii="Franklin Gothic Book" w:eastAsia="Calibri" w:hAnsi="Franklin Gothic Book" w:cstheme="minorHAnsi"/>
          <w:sz w:val="22"/>
          <w:szCs w:val="22"/>
          <w:lang w:eastAsia="en-US"/>
        </w:rPr>
        <w:t xml:space="preserve"> (podpis Wykonawcy/pełnomocnika Wykonawcy)</w:t>
      </w:r>
    </w:p>
    <w:p w14:paraId="40E59316" w14:textId="77777777" w:rsidR="00E3011A" w:rsidRPr="00B7023D" w:rsidRDefault="00E3011A" w:rsidP="00E3011A">
      <w:pPr>
        <w:rPr>
          <w:rFonts w:ascii="Franklin Gothic Book" w:hAnsi="Franklin Gothic Book" w:cstheme="minorHAnsi"/>
          <w:color w:val="333333"/>
          <w:sz w:val="22"/>
          <w:szCs w:val="22"/>
        </w:rPr>
      </w:pPr>
    </w:p>
    <w:p w14:paraId="7E2735F1" w14:textId="77777777" w:rsidR="00A52429" w:rsidRPr="00B7023D" w:rsidRDefault="00A52429" w:rsidP="00E3011A">
      <w:pPr>
        <w:rPr>
          <w:rFonts w:ascii="Franklin Gothic Book" w:hAnsi="Franklin Gothic Book" w:cstheme="minorHAnsi"/>
          <w:color w:val="333333"/>
          <w:sz w:val="22"/>
          <w:szCs w:val="22"/>
        </w:rPr>
      </w:pPr>
    </w:p>
    <w:p w14:paraId="414D5EAE" w14:textId="77777777" w:rsidR="00A52429" w:rsidRPr="00B7023D" w:rsidRDefault="00A52429" w:rsidP="00E3011A">
      <w:pPr>
        <w:rPr>
          <w:rFonts w:ascii="Franklin Gothic Book" w:hAnsi="Franklin Gothic Book" w:cstheme="minorHAnsi"/>
          <w:color w:val="333333"/>
          <w:sz w:val="22"/>
          <w:szCs w:val="22"/>
        </w:rPr>
      </w:pPr>
    </w:p>
    <w:p w14:paraId="50360410" w14:textId="77777777" w:rsidR="00A52429" w:rsidRPr="00B7023D" w:rsidRDefault="00A52429" w:rsidP="00E3011A">
      <w:pPr>
        <w:rPr>
          <w:rFonts w:ascii="Franklin Gothic Book" w:hAnsi="Franklin Gothic Book" w:cstheme="minorHAnsi"/>
          <w:color w:val="333333"/>
          <w:sz w:val="22"/>
          <w:szCs w:val="22"/>
        </w:rPr>
      </w:pPr>
    </w:p>
    <w:p w14:paraId="4346C543" w14:textId="77777777" w:rsidR="00A52429" w:rsidRPr="00B7023D" w:rsidRDefault="00A52429" w:rsidP="00E3011A">
      <w:pPr>
        <w:rPr>
          <w:rFonts w:ascii="Franklin Gothic Book" w:hAnsi="Franklin Gothic Book" w:cstheme="minorHAnsi"/>
          <w:color w:val="333333"/>
          <w:sz w:val="22"/>
          <w:szCs w:val="22"/>
        </w:rPr>
      </w:pPr>
    </w:p>
    <w:p w14:paraId="42488D95" w14:textId="77777777" w:rsidR="00E3011A" w:rsidRPr="00B7023D" w:rsidRDefault="00E3011A" w:rsidP="00E3011A">
      <w:pPr>
        <w:rPr>
          <w:rFonts w:ascii="Franklin Gothic Book" w:hAnsi="Franklin Gothic Book" w:cstheme="minorHAnsi"/>
          <w:color w:val="333333"/>
          <w:sz w:val="22"/>
          <w:szCs w:val="22"/>
        </w:rPr>
      </w:pPr>
    </w:p>
    <w:p w14:paraId="0A2055A1" w14:textId="77777777" w:rsidR="00A52429" w:rsidRPr="00B7023D" w:rsidRDefault="00A52429" w:rsidP="00E3011A">
      <w:pPr>
        <w:rPr>
          <w:rFonts w:ascii="Franklin Gothic Book" w:hAnsi="Franklin Gothic Book" w:cstheme="minorHAnsi"/>
          <w:color w:val="333333"/>
          <w:sz w:val="22"/>
          <w:szCs w:val="22"/>
        </w:rPr>
      </w:pPr>
    </w:p>
    <w:p w14:paraId="1581A7DB" w14:textId="0B947266" w:rsidR="00A52429" w:rsidRPr="00B7023D" w:rsidRDefault="00A52429" w:rsidP="00580FEA">
      <w:pPr>
        <w:pStyle w:val="Akapitzlist"/>
        <w:ind w:left="284"/>
        <w:rPr>
          <w:rFonts w:ascii="Franklin Gothic Book" w:hAnsi="Franklin Gothic Book" w:cstheme="minorHAnsi"/>
          <w:color w:val="333333"/>
        </w:rPr>
      </w:pPr>
      <w:r w:rsidRPr="00B7023D">
        <w:rPr>
          <w:rFonts w:ascii="Franklin Gothic Book" w:hAnsi="Franklin Gothic Book" w:cstheme="minorHAnsi"/>
          <w:color w:val="333333"/>
        </w:rPr>
        <w:t>*niepotrzebne skreślić</w:t>
      </w:r>
    </w:p>
    <w:p w14:paraId="746C57C1" w14:textId="77777777" w:rsidR="00E3011A" w:rsidRPr="00B7023D" w:rsidRDefault="00E3011A" w:rsidP="00E3011A">
      <w:pPr>
        <w:rPr>
          <w:rFonts w:ascii="Franklin Gothic Book" w:hAnsi="Franklin Gothic Book" w:cs="Helvetica"/>
          <w:b/>
          <w:sz w:val="22"/>
          <w:szCs w:val="22"/>
        </w:rPr>
      </w:pPr>
      <w:r w:rsidRPr="00B7023D">
        <w:rPr>
          <w:rFonts w:ascii="Franklin Gothic Book" w:hAnsi="Franklin Gothic Book" w:cs="Helvetica"/>
          <w:b/>
          <w:sz w:val="22"/>
          <w:szCs w:val="22"/>
        </w:rPr>
        <w:br w:type="page"/>
      </w:r>
    </w:p>
    <w:p w14:paraId="7B6F8404" w14:textId="77777777" w:rsidR="00E3011A" w:rsidRPr="00B7023D" w:rsidRDefault="00E3011A" w:rsidP="00E3011A">
      <w:pPr>
        <w:jc w:val="right"/>
        <w:rPr>
          <w:rFonts w:ascii="Franklin Gothic Book" w:hAnsi="Franklin Gothic Book" w:cs="Helvetica"/>
          <w:b/>
          <w:sz w:val="22"/>
          <w:szCs w:val="22"/>
        </w:rPr>
      </w:pPr>
      <w:r w:rsidRPr="00B7023D">
        <w:rPr>
          <w:rFonts w:ascii="Franklin Gothic Book" w:hAnsi="Franklin Gothic Book" w:cs="Helvetica"/>
          <w:b/>
          <w:sz w:val="22"/>
          <w:szCs w:val="22"/>
        </w:rPr>
        <w:lastRenderedPageBreak/>
        <w:t>Załącznik nr 1 do Formularza Oferty</w:t>
      </w:r>
    </w:p>
    <w:p w14:paraId="002885DE" w14:textId="77777777" w:rsidR="00E3011A" w:rsidRPr="00B7023D" w:rsidRDefault="00E3011A" w:rsidP="00E3011A">
      <w:pPr>
        <w:rPr>
          <w:rFonts w:ascii="Franklin Gothic Book" w:hAnsi="Franklin Gothic Book" w:cs="Helvetica"/>
          <w:color w:val="333333"/>
          <w:sz w:val="22"/>
          <w:szCs w:val="22"/>
        </w:rPr>
      </w:pPr>
    </w:p>
    <w:p w14:paraId="2DA4453B" w14:textId="77777777" w:rsidR="00E3011A" w:rsidRPr="00B7023D" w:rsidRDefault="00E3011A" w:rsidP="00E3011A">
      <w:pPr>
        <w:jc w:val="center"/>
        <w:rPr>
          <w:rFonts w:ascii="Franklin Gothic Book" w:hAnsi="Franklin Gothic Book" w:cs="Helvetica"/>
          <w:color w:val="333333"/>
          <w:sz w:val="22"/>
          <w:szCs w:val="22"/>
        </w:rPr>
      </w:pPr>
    </w:p>
    <w:p w14:paraId="1200A907" w14:textId="77777777" w:rsidR="00E3011A" w:rsidRPr="00B7023D" w:rsidRDefault="00E3011A" w:rsidP="00E3011A">
      <w:pPr>
        <w:jc w:val="center"/>
        <w:rPr>
          <w:rFonts w:ascii="Franklin Gothic Book" w:hAnsi="Franklin Gothic Book" w:cs="Helvetica"/>
          <w:b/>
          <w:sz w:val="22"/>
          <w:szCs w:val="22"/>
        </w:rPr>
      </w:pPr>
      <w:r w:rsidRPr="00B7023D">
        <w:rPr>
          <w:rFonts w:ascii="Franklin Gothic Book" w:hAnsi="Franklin Gothic Book" w:cs="Helvetica"/>
          <w:b/>
          <w:sz w:val="22"/>
          <w:szCs w:val="22"/>
        </w:rPr>
        <w:t>WYNAGRODZENIE OFERTOWE</w:t>
      </w:r>
    </w:p>
    <w:p w14:paraId="3E612312" w14:textId="77777777" w:rsidR="00E3011A" w:rsidRPr="00B7023D" w:rsidRDefault="00E3011A" w:rsidP="00E3011A">
      <w:pPr>
        <w:jc w:val="center"/>
        <w:rPr>
          <w:rFonts w:ascii="Franklin Gothic Book" w:hAnsi="Franklin Gothic Book" w:cs="Helvetica"/>
          <w:b/>
          <w:sz w:val="22"/>
          <w:szCs w:val="22"/>
        </w:rPr>
      </w:pPr>
    </w:p>
    <w:p w14:paraId="2F8B45DA" w14:textId="77777777" w:rsidR="00E3011A" w:rsidRPr="00B7023D" w:rsidRDefault="00E3011A" w:rsidP="00E3011A">
      <w:pPr>
        <w:rPr>
          <w:rFonts w:ascii="Franklin Gothic Book" w:hAnsi="Franklin Gothic Book" w:cs="Helvetica"/>
          <w:b/>
          <w:sz w:val="22"/>
          <w:szCs w:val="22"/>
        </w:rPr>
      </w:pPr>
    </w:p>
    <w:p w14:paraId="0D038DA5" w14:textId="4DA38830" w:rsidR="00E3011A" w:rsidRPr="00B7023D" w:rsidRDefault="009F3F9E" w:rsidP="00E3011A">
      <w:pPr>
        <w:spacing w:line="360" w:lineRule="auto"/>
        <w:jc w:val="center"/>
        <w:rPr>
          <w:rFonts w:ascii="Franklin Gothic Book" w:hAnsi="Franklin Gothic Book" w:cs="Helvetica"/>
          <w:sz w:val="22"/>
          <w:szCs w:val="22"/>
        </w:rPr>
      </w:pPr>
      <w:r w:rsidRPr="00B7023D">
        <w:rPr>
          <w:rFonts w:ascii="Franklin Gothic Book" w:hAnsi="Franklin Gothic Book" w:cs="Helvetica"/>
          <w:sz w:val="22"/>
          <w:szCs w:val="22"/>
        </w:rPr>
        <w:t xml:space="preserve">za </w:t>
      </w:r>
      <w:r w:rsidR="00E3011A" w:rsidRPr="00B7023D">
        <w:rPr>
          <w:rFonts w:ascii="Franklin Gothic Book" w:hAnsi="Franklin Gothic Book" w:cs="Helvetica"/>
          <w:sz w:val="22"/>
          <w:szCs w:val="22"/>
        </w:rPr>
        <w:t>wykonanie przedmiotu postępowania przetargowego</w:t>
      </w:r>
    </w:p>
    <w:p w14:paraId="5C5DB76D" w14:textId="3F25B6C2" w:rsidR="00E3011A" w:rsidRPr="00B7023D" w:rsidRDefault="009F3F9E" w:rsidP="00E3011A">
      <w:pPr>
        <w:pStyle w:val="Akapitzlist"/>
        <w:spacing w:after="0"/>
        <w:ind w:left="426"/>
        <w:jc w:val="center"/>
        <w:rPr>
          <w:rFonts w:ascii="Franklin Gothic Book" w:hAnsi="Franklin Gothic Book"/>
          <w:b/>
          <w:color w:val="000000" w:themeColor="text1"/>
        </w:rPr>
      </w:pPr>
      <w:r w:rsidRPr="00B7023D">
        <w:rPr>
          <w:rFonts w:ascii="Franklin Gothic Book" w:hAnsi="Franklin Gothic Book"/>
          <w:bCs/>
        </w:rPr>
        <w:t xml:space="preserve">na </w:t>
      </w:r>
      <w:r w:rsidR="00E3011A" w:rsidRPr="00B7023D">
        <w:rPr>
          <w:rFonts w:ascii="Franklin Gothic Book" w:hAnsi="Franklin Gothic Book"/>
          <w:bCs/>
        </w:rPr>
        <w:t>„</w:t>
      </w:r>
      <w:r w:rsidR="00772F3D" w:rsidRPr="00B7023D">
        <w:rPr>
          <w:rFonts w:ascii="Franklin Gothic Book" w:hAnsi="Franklin Gothic Book"/>
          <w:b/>
        </w:rPr>
        <w:t xml:space="preserve">dostawę 6 szt. </w:t>
      </w:r>
      <w:r w:rsidR="00772F3D" w:rsidRPr="00B7023D">
        <w:rPr>
          <w:rFonts w:ascii="Franklin Gothic Book" w:hAnsi="Franklin Gothic Book"/>
          <w:b/>
          <w:color w:val="000000"/>
        </w:rPr>
        <w:t>wózków akumulatorowych wraz z zestawem do ładowania</w:t>
      </w:r>
      <w:r w:rsidR="00C57094" w:rsidRPr="00B7023D">
        <w:rPr>
          <w:rFonts w:ascii="Franklin Gothic Book" w:hAnsi="Franklin Gothic Book"/>
          <w:b/>
          <w:color w:val="000000"/>
        </w:rPr>
        <w:t xml:space="preserve"> dla każdego wózka</w:t>
      </w:r>
      <w:r w:rsidR="00E3011A" w:rsidRPr="00B7023D">
        <w:rPr>
          <w:rFonts w:ascii="Franklin Gothic Book" w:hAnsi="Franklin Gothic Book"/>
          <w:bCs/>
        </w:rPr>
        <w:t>”</w:t>
      </w:r>
    </w:p>
    <w:p w14:paraId="1252AB30" w14:textId="77777777" w:rsidR="00E3011A" w:rsidRPr="00B7023D" w:rsidRDefault="00E3011A" w:rsidP="00E3011A">
      <w:pPr>
        <w:jc w:val="both"/>
        <w:outlineLvl w:val="0"/>
        <w:rPr>
          <w:rFonts w:ascii="Franklin Gothic Book" w:hAnsi="Franklin Gothic Book" w:cstheme="minorHAnsi"/>
          <w:sz w:val="22"/>
          <w:szCs w:val="22"/>
        </w:rPr>
      </w:pPr>
    </w:p>
    <w:p w14:paraId="087E1B12" w14:textId="77777777" w:rsidR="00E3011A" w:rsidRPr="00B7023D" w:rsidRDefault="00E3011A" w:rsidP="00E3011A">
      <w:pPr>
        <w:jc w:val="both"/>
        <w:outlineLvl w:val="0"/>
        <w:rPr>
          <w:rFonts w:ascii="Franklin Gothic Book" w:hAnsi="Franklin Gothic Book" w:cstheme="minorHAnsi"/>
          <w:sz w:val="22"/>
          <w:szCs w:val="22"/>
        </w:rPr>
      </w:pPr>
    </w:p>
    <w:p w14:paraId="68E131B7" w14:textId="77777777" w:rsidR="00E3011A" w:rsidRPr="00B7023D" w:rsidRDefault="00E3011A" w:rsidP="00E3011A">
      <w:pPr>
        <w:jc w:val="both"/>
        <w:outlineLvl w:val="0"/>
        <w:rPr>
          <w:rFonts w:ascii="Franklin Gothic Book" w:hAnsi="Franklin Gothic Book" w:cstheme="minorHAnsi"/>
          <w:sz w:val="22"/>
          <w:szCs w:val="22"/>
        </w:rPr>
      </w:pPr>
    </w:p>
    <w:p w14:paraId="223D31D1" w14:textId="7B679664" w:rsidR="00E3011A" w:rsidRPr="00B7023D" w:rsidRDefault="00E3011A" w:rsidP="00E3011A">
      <w:pPr>
        <w:pStyle w:val="Akapitzlist"/>
        <w:numPr>
          <w:ilvl w:val="0"/>
          <w:numId w:val="48"/>
        </w:numPr>
        <w:rPr>
          <w:rFonts w:ascii="Franklin Gothic Book" w:eastAsia="Tahoma,Bold" w:hAnsi="Franklin Gothic Book" w:cstheme="minorHAnsi"/>
        </w:rPr>
      </w:pPr>
      <w:r w:rsidRPr="00B7023D">
        <w:rPr>
          <w:rFonts w:ascii="Franklin Gothic Book" w:eastAsia="Tahoma,Bold" w:hAnsi="Franklin Gothic Book" w:cstheme="minorHAnsi"/>
        </w:rPr>
        <w:t xml:space="preserve">Oferujemy łączne wynagrodzenie UMOWNE [łączną cenę dla </w:t>
      </w:r>
      <w:r w:rsidR="00C8064E" w:rsidRPr="00B7023D">
        <w:rPr>
          <w:rFonts w:ascii="Franklin Gothic Book" w:eastAsia="Tahoma,Bold" w:hAnsi="Franklin Gothic Book" w:cstheme="minorHAnsi"/>
        </w:rPr>
        <w:t>dostawy</w:t>
      </w:r>
      <w:r w:rsidRPr="00B7023D">
        <w:rPr>
          <w:rFonts w:ascii="Franklin Gothic Book" w:eastAsia="Tahoma,Bold" w:hAnsi="Franklin Gothic Book" w:cstheme="minorHAnsi"/>
        </w:rPr>
        <w:t>]  netto w wysokości ………………………zł.</w:t>
      </w:r>
    </w:p>
    <w:p w14:paraId="20ACEDD4" w14:textId="77777777" w:rsidR="00E3011A" w:rsidRPr="00B7023D" w:rsidRDefault="00E3011A" w:rsidP="00E3011A">
      <w:pPr>
        <w:ind w:firstLine="567"/>
        <w:rPr>
          <w:rFonts w:ascii="Franklin Gothic Book" w:eastAsia="Tahoma,Bold" w:hAnsi="Franklin Gothic Book" w:cstheme="minorHAnsi"/>
          <w:sz w:val="22"/>
          <w:szCs w:val="22"/>
        </w:rPr>
      </w:pPr>
      <w:r w:rsidRPr="00B7023D">
        <w:rPr>
          <w:rFonts w:ascii="Franklin Gothic Book" w:eastAsia="Tahoma,Bold" w:hAnsi="Franklin Gothic Book" w:cstheme="minorHAnsi"/>
          <w:sz w:val="22"/>
          <w:szCs w:val="22"/>
        </w:rPr>
        <w:t>( słownie ………………………………………………złotych 00/100 )</w:t>
      </w:r>
    </w:p>
    <w:p w14:paraId="252C9BC2" w14:textId="19C2AE93" w:rsidR="00E3011A" w:rsidRPr="00B7023D" w:rsidRDefault="00E3011A" w:rsidP="00E3011A">
      <w:pPr>
        <w:pStyle w:val="Akapitzlist"/>
        <w:numPr>
          <w:ilvl w:val="0"/>
          <w:numId w:val="48"/>
        </w:numPr>
        <w:rPr>
          <w:rFonts w:ascii="Franklin Gothic Book" w:eastAsia="Tahoma,Bold" w:hAnsi="Franklin Gothic Book" w:cstheme="minorHAnsi"/>
        </w:rPr>
      </w:pPr>
      <w:r w:rsidRPr="00B7023D">
        <w:rPr>
          <w:rFonts w:ascii="Franklin Gothic Book" w:eastAsia="Tahoma,Bold" w:hAnsi="Franklin Gothic Book" w:cstheme="minorHAnsi"/>
        </w:rPr>
        <w:t>Na wynagrodzenie/cenę  określone w pkt 1składają się:</w:t>
      </w:r>
    </w:p>
    <w:p w14:paraId="3B602EBA" w14:textId="77777777" w:rsidR="00E3011A" w:rsidRPr="00B7023D" w:rsidRDefault="00E3011A" w:rsidP="00E3011A">
      <w:pPr>
        <w:widowControl w:val="0"/>
        <w:autoSpaceDE w:val="0"/>
        <w:autoSpaceDN w:val="0"/>
        <w:adjustRightInd w:val="0"/>
        <w:spacing w:line="300" w:lineRule="auto"/>
        <w:ind w:firstLine="708"/>
        <w:jc w:val="both"/>
        <w:textAlignment w:val="baseline"/>
        <w:rPr>
          <w:rFonts w:ascii="Franklin Gothic Book" w:eastAsia="Tahoma,Bold" w:hAnsi="Franklin Gothic Book" w:cstheme="minorHAnsi"/>
          <w:b/>
          <w:bCs/>
          <w:color w:val="000000" w:themeColor="text1"/>
          <w:sz w:val="22"/>
          <w:szCs w:val="22"/>
        </w:rPr>
      </w:pPr>
    </w:p>
    <w:tbl>
      <w:tblPr>
        <w:tblStyle w:val="Tabela-Siatka"/>
        <w:tblW w:w="0" w:type="auto"/>
        <w:jc w:val="center"/>
        <w:tblLook w:val="04A0" w:firstRow="1" w:lastRow="0" w:firstColumn="1" w:lastColumn="0" w:noHBand="0" w:noVBand="1"/>
      </w:tblPr>
      <w:tblGrid>
        <w:gridCol w:w="807"/>
        <w:gridCol w:w="1889"/>
        <w:gridCol w:w="2119"/>
        <w:gridCol w:w="1134"/>
        <w:gridCol w:w="1909"/>
        <w:gridCol w:w="2196"/>
      </w:tblGrid>
      <w:tr w:rsidR="00E3011A" w:rsidRPr="00B7023D" w14:paraId="3174434D" w14:textId="77777777" w:rsidTr="004156E5">
        <w:trPr>
          <w:jc w:val="center"/>
        </w:trPr>
        <w:tc>
          <w:tcPr>
            <w:tcW w:w="807" w:type="dxa"/>
          </w:tcPr>
          <w:p w14:paraId="73ED79D2" w14:textId="77777777" w:rsidR="00E3011A" w:rsidRPr="00B7023D" w:rsidRDefault="00E3011A" w:rsidP="004156E5">
            <w:pPr>
              <w:widowControl w:val="0"/>
              <w:autoSpaceDE w:val="0"/>
              <w:autoSpaceDN w:val="0"/>
              <w:adjustRightInd w:val="0"/>
              <w:spacing w:line="300" w:lineRule="auto"/>
              <w:jc w:val="both"/>
              <w:textAlignment w:val="baseline"/>
              <w:rPr>
                <w:rFonts w:ascii="Franklin Gothic Book" w:eastAsia="Tahoma,Bold" w:hAnsi="Franklin Gothic Book" w:cstheme="minorHAnsi"/>
                <w:bCs/>
                <w:color w:val="000000" w:themeColor="text1"/>
                <w:sz w:val="22"/>
                <w:szCs w:val="22"/>
              </w:rPr>
            </w:pPr>
            <w:r w:rsidRPr="00B7023D">
              <w:rPr>
                <w:rFonts w:ascii="Franklin Gothic Book" w:eastAsia="Tahoma,Bold" w:hAnsi="Franklin Gothic Book" w:cstheme="minorHAnsi"/>
                <w:bCs/>
                <w:color w:val="000000" w:themeColor="text1"/>
                <w:sz w:val="22"/>
                <w:szCs w:val="22"/>
              </w:rPr>
              <w:t>Lp.</w:t>
            </w:r>
          </w:p>
        </w:tc>
        <w:tc>
          <w:tcPr>
            <w:tcW w:w="4008" w:type="dxa"/>
            <w:gridSpan w:val="2"/>
          </w:tcPr>
          <w:p w14:paraId="78676ED6" w14:textId="65739101" w:rsidR="00E3011A" w:rsidRPr="00B7023D" w:rsidRDefault="00E3011A" w:rsidP="0054742E">
            <w:pPr>
              <w:widowControl w:val="0"/>
              <w:autoSpaceDE w:val="0"/>
              <w:autoSpaceDN w:val="0"/>
              <w:adjustRightInd w:val="0"/>
              <w:textAlignment w:val="baseline"/>
              <w:rPr>
                <w:rFonts w:ascii="Franklin Gothic Book" w:eastAsia="Tahoma,Bold" w:hAnsi="Franklin Gothic Book" w:cstheme="minorHAnsi"/>
                <w:bCs/>
                <w:color w:val="000000" w:themeColor="text1"/>
                <w:sz w:val="22"/>
                <w:szCs w:val="22"/>
              </w:rPr>
            </w:pPr>
            <w:r w:rsidRPr="00B7023D">
              <w:rPr>
                <w:rFonts w:ascii="Franklin Gothic Book" w:eastAsia="Tahoma,Bold" w:hAnsi="Franklin Gothic Book" w:cstheme="minorHAnsi"/>
                <w:bCs/>
                <w:color w:val="000000" w:themeColor="text1"/>
                <w:sz w:val="22"/>
                <w:szCs w:val="22"/>
              </w:rPr>
              <w:t>Przedmiot</w:t>
            </w:r>
            <w:r w:rsidR="000C71D5" w:rsidRPr="00B7023D">
              <w:rPr>
                <w:rFonts w:ascii="Franklin Gothic Book" w:eastAsia="Tahoma,Bold" w:hAnsi="Franklin Gothic Book" w:cstheme="minorHAnsi"/>
                <w:bCs/>
                <w:color w:val="000000" w:themeColor="text1"/>
                <w:sz w:val="22"/>
                <w:szCs w:val="22"/>
              </w:rPr>
              <w:t xml:space="preserve"> </w:t>
            </w:r>
            <w:r w:rsidR="00DC4927" w:rsidRPr="00B7023D">
              <w:rPr>
                <w:rFonts w:ascii="Franklin Gothic Book" w:eastAsia="Tahoma,Bold" w:hAnsi="Franklin Gothic Book" w:cstheme="minorHAnsi"/>
                <w:bCs/>
                <w:color w:val="000000" w:themeColor="text1"/>
                <w:sz w:val="22"/>
                <w:szCs w:val="22"/>
              </w:rPr>
              <w:t>dostawy</w:t>
            </w:r>
          </w:p>
        </w:tc>
        <w:tc>
          <w:tcPr>
            <w:tcW w:w="1134" w:type="dxa"/>
          </w:tcPr>
          <w:p w14:paraId="33140A32" w14:textId="77777777" w:rsidR="00E3011A" w:rsidRPr="00B7023D" w:rsidRDefault="00E3011A" w:rsidP="004156E5">
            <w:pPr>
              <w:widowControl w:val="0"/>
              <w:autoSpaceDE w:val="0"/>
              <w:autoSpaceDN w:val="0"/>
              <w:adjustRightInd w:val="0"/>
              <w:textAlignment w:val="baseline"/>
              <w:rPr>
                <w:rFonts w:ascii="Franklin Gothic Book" w:eastAsia="Tahoma,Bold" w:hAnsi="Franklin Gothic Book" w:cstheme="minorHAnsi"/>
                <w:bCs/>
                <w:color w:val="000000" w:themeColor="text1"/>
                <w:sz w:val="22"/>
                <w:szCs w:val="22"/>
              </w:rPr>
            </w:pPr>
            <w:r w:rsidRPr="00B7023D">
              <w:rPr>
                <w:rFonts w:ascii="Franklin Gothic Book" w:eastAsia="Tahoma,Bold" w:hAnsi="Franklin Gothic Book" w:cstheme="minorHAnsi"/>
                <w:bCs/>
                <w:color w:val="000000" w:themeColor="text1"/>
                <w:sz w:val="22"/>
                <w:szCs w:val="22"/>
              </w:rPr>
              <w:t>Ilość [szt.]</w:t>
            </w:r>
          </w:p>
        </w:tc>
        <w:tc>
          <w:tcPr>
            <w:tcW w:w="1909" w:type="dxa"/>
          </w:tcPr>
          <w:p w14:paraId="22D7DCC8" w14:textId="77777777" w:rsidR="00E3011A" w:rsidRPr="00B7023D" w:rsidRDefault="00E3011A" w:rsidP="004156E5">
            <w:pPr>
              <w:widowControl w:val="0"/>
              <w:autoSpaceDE w:val="0"/>
              <w:autoSpaceDN w:val="0"/>
              <w:adjustRightInd w:val="0"/>
              <w:textAlignment w:val="baseline"/>
              <w:rPr>
                <w:rFonts w:ascii="Franklin Gothic Book" w:eastAsia="Tahoma,Bold" w:hAnsi="Franklin Gothic Book" w:cstheme="minorHAnsi"/>
                <w:bCs/>
                <w:color w:val="000000" w:themeColor="text1"/>
                <w:sz w:val="22"/>
                <w:szCs w:val="22"/>
              </w:rPr>
            </w:pPr>
            <w:r w:rsidRPr="00B7023D">
              <w:rPr>
                <w:rFonts w:ascii="Franklin Gothic Book" w:eastAsia="Tahoma,Bold" w:hAnsi="Franklin Gothic Book" w:cstheme="minorHAnsi"/>
                <w:bCs/>
                <w:color w:val="000000" w:themeColor="text1"/>
                <w:sz w:val="22"/>
                <w:szCs w:val="22"/>
              </w:rPr>
              <w:t>Cena jednostkowa netto [zł]:</w:t>
            </w:r>
          </w:p>
        </w:tc>
        <w:tc>
          <w:tcPr>
            <w:tcW w:w="2196" w:type="dxa"/>
          </w:tcPr>
          <w:p w14:paraId="4E3DBC79" w14:textId="77777777" w:rsidR="00E3011A" w:rsidRPr="00B7023D" w:rsidRDefault="00E3011A" w:rsidP="004156E5">
            <w:pPr>
              <w:widowControl w:val="0"/>
              <w:autoSpaceDE w:val="0"/>
              <w:autoSpaceDN w:val="0"/>
              <w:adjustRightInd w:val="0"/>
              <w:textAlignment w:val="baseline"/>
              <w:rPr>
                <w:rFonts w:ascii="Franklin Gothic Book" w:eastAsia="Tahoma,Bold" w:hAnsi="Franklin Gothic Book" w:cstheme="minorHAnsi"/>
                <w:bCs/>
                <w:color w:val="000000" w:themeColor="text1"/>
                <w:sz w:val="22"/>
                <w:szCs w:val="22"/>
              </w:rPr>
            </w:pPr>
            <w:r w:rsidRPr="00B7023D">
              <w:rPr>
                <w:rFonts w:ascii="Franklin Gothic Book" w:eastAsia="Tahoma,Bold" w:hAnsi="Franklin Gothic Book" w:cstheme="minorHAnsi"/>
                <w:bCs/>
                <w:color w:val="000000" w:themeColor="text1"/>
                <w:sz w:val="22"/>
                <w:szCs w:val="22"/>
              </w:rPr>
              <w:t>Wartość wynagrodzenia netto (ilość*cena jedn.) [zł]:</w:t>
            </w:r>
          </w:p>
        </w:tc>
      </w:tr>
      <w:tr w:rsidR="00E3011A" w:rsidRPr="00B7023D" w14:paraId="7EA2C1E6" w14:textId="77777777" w:rsidTr="004156E5">
        <w:trPr>
          <w:trHeight w:val="664"/>
          <w:jc w:val="center"/>
        </w:trPr>
        <w:tc>
          <w:tcPr>
            <w:tcW w:w="807" w:type="dxa"/>
          </w:tcPr>
          <w:p w14:paraId="5446B68A" w14:textId="77777777" w:rsidR="00E3011A" w:rsidRPr="00B7023D" w:rsidRDefault="00E3011A" w:rsidP="004156E5">
            <w:pPr>
              <w:widowControl w:val="0"/>
              <w:autoSpaceDE w:val="0"/>
              <w:autoSpaceDN w:val="0"/>
              <w:adjustRightInd w:val="0"/>
              <w:jc w:val="both"/>
              <w:textAlignment w:val="baseline"/>
              <w:rPr>
                <w:rFonts w:ascii="Franklin Gothic Book" w:eastAsia="Tahoma,Bold" w:hAnsi="Franklin Gothic Book" w:cstheme="minorHAnsi"/>
                <w:bCs/>
                <w:color w:val="000000" w:themeColor="text1"/>
                <w:sz w:val="22"/>
                <w:szCs w:val="22"/>
              </w:rPr>
            </w:pPr>
            <w:r w:rsidRPr="00B7023D">
              <w:rPr>
                <w:rFonts w:ascii="Franklin Gothic Book" w:eastAsia="Tahoma,Bold" w:hAnsi="Franklin Gothic Book" w:cstheme="minorHAnsi"/>
                <w:bCs/>
                <w:color w:val="000000" w:themeColor="text1"/>
                <w:sz w:val="22"/>
                <w:szCs w:val="22"/>
              </w:rPr>
              <w:t>1.</w:t>
            </w:r>
          </w:p>
        </w:tc>
        <w:tc>
          <w:tcPr>
            <w:tcW w:w="4008" w:type="dxa"/>
            <w:gridSpan w:val="2"/>
          </w:tcPr>
          <w:p w14:paraId="37D5B69B" w14:textId="54473319" w:rsidR="00E3011A" w:rsidRPr="00B7023D" w:rsidRDefault="009F3F9E" w:rsidP="0054742E">
            <w:pPr>
              <w:widowControl w:val="0"/>
              <w:autoSpaceDE w:val="0"/>
              <w:autoSpaceDN w:val="0"/>
              <w:adjustRightInd w:val="0"/>
              <w:spacing w:line="300" w:lineRule="auto"/>
              <w:jc w:val="center"/>
              <w:textAlignment w:val="baseline"/>
              <w:rPr>
                <w:rFonts w:ascii="Franklin Gothic Book" w:eastAsia="Tahoma,Bold" w:hAnsi="Franklin Gothic Book" w:cstheme="minorHAnsi"/>
                <w:bCs/>
                <w:color w:val="000000" w:themeColor="text1"/>
                <w:sz w:val="22"/>
                <w:szCs w:val="22"/>
              </w:rPr>
            </w:pPr>
            <w:r w:rsidRPr="00B7023D">
              <w:rPr>
                <w:rFonts w:ascii="Franklin Gothic Book" w:hAnsi="Franklin Gothic Book"/>
                <w:b/>
                <w:sz w:val="22"/>
                <w:szCs w:val="22"/>
              </w:rPr>
              <w:t xml:space="preserve">dostawa 6 szt. </w:t>
            </w:r>
            <w:r w:rsidRPr="00B7023D">
              <w:rPr>
                <w:rFonts w:ascii="Franklin Gothic Book" w:hAnsi="Franklin Gothic Book"/>
                <w:b/>
                <w:color w:val="000000"/>
                <w:sz w:val="22"/>
                <w:szCs w:val="22"/>
              </w:rPr>
              <w:t xml:space="preserve">wózków </w:t>
            </w:r>
            <w:r w:rsidR="00DC4927" w:rsidRPr="00B7023D">
              <w:rPr>
                <w:rFonts w:ascii="Franklin Gothic Book" w:hAnsi="Franklin Gothic Book"/>
                <w:b/>
                <w:color w:val="000000"/>
                <w:sz w:val="22"/>
                <w:szCs w:val="22"/>
              </w:rPr>
              <w:t>a</w:t>
            </w:r>
            <w:r w:rsidRPr="00B7023D">
              <w:rPr>
                <w:rFonts w:ascii="Franklin Gothic Book" w:hAnsi="Franklin Gothic Book"/>
                <w:b/>
                <w:color w:val="000000"/>
                <w:sz w:val="22"/>
                <w:szCs w:val="22"/>
              </w:rPr>
              <w:t>kumulatorowych wraz z zestawem do ładowania</w:t>
            </w:r>
          </w:p>
        </w:tc>
        <w:tc>
          <w:tcPr>
            <w:tcW w:w="1134" w:type="dxa"/>
            <w:vAlign w:val="center"/>
          </w:tcPr>
          <w:p w14:paraId="1CCB366C" w14:textId="421BD7FC" w:rsidR="00E3011A" w:rsidRPr="00B7023D" w:rsidRDefault="00397F60" w:rsidP="004156E5">
            <w:pPr>
              <w:widowControl w:val="0"/>
              <w:autoSpaceDE w:val="0"/>
              <w:autoSpaceDN w:val="0"/>
              <w:adjustRightInd w:val="0"/>
              <w:spacing w:line="300" w:lineRule="auto"/>
              <w:jc w:val="center"/>
              <w:textAlignment w:val="baseline"/>
              <w:rPr>
                <w:rFonts w:ascii="Franklin Gothic Book" w:eastAsia="Tahoma,Bold" w:hAnsi="Franklin Gothic Book" w:cstheme="minorHAnsi"/>
                <w:bCs/>
                <w:color w:val="000000" w:themeColor="text1"/>
                <w:sz w:val="22"/>
                <w:szCs w:val="22"/>
              </w:rPr>
            </w:pPr>
            <w:r w:rsidRPr="00B7023D">
              <w:rPr>
                <w:rFonts w:ascii="Franklin Gothic Book" w:eastAsia="Tahoma,Bold" w:hAnsi="Franklin Gothic Book" w:cstheme="minorHAnsi"/>
                <w:bCs/>
                <w:color w:val="000000" w:themeColor="text1"/>
                <w:sz w:val="22"/>
                <w:szCs w:val="22"/>
              </w:rPr>
              <w:t>6</w:t>
            </w:r>
          </w:p>
        </w:tc>
        <w:tc>
          <w:tcPr>
            <w:tcW w:w="1909" w:type="dxa"/>
            <w:vAlign w:val="center"/>
          </w:tcPr>
          <w:p w14:paraId="3AF3861B" w14:textId="77777777" w:rsidR="00E3011A" w:rsidRPr="00B7023D" w:rsidRDefault="00E3011A" w:rsidP="004156E5">
            <w:pPr>
              <w:widowControl w:val="0"/>
              <w:autoSpaceDE w:val="0"/>
              <w:autoSpaceDN w:val="0"/>
              <w:adjustRightInd w:val="0"/>
              <w:spacing w:line="300" w:lineRule="auto"/>
              <w:jc w:val="center"/>
              <w:textAlignment w:val="baseline"/>
              <w:rPr>
                <w:rFonts w:ascii="Franklin Gothic Book" w:eastAsia="Tahoma,Bold" w:hAnsi="Franklin Gothic Book" w:cstheme="minorHAnsi"/>
                <w:bCs/>
                <w:color w:val="000000" w:themeColor="text1"/>
                <w:sz w:val="22"/>
                <w:szCs w:val="22"/>
              </w:rPr>
            </w:pPr>
          </w:p>
        </w:tc>
        <w:tc>
          <w:tcPr>
            <w:tcW w:w="2196" w:type="dxa"/>
            <w:vAlign w:val="center"/>
          </w:tcPr>
          <w:p w14:paraId="2B6C8E7B" w14:textId="77777777" w:rsidR="00E3011A" w:rsidRPr="00B7023D" w:rsidRDefault="00E3011A" w:rsidP="004156E5">
            <w:pPr>
              <w:widowControl w:val="0"/>
              <w:autoSpaceDE w:val="0"/>
              <w:autoSpaceDN w:val="0"/>
              <w:adjustRightInd w:val="0"/>
              <w:spacing w:before="120" w:line="300" w:lineRule="auto"/>
              <w:jc w:val="center"/>
              <w:textAlignment w:val="baseline"/>
              <w:rPr>
                <w:rFonts w:ascii="Franklin Gothic Book" w:eastAsia="Tahoma,Bold" w:hAnsi="Franklin Gothic Book" w:cstheme="minorHAnsi"/>
                <w:bCs/>
                <w:color w:val="000000" w:themeColor="text1"/>
                <w:sz w:val="22"/>
                <w:szCs w:val="22"/>
              </w:rPr>
            </w:pPr>
          </w:p>
        </w:tc>
      </w:tr>
      <w:tr w:rsidR="00E3011A" w:rsidRPr="00B7023D" w14:paraId="6A038A69" w14:textId="77777777" w:rsidTr="004156E5">
        <w:trPr>
          <w:trHeight w:val="475"/>
          <w:jc w:val="center"/>
        </w:trPr>
        <w:tc>
          <w:tcPr>
            <w:tcW w:w="2696" w:type="dxa"/>
            <w:gridSpan w:val="2"/>
          </w:tcPr>
          <w:p w14:paraId="7E6C0893" w14:textId="77777777" w:rsidR="00E3011A" w:rsidRPr="00B7023D" w:rsidRDefault="00E3011A" w:rsidP="004156E5">
            <w:pPr>
              <w:widowControl w:val="0"/>
              <w:autoSpaceDE w:val="0"/>
              <w:autoSpaceDN w:val="0"/>
              <w:adjustRightInd w:val="0"/>
              <w:spacing w:line="300" w:lineRule="auto"/>
              <w:jc w:val="right"/>
              <w:textAlignment w:val="baseline"/>
              <w:rPr>
                <w:rFonts w:ascii="Franklin Gothic Book" w:eastAsia="Tahoma,Bold" w:hAnsi="Franklin Gothic Book" w:cstheme="minorHAnsi"/>
                <w:b/>
                <w:bCs/>
                <w:color w:val="000000" w:themeColor="text1"/>
                <w:sz w:val="22"/>
                <w:szCs w:val="22"/>
              </w:rPr>
            </w:pPr>
          </w:p>
        </w:tc>
        <w:tc>
          <w:tcPr>
            <w:tcW w:w="5162" w:type="dxa"/>
            <w:gridSpan w:val="3"/>
            <w:vAlign w:val="center"/>
          </w:tcPr>
          <w:p w14:paraId="1191EE42" w14:textId="77777777" w:rsidR="00E3011A" w:rsidRPr="00B7023D" w:rsidRDefault="00E3011A" w:rsidP="004156E5">
            <w:pPr>
              <w:widowControl w:val="0"/>
              <w:autoSpaceDE w:val="0"/>
              <w:autoSpaceDN w:val="0"/>
              <w:adjustRightInd w:val="0"/>
              <w:spacing w:line="300" w:lineRule="auto"/>
              <w:jc w:val="right"/>
              <w:textAlignment w:val="baseline"/>
              <w:rPr>
                <w:rFonts w:ascii="Franklin Gothic Book" w:eastAsia="Tahoma,Bold" w:hAnsi="Franklin Gothic Book" w:cstheme="minorHAnsi"/>
                <w:b/>
                <w:bCs/>
                <w:color w:val="000000" w:themeColor="text1"/>
                <w:sz w:val="22"/>
                <w:szCs w:val="22"/>
              </w:rPr>
            </w:pPr>
            <w:r w:rsidRPr="00B7023D">
              <w:rPr>
                <w:rFonts w:ascii="Franklin Gothic Book" w:eastAsia="Tahoma,Bold" w:hAnsi="Franklin Gothic Book" w:cstheme="minorHAnsi"/>
                <w:b/>
                <w:bCs/>
                <w:color w:val="000000" w:themeColor="text1"/>
                <w:sz w:val="22"/>
                <w:szCs w:val="22"/>
              </w:rPr>
              <w:t>Łączne wynagrodzenie ofertowe netto [zł]:</w:t>
            </w:r>
          </w:p>
        </w:tc>
        <w:tc>
          <w:tcPr>
            <w:tcW w:w="2196" w:type="dxa"/>
            <w:vAlign w:val="center"/>
          </w:tcPr>
          <w:p w14:paraId="266E2163" w14:textId="0473405A" w:rsidR="00E3011A" w:rsidRPr="00B7023D" w:rsidRDefault="007F179C" w:rsidP="004156E5">
            <w:pPr>
              <w:widowControl w:val="0"/>
              <w:autoSpaceDE w:val="0"/>
              <w:autoSpaceDN w:val="0"/>
              <w:adjustRightInd w:val="0"/>
              <w:spacing w:line="300" w:lineRule="auto"/>
              <w:jc w:val="center"/>
              <w:textAlignment w:val="baseline"/>
              <w:rPr>
                <w:rFonts w:ascii="Franklin Gothic Book" w:eastAsia="Tahoma,Bold" w:hAnsi="Franklin Gothic Book" w:cstheme="minorHAnsi"/>
                <w:b/>
                <w:bCs/>
                <w:color w:val="000000" w:themeColor="text1"/>
                <w:sz w:val="22"/>
                <w:szCs w:val="22"/>
              </w:rPr>
            </w:pPr>
            <w:r w:rsidRPr="00B7023D">
              <w:rPr>
                <w:rFonts w:ascii="Franklin Gothic Book" w:eastAsia="Tahoma,Bold" w:hAnsi="Franklin Gothic Book" w:cstheme="minorHAnsi"/>
                <w:b/>
                <w:bCs/>
                <w:color w:val="000000" w:themeColor="text1"/>
                <w:sz w:val="22"/>
                <w:szCs w:val="22"/>
              </w:rPr>
              <w:t>……………………</w:t>
            </w:r>
            <w:r w:rsidR="00E3011A" w:rsidRPr="00B7023D">
              <w:rPr>
                <w:rFonts w:ascii="Franklin Gothic Book" w:eastAsia="Tahoma,Bold" w:hAnsi="Franklin Gothic Book" w:cstheme="minorHAnsi"/>
                <w:b/>
                <w:bCs/>
                <w:color w:val="000000" w:themeColor="text1"/>
                <w:sz w:val="22"/>
                <w:szCs w:val="22"/>
              </w:rPr>
              <w:t xml:space="preserve">  </w:t>
            </w:r>
          </w:p>
        </w:tc>
      </w:tr>
    </w:tbl>
    <w:p w14:paraId="24E1C7DF" w14:textId="77777777" w:rsidR="00E3011A" w:rsidRPr="00B7023D" w:rsidRDefault="00E3011A" w:rsidP="00E3011A">
      <w:pPr>
        <w:spacing w:line="360" w:lineRule="auto"/>
        <w:jc w:val="both"/>
        <w:outlineLvl w:val="0"/>
        <w:rPr>
          <w:rFonts w:ascii="Franklin Gothic Book" w:eastAsia="Tahoma,Bold" w:hAnsi="Franklin Gothic Book" w:cstheme="minorHAnsi"/>
          <w:bCs/>
          <w:color w:val="000000" w:themeColor="text1"/>
          <w:sz w:val="22"/>
          <w:szCs w:val="22"/>
        </w:rPr>
      </w:pPr>
    </w:p>
    <w:p w14:paraId="04BD74CE" w14:textId="77777777" w:rsidR="00E3011A" w:rsidRPr="00B7023D" w:rsidRDefault="00E3011A" w:rsidP="00E3011A">
      <w:pPr>
        <w:spacing w:line="360" w:lineRule="auto"/>
        <w:jc w:val="both"/>
        <w:outlineLvl w:val="0"/>
        <w:rPr>
          <w:rFonts w:ascii="Franklin Gothic Book" w:eastAsia="Tahoma,Bold" w:hAnsi="Franklin Gothic Book" w:cstheme="minorHAnsi"/>
          <w:bCs/>
          <w:color w:val="000000" w:themeColor="text1"/>
          <w:sz w:val="22"/>
          <w:szCs w:val="22"/>
        </w:rPr>
      </w:pPr>
    </w:p>
    <w:p w14:paraId="7336BE8D" w14:textId="77777777" w:rsidR="00E3011A" w:rsidRPr="00B7023D" w:rsidRDefault="00E3011A" w:rsidP="00E3011A">
      <w:pPr>
        <w:widowControl w:val="0"/>
        <w:autoSpaceDE w:val="0"/>
        <w:autoSpaceDN w:val="0"/>
        <w:adjustRightInd w:val="0"/>
        <w:jc w:val="both"/>
        <w:textAlignment w:val="baseline"/>
        <w:rPr>
          <w:rFonts w:ascii="Franklin Gothic Book" w:eastAsia="Tahoma,Bold" w:hAnsi="Franklin Gothic Book" w:cstheme="minorHAnsi"/>
          <w:bCs/>
          <w:color w:val="000000" w:themeColor="text1"/>
          <w:sz w:val="22"/>
          <w:szCs w:val="22"/>
        </w:rPr>
      </w:pPr>
      <w:r w:rsidRPr="00B7023D">
        <w:rPr>
          <w:rFonts w:ascii="Franklin Gothic Book" w:eastAsia="Tahoma,Bold" w:hAnsi="Franklin Gothic Book" w:cstheme="minorHAnsi"/>
          <w:bCs/>
          <w:color w:val="000000" w:themeColor="text1"/>
          <w:sz w:val="22"/>
          <w:szCs w:val="22"/>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16391E83" w14:textId="77777777" w:rsidR="00E3011A" w:rsidRPr="00B7023D" w:rsidRDefault="00E3011A" w:rsidP="00E3011A">
      <w:pPr>
        <w:rPr>
          <w:rFonts w:ascii="Franklin Gothic Book" w:hAnsi="Franklin Gothic Book" w:cstheme="minorHAnsi"/>
          <w:sz w:val="22"/>
          <w:szCs w:val="22"/>
        </w:rPr>
      </w:pPr>
    </w:p>
    <w:p w14:paraId="285441A9" w14:textId="77777777" w:rsidR="00E3011A" w:rsidRPr="00B7023D" w:rsidRDefault="00E3011A" w:rsidP="00E3011A">
      <w:pPr>
        <w:jc w:val="right"/>
        <w:rPr>
          <w:rFonts w:ascii="Franklin Gothic Book" w:hAnsi="Franklin Gothic Book" w:cstheme="minorHAnsi"/>
          <w:sz w:val="22"/>
          <w:szCs w:val="22"/>
        </w:rPr>
      </w:pPr>
    </w:p>
    <w:p w14:paraId="4367C178" w14:textId="77777777" w:rsidR="00E3011A" w:rsidRPr="00B7023D" w:rsidRDefault="00E3011A" w:rsidP="00E3011A">
      <w:pPr>
        <w:jc w:val="right"/>
        <w:rPr>
          <w:rFonts w:ascii="Franklin Gothic Book" w:hAnsi="Franklin Gothic Book" w:cstheme="minorHAnsi"/>
          <w:sz w:val="22"/>
          <w:szCs w:val="22"/>
        </w:rPr>
      </w:pPr>
    </w:p>
    <w:p w14:paraId="7E75E099" w14:textId="77777777" w:rsidR="00E3011A" w:rsidRPr="00B7023D" w:rsidRDefault="00E3011A" w:rsidP="00E3011A">
      <w:pPr>
        <w:jc w:val="right"/>
        <w:rPr>
          <w:rFonts w:ascii="Franklin Gothic Book" w:hAnsi="Franklin Gothic Book" w:cs="Helvetica"/>
          <w:sz w:val="22"/>
          <w:szCs w:val="22"/>
        </w:rPr>
      </w:pPr>
    </w:p>
    <w:p w14:paraId="0B363CC7" w14:textId="77777777" w:rsidR="00E3011A" w:rsidRPr="00B7023D" w:rsidRDefault="00E3011A" w:rsidP="00E3011A">
      <w:pPr>
        <w:jc w:val="right"/>
        <w:rPr>
          <w:rFonts w:ascii="Franklin Gothic Book" w:hAnsi="Franklin Gothic Book" w:cs="Helvetica"/>
          <w:sz w:val="22"/>
          <w:szCs w:val="22"/>
        </w:rPr>
      </w:pPr>
    </w:p>
    <w:p w14:paraId="3AC6670D" w14:textId="704C10A1" w:rsidR="00E3011A" w:rsidRPr="00B7023D" w:rsidRDefault="00E3011A" w:rsidP="00E3011A">
      <w:pPr>
        <w:jc w:val="right"/>
        <w:rPr>
          <w:rFonts w:ascii="Franklin Gothic Book" w:hAnsi="Franklin Gothic Book" w:cs="Helvetica"/>
          <w:sz w:val="22"/>
          <w:szCs w:val="22"/>
        </w:rPr>
      </w:pPr>
      <w:r w:rsidRPr="00B7023D">
        <w:rPr>
          <w:rFonts w:ascii="Franklin Gothic Book" w:hAnsi="Franklin Gothic Book" w:cs="Helvetica"/>
          <w:sz w:val="22"/>
          <w:szCs w:val="22"/>
        </w:rPr>
        <w:t xml:space="preserve">(podpis </w:t>
      </w:r>
      <w:r w:rsidR="007F179C" w:rsidRPr="00B7023D">
        <w:rPr>
          <w:rFonts w:ascii="Franklin Gothic Book" w:hAnsi="Franklin Gothic Book" w:cs="Helvetica"/>
          <w:sz w:val="22"/>
          <w:szCs w:val="22"/>
        </w:rPr>
        <w:t>Wykonawcy</w:t>
      </w:r>
      <w:r w:rsidRPr="00B7023D">
        <w:rPr>
          <w:rFonts w:ascii="Franklin Gothic Book" w:hAnsi="Franklin Gothic Book" w:cs="Helvetica"/>
          <w:sz w:val="22"/>
          <w:szCs w:val="22"/>
        </w:rPr>
        <w:t xml:space="preserve">/pełnomocnika </w:t>
      </w:r>
      <w:r w:rsidR="007F179C" w:rsidRPr="00B7023D">
        <w:rPr>
          <w:rFonts w:ascii="Franklin Gothic Book" w:hAnsi="Franklin Gothic Book" w:cs="Helvetica"/>
          <w:sz w:val="22"/>
          <w:szCs w:val="22"/>
        </w:rPr>
        <w:t>Wykonawcy</w:t>
      </w:r>
      <w:r w:rsidRPr="00B7023D">
        <w:rPr>
          <w:rFonts w:ascii="Franklin Gothic Book" w:hAnsi="Franklin Gothic Book" w:cs="Helvetica"/>
          <w:sz w:val="22"/>
          <w:szCs w:val="22"/>
        </w:rPr>
        <w:t>)</w:t>
      </w:r>
    </w:p>
    <w:p w14:paraId="686C1F82" w14:textId="77777777" w:rsidR="00E3011A" w:rsidRPr="00B7023D" w:rsidRDefault="00E3011A" w:rsidP="00E3011A">
      <w:pPr>
        <w:jc w:val="right"/>
        <w:rPr>
          <w:rFonts w:ascii="Franklin Gothic Book" w:hAnsi="Franklin Gothic Book" w:cs="Helvetica"/>
          <w:b/>
          <w:sz w:val="22"/>
          <w:szCs w:val="22"/>
        </w:rPr>
      </w:pPr>
    </w:p>
    <w:p w14:paraId="1701AA80" w14:textId="77777777" w:rsidR="00E3011A" w:rsidRPr="00B7023D" w:rsidRDefault="00E3011A" w:rsidP="00E3011A">
      <w:pPr>
        <w:jc w:val="right"/>
        <w:rPr>
          <w:rFonts w:ascii="Franklin Gothic Book" w:hAnsi="Franklin Gothic Book" w:cs="Helvetica"/>
          <w:b/>
          <w:sz w:val="22"/>
          <w:szCs w:val="22"/>
        </w:rPr>
      </w:pPr>
    </w:p>
    <w:p w14:paraId="35F6B609" w14:textId="77777777" w:rsidR="00E3011A" w:rsidRPr="00B7023D" w:rsidRDefault="00E3011A" w:rsidP="00E3011A">
      <w:pPr>
        <w:jc w:val="right"/>
        <w:rPr>
          <w:rFonts w:ascii="Franklin Gothic Book" w:hAnsi="Franklin Gothic Book" w:cs="Helvetica"/>
          <w:b/>
          <w:sz w:val="22"/>
          <w:szCs w:val="22"/>
        </w:rPr>
      </w:pPr>
    </w:p>
    <w:p w14:paraId="54B24053" w14:textId="77777777" w:rsidR="00E3011A" w:rsidRPr="00B7023D" w:rsidRDefault="00E3011A" w:rsidP="00E3011A">
      <w:pPr>
        <w:jc w:val="right"/>
        <w:rPr>
          <w:rFonts w:ascii="Franklin Gothic Book" w:hAnsi="Franklin Gothic Book" w:cs="Helvetica"/>
          <w:b/>
          <w:sz w:val="22"/>
          <w:szCs w:val="22"/>
        </w:rPr>
      </w:pPr>
    </w:p>
    <w:p w14:paraId="555A8DD0" w14:textId="77777777" w:rsidR="00E3011A" w:rsidRPr="00B7023D" w:rsidRDefault="00E3011A" w:rsidP="00E3011A">
      <w:pPr>
        <w:jc w:val="right"/>
        <w:rPr>
          <w:rFonts w:ascii="Franklin Gothic Book" w:hAnsi="Franklin Gothic Book" w:cs="Helvetica"/>
          <w:sz w:val="22"/>
          <w:szCs w:val="22"/>
        </w:rPr>
      </w:pPr>
      <w:r w:rsidRPr="00B7023D">
        <w:rPr>
          <w:rFonts w:ascii="Franklin Gothic Book" w:hAnsi="Franklin Gothic Book" w:cs="Helvetica"/>
          <w:b/>
          <w:sz w:val="22"/>
          <w:szCs w:val="22"/>
        </w:rPr>
        <w:t>___________________________________</w:t>
      </w:r>
    </w:p>
    <w:p w14:paraId="0DFF405A" w14:textId="77777777" w:rsidR="00E3011A" w:rsidRPr="00B7023D" w:rsidRDefault="00E3011A" w:rsidP="00E3011A">
      <w:pPr>
        <w:jc w:val="right"/>
        <w:rPr>
          <w:rFonts w:ascii="Franklin Gothic Book" w:hAnsi="Franklin Gothic Book" w:cs="Helvetica"/>
          <w:sz w:val="22"/>
          <w:szCs w:val="22"/>
        </w:rPr>
      </w:pPr>
    </w:p>
    <w:p w14:paraId="145483BB" w14:textId="77777777" w:rsidR="00E3011A" w:rsidRPr="00B7023D" w:rsidRDefault="00E3011A" w:rsidP="00E3011A">
      <w:pPr>
        <w:spacing w:line="360" w:lineRule="auto"/>
        <w:jc w:val="both"/>
        <w:outlineLvl w:val="0"/>
        <w:rPr>
          <w:rFonts w:ascii="Franklin Gothic Book" w:eastAsia="Tahoma,Bold" w:hAnsi="Franklin Gothic Book" w:cs="Tahoma,Bold"/>
          <w:bCs/>
          <w:color w:val="000000" w:themeColor="text1"/>
          <w:sz w:val="22"/>
          <w:szCs w:val="22"/>
        </w:rPr>
      </w:pPr>
    </w:p>
    <w:p w14:paraId="094E57E8" w14:textId="77777777" w:rsidR="00E3011A" w:rsidRPr="00B7023D" w:rsidRDefault="00E3011A" w:rsidP="00E3011A">
      <w:pPr>
        <w:spacing w:line="360" w:lineRule="auto"/>
        <w:jc w:val="both"/>
        <w:outlineLvl w:val="0"/>
        <w:rPr>
          <w:rFonts w:ascii="Franklin Gothic Book" w:eastAsia="Tahoma,Bold" w:hAnsi="Franklin Gothic Book" w:cs="Tahoma,Bold"/>
          <w:bCs/>
          <w:color w:val="000000" w:themeColor="text1"/>
          <w:sz w:val="22"/>
          <w:szCs w:val="22"/>
        </w:rPr>
      </w:pPr>
    </w:p>
    <w:p w14:paraId="1D8F10E3" w14:textId="77777777" w:rsidR="00E3011A" w:rsidRPr="00B7023D" w:rsidRDefault="00E3011A" w:rsidP="00E3011A">
      <w:pPr>
        <w:spacing w:line="360" w:lineRule="auto"/>
        <w:jc w:val="both"/>
        <w:outlineLvl w:val="0"/>
        <w:rPr>
          <w:rFonts w:ascii="Franklin Gothic Book" w:eastAsia="Tahoma,Bold" w:hAnsi="Franklin Gothic Book" w:cs="Tahoma,Bold"/>
          <w:bCs/>
          <w:color w:val="000000" w:themeColor="text1"/>
          <w:sz w:val="22"/>
          <w:szCs w:val="22"/>
        </w:rPr>
      </w:pPr>
    </w:p>
    <w:p w14:paraId="14879162" w14:textId="77777777" w:rsidR="00E3011A" w:rsidRPr="00B7023D" w:rsidRDefault="00E3011A" w:rsidP="00E3011A">
      <w:pPr>
        <w:rPr>
          <w:rFonts w:ascii="Franklin Gothic Book" w:eastAsia="Tahoma,Bold" w:hAnsi="Franklin Gothic Book" w:cs="Tahoma,Bold"/>
          <w:bCs/>
          <w:color w:val="000000" w:themeColor="text1"/>
          <w:sz w:val="22"/>
          <w:szCs w:val="22"/>
        </w:rPr>
      </w:pPr>
      <w:r w:rsidRPr="00B7023D">
        <w:rPr>
          <w:rFonts w:ascii="Franklin Gothic Book" w:eastAsia="Tahoma,Bold" w:hAnsi="Franklin Gothic Book" w:cs="Tahoma,Bold"/>
          <w:bCs/>
          <w:color w:val="000000" w:themeColor="text1"/>
          <w:sz w:val="22"/>
          <w:szCs w:val="22"/>
        </w:rPr>
        <w:br w:type="page"/>
      </w:r>
    </w:p>
    <w:p w14:paraId="2FE129EE" w14:textId="77777777" w:rsidR="00E3011A" w:rsidRPr="00B7023D" w:rsidRDefault="00E3011A" w:rsidP="00E3011A">
      <w:pPr>
        <w:spacing w:line="360" w:lineRule="auto"/>
        <w:jc w:val="both"/>
        <w:outlineLvl w:val="0"/>
        <w:rPr>
          <w:rFonts w:ascii="Franklin Gothic Book" w:eastAsia="Tahoma,Bold" w:hAnsi="Franklin Gothic Book" w:cs="Tahoma,Bold"/>
          <w:bCs/>
          <w:color w:val="000000" w:themeColor="text1"/>
          <w:sz w:val="22"/>
          <w:szCs w:val="22"/>
        </w:rPr>
      </w:pPr>
    </w:p>
    <w:p w14:paraId="6C125451" w14:textId="77777777" w:rsidR="00E3011A" w:rsidRPr="00B7023D" w:rsidRDefault="00E3011A" w:rsidP="00E3011A">
      <w:pPr>
        <w:jc w:val="right"/>
        <w:rPr>
          <w:rFonts w:ascii="Franklin Gothic Book" w:hAnsi="Franklin Gothic Book" w:cs="Helvetica"/>
          <w:b/>
          <w:sz w:val="22"/>
          <w:szCs w:val="22"/>
        </w:rPr>
      </w:pPr>
      <w:r w:rsidRPr="00B7023D">
        <w:rPr>
          <w:rFonts w:ascii="Franklin Gothic Book" w:hAnsi="Franklin Gothic Book" w:cs="Helvetica"/>
          <w:b/>
          <w:sz w:val="22"/>
          <w:szCs w:val="22"/>
        </w:rPr>
        <w:t>Załącznik nr 5 do Formularza Oferty</w:t>
      </w:r>
    </w:p>
    <w:p w14:paraId="1639A4DC" w14:textId="77777777" w:rsidR="00E3011A" w:rsidRPr="00B7023D" w:rsidRDefault="00E3011A" w:rsidP="00E3011A">
      <w:pPr>
        <w:pStyle w:val="Akapitzlist"/>
        <w:spacing w:before="120" w:after="120"/>
        <w:ind w:left="792"/>
        <w:contextualSpacing w:val="0"/>
        <w:jc w:val="both"/>
        <w:rPr>
          <w:rFonts w:ascii="Franklin Gothic Book" w:hAnsi="Franklin Gothic Book" w:cstheme="minorHAnsi"/>
        </w:rPr>
      </w:pPr>
    </w:p>
    <w:p w14:paraId="3C764218" w14:textId="77777777" w:rsidR="00E3011A" w:rsidRPr="00B7023D" w:rsidRDefault="00E3011A" w:rsidP="00E3011A">
      <w:pPr>
        <w:pStyle w:val="Akapitzlist"/>
        <w:spacing w:before="120" w:after="120"/>
        <w:ind w:left="792"/>
        <w:contextualSpacing w:val="0"/>
        <w:jc w:val="both"/>
        <w:rPr>
          <w:rFonts w:ascii="Franklin Gothic Book" w:hAnsi="Franklin Gothic Book" w:cstheme="minorHAnsi"/>
        </w:rPr>
      </w:pPr>
    </w:p>
    <w:p w14:paraId="1FD27913" w14:textId="46DE8B53" w:rsidR="00E3011A" w:rsidRPr="00B7023D" w:rsidRDefault="00E3011A" w:rsidP="00E3011A">
      <w:pPr>
        <w:pStyle w:val="Akapitzlist"/>
        <w:spacing w:before="120" w:after="120"/>
        <w:ind w:left="792"/>
        <w:contextualSpacing w:val="0"/>
        <w:jc w:val="center"/>
        <w:rPr>
          <w:rFonts w:ascii="Franklin Gothic Book" w:hAnsi="Franklin Gothic Book" w:cstheme="minorHAnsi"/>
          <w:b/>
        </w:rPr>
      </w:pPr>
      <w:r w:rsidRPr="00B7023D">
        <w:rPr>
          <w:rFonts w:ascii="Franklin Gothic Book" w:hAnsi="Franklin Gothic Book" w:cstheme="minorHAnsi"/>
          <w:b/>
        </w:rPr>
        <w:t>Wykaz doświadczenia Wykonawcy w realizacji zamówień o profilu zbliżonym do przedmiotu zamówienia wraz z dokumentami potwierdzając</w:t>
      </w:r>
      <w:r w:rsidR="00952693" w:rsidRPr="00B7023D">
        <w:rPr>
          <w:rFonts w:ascii="Franklin Gothic Book" w:hAnsi="Franklin Gothic Book" w:cstheme="minorHAnsi"/>
          <w:b/>
        </w:rPr>
        <w:t>ymi należyte wykonanie zamówień</w:t>
      </w:r>
    </w:p>
    <w:p w14:paraId="687B8606" w14:textId="77777777" w:rsidR="00E3011A" w:rsidRPr="00B7023D" w:rsidRDefault="00E3011A" w:rsidP="00E3011A">
      <w:pPr>
        <w:spacing w:line="360" w:lineRule="auto"/>
        <w:jc w:val="both"/>
        <w:outlineLvl w:val="0"/>
        <w:rPr>
          <w:rFonts w:ascii="Franklin Gothic Book" w:eastAsia="Tahoma,Bold" w:hAnsi="Franklin Gothic Book" w:cs="Tahoma,Bold"/>
          <w:bCs/>
          <w:color w:val="000000" w:themeColor="text1"/>
          <w:sz w:val="22"/>
          <w:szCs w:val="22"/>
        </w:rPr>
      </w:pPr>
    </w:p>
    <w:p w14:paraId="65D16FE4" w14:textId="77777777" w:rsidR="00E3011A" w:rsidRPr="00B7023D" w:rsidRDefault="00E3011A" w:rsidP="00E3011A">
      <w:pPr>
        <w:tabs>
          <w:tab w:val="left" w:pos="0"/>
        </w:tabs>
        <w:autoSpaceDE w:val="0"/>
        <w:autoSpaceDN w:val="0"/>
        <w:adjustRightInd w:val="0"/>
        <w:spacing w:before="120" w:after="120" w:line="276" w:lineRule="auto"/>
        <w:jc w:val="both"/>
        <w:rPr>
          <w:rFonts w:ascii="Franklin Gothic Book" w:hAnsi="Franklin Gothic Book"/>
          <w:color w:val="000000"/>
          <w:sz w:val="22"/>
          <w:szCs w:val="22"/>
        </w:rPr>
      </w:pPr>
      <w:r w:rsidRPr="00B7023D">
        <w:rPr>
          <w:rFonts w:ascii="Franklin Gothic Book" w:hAnsi="Franklin Gothic Book"/>
          <w:color w:val="000000"/>
          <w:sz w:val="22"/>
          <w:szCs w:val="22"/>
        </w:rPr>
        <w:t xml:space="preserve">Składając ofertę w postępowaniu: </w:t>
      </w:r>
    </w:p>
    <w:p w14:paraId="2EBE6442" w14:textId="77777777" w:rsidR="00E3011A" w:rsidRPr="00B7023D" w:rsidRDefault="00E3011A" w:rsidP="00E3011A">
      <w:pPr>
        <w:spacing w:line="360" w:lineRule="auto"/>
        <w:jc w:val="center"/>
        <w:rPr>
          <w:rFonts w:ascii="Franklin Gothic Book" w:hAnsi="Franklin Gothic Book" w:cs="Arial"/>
          <w:b/>
          <w:sz w:val="22"/>
          <w:szCs w:val="22"/>
        </w:rPr>
      </w:pPr>
      <w:r w:rsidRPr="00B7023D">
        <w:rPr>
          <w:rFonts w:ascii="Franklin Gothic Book" w:hAnsi="Franklin Gothic Book" w:cs="Arial"/>
          <w:b/>
          <w:sz w:val="22"/>
          <w:szCs w:val="22"/>
        </w:rPr>
        <w:t xml:space="preserve">nr sygn. </w:t>
      </w:r>
    </w:p>
    <w:p w14:paraId="5918F711" w14:textId="69D25978" w:rsidR="00E3011A" w:rsidRPr="00B7023D" w:rsidRDefault="00E3011A" w:rsidP="00E3011A">
      <w:pPr>
        <w:pStyle w:val="Akapitzlist"/>
        <w:tabs>
          <w:tab w:val="left" w:pos="0"/>
        </w:tabs>
        <w:spacing w:after="0"/>
        <w:ind w:left="0"/>
        <w:jc w:val="center"/>
        <w:rPr>
          <w:rFonts w:ascii="Franklin Gothic Book" w:hAnsi="Franklin Gothic Book"/>
          <w:b/>
          <w:color w:val="000000" w:themeColor="text1"/>
        </w:rPr>
      </w:pPr>
      <w:r w:rsidRPr="00B7023D">
        <w:rPr>
          <w:rFonts w:ascii="Franklin Gothic Book" w:hAnsi="Franklin Gothic Book"/>
          <w:bCs/>
        </w:rPr>
        <w:t xml:space="preserve"> „</w:t>
      </w:r>
      <w:r w:rsidR="0002229C" w:rsidRPr="00B7023D">
        <w:rPr>
          <w:rFonts w:ascii="Franklin Gothic Book" w:hAnsi="Franklin Gothic Book" w:cstheme="minorHAnsi"/>
          <w:b/>
        </w:rPr>
        <w:t xml:space="preserve">4100/JW00/22/KZ/2019/0000085943 oraz </w:t>
      </w:r>
      <w:r w:rsidR="001259AD" w:rsidRPr="00B7023D">
        <w:rPr>
          <w:rFonts w:ascii="Franklin Gothic Book" w:hAnsi="Franklin Gothic Book" w:cstheme="minorHAnsi"/>
          <w:b/>
        </w:rPr>
        <w:t>4100/JW00/31/KZ/2019/0000115058</w:t>
      </w:r>
      <w:r w:rsidRPr="00B7023D">
        <w:rPr>
          <w:rFonts w:ascii="Franklin Gothic Book" w:hAnsi="Franklin Gothic Book"/>
          <w:bCs/>
        </w:rPr>
        <w:t>”</w:t>
      </w:r>
    </w:p>
    <w:p w14:paraId="2DCB1EC5" w14:textId="77777777" w:rsidR="00E3011A" w:rsidRPr="00B7023D" w:rsidRDefault="00E3011A" w:rsidP="00E3011A">
      <w:pPr>
        <w:tabs>
          <w:tab w:val="left" w:pos="0"/>
        </w:tabs>
        <w:spacing w:line="276" w:lineRule="auto"/>
        <w:jc w:val="both"/>
        <w:outlineLvl w:val="0"/>
        <w:rPr>
          <w:rFonts w:ascii="Franklin Gothic Book" w:hAnsi="Franklin Gothic Book" w:cstheme="minorHAnsi"/>
          <w:sz w:val="22"/>
          <w:szCs w:val="22"/>
        </w:rPr>
      </w:pPr>
    </w:p>
    <w:p w14:paraId="619DEB33" w14:textId="7C3A71A9" w:rsidR="00BD4CFE" w:rsidRPr="00B7023D" w:rsidRDefault="00E3011A" w:rsidP="00E3011A">
      <w:pPr>
        <w:tabs>
          <w:tab w:val="left" w:pos="0"/>
        </w:tabs>
        <w:autoSpaceDE w:val="0"/>
        <w:autoSpaceDN w:val="0"/>
        <w:adjustRightInd w:val="0"/>
        <w:spacing w:before="120" w:after="120" w:line="276" w:lineRule="auto"/>
        <w:jc w:val="both"/>
        <w:rPr>
          <w:rFonts w:ascii="Franklin Gothic Book" w:hAnsi="Franklin Gothic Book"/>
          <w:color w:val="000000"/>
          <w:sz w:val="22"/>
          <w:szCs w:val="22"/>
        </w:rPr>
      </w:pPr>
      <w:r w:rsidRPr="00B7023D">
        <w:rPr>
          <w:rFonts w:ascii="Franklin Gothic Book" w:hAnsi="Franklin Gothic Book"/>
          <w:color w:val="000000"/>
          <w:sz w:val="22"/>
          <w:szCs w:val="22"/>
        </w:rPr>
        <w:t xml:space="preserve">w celu potwierdzenia spełniania warunków udziału w postępowaniu dotyczących posiadania wiedzy i doświadczenia oświadczam/my, że </w:t>
      </w:r>
      <w:r w:rsidR="00BD4CFE" w:rsidRPr="00B7023D">
        <w:rPr>
          <w:rFonts w:ascii="Franklin Gothic Book" w:eastAsia="Tahoma,Bold" w:hAnsi="Franklin Gothic Book" w:cs="Arial"/>
          <w:bCs/>
          <w:sz w:val="22"/>
          <w:szCs w:val="22"/>
        </w:rPr>
        <w:t>wykonaliśmy co najmniej dwie usługi</w:t>
      </w:r>
      <w:r w:rsidR="00CB4A34" w:rsidRPr="00B7023D">
        <w:rPr>
          <w:rFonts w:ascii="Franklin Gothic Book" w:eastAsia="Tahoma,Bold" w:hAnsi="Franklin Gothic Book" w:cs="Arial"/>
          <w:bCs/>
          <w:sz w:val="22"/>
          <w:szCs w:val="22"/>
        </w:rPr>
        <w:t>/dostawy</w:t>
      </w:r>
      <w:r w:rsidR="00BD4CFE" w:rsidRPr="00B7023D">
        <w:rPr>
          <w:rFonts w:ascii="Franklin Gothic Book" w:eastAsia="Tahoma,Bold" w:hAnsi="Franklin Gothic Book" w:cs="Arial"/>
          <w:bCs/>
          <w:sz w:val="22"/>
          <w:szCs w:val="22"/>
        </w:rPr>
        <w:t xml:space="preserve"> o profilu zbliżonym do usług</w:t>
      </w:r>
      <w:r w:rsidR="00CB4A34" w:rsidRPr="00B7023D">
        <w:rPr>
          <w:rFonts w:ascii="Franklin Gothic Book" w:eastAsia="Tahoma,Bold" w:hAnsi="Franklin Gothic Book" w:cs="Arial"/>
          <w:bCs/>
          <w:sz w:val="22"/>
          <w:szCs w:val="22"/>
        </w:rPr>
        <w:t>/dostaw</w:t>
      </w:r>
      <w:r w:rsidR="00BD4CFE" w:rsidRPr="00B7023D">
        <w:rPr>
          <w:rFonts w:ascii="Franklin Gothic Book" w:eastAsia="Tahoma,Bold" w:hAnsi="Franklin Gothic Book" w:cs="Arial"/>
          <w:bCs/>
          <w:sz w:val="22"/>
          <w:szCs w:val="22"/>
        </w:rPr>
        <w:t xml:space="preserve"> będących przedmiotem przetargu, potwierdzające posiadanie przez oferenta doświadczenia, poświadczone kwotami z umów lub faktur i wskazaniem kontaktu do osoby/osób u inwestora końcowego mogącej potwierdzić wykonanie/realizację usług</w:t>
      </w:r>
      <w:r w:rsidR="00CB4A34" w:rsidRPr="00B7023D">
        <w:rPr>
          <w:rFonts w:ascii="Franklin Gothic Book" w:eastAsia="Tahoma,Bold" w:hAnsi="Franklin Gothic Book" w:cs="Arial"/>
          <w:bCs/>
          <w:sz w:val="22"/>
          <w:szCs w:val="22"/>
        </w:rPr>
        <w:t>/dostawy</w:t>
      </w:r>
      <w:r w:rsidR="00BD4CFE" w:rsidRPr="00B7023D">
        <w:rPr>
          <w:rFonts w:ascii="Franklin Gothic Book" w:eastAsia="Tahoma,Bold" w:hAnsi="Franklin Gothic Book" w:cs="Arial"/>
          <w:bCs/>
          <w:sz w:val="22"/>
          <w:szCs w:val="22"/>
        </w:rPr>
        <w:t xml:space="preserve">. </w:t>
      </w:r>
      <w:r w:rsidR="00BD4CFE" w:rsidRPr="00B7023D">
        <w:rPr>
          <w:rFonts w:ascii="Franklin Gothic Book" w:hAnsi="Franklin Gothic Book" w:cs="Tahoma"/>
          <w:iCs/>
          <w:sz w:val="22"/>
          <w:szCs w:val="22"/>
        </w:rPr>
        <w:t xml:space="preserve"> </w:t>
      </w:r>
    </w:p>
    <w:tbl>
      <w:tblPr>
        <w:tblStyle w:val="Tabela-Siatka"/>
        <w:tblW w:w="9141" w:type="dxa"/>
        <w:jc w:val="center"/>
        <w:tblLayout w:type="fixed"/>
        <w:tblLook w:val="04A0" w:firstRow="1" w:lastRow="0" w:firstColumn="1" w:lastColumn="0" w:noHBand="0" w:noVBand="1"/>
      </w:tblPr>
      <w:tblGrid>
        <w:gridCol w:w="562"/>
        <w:gridCol w:w="1433"/>
        <w:gridCol w:w="2287"/>
        <w:gridCol w:w="1379"/>
        <w:gridCol w:w="1765"/>
        <w:gridCol w:w="1715"/>
      </w:tblGrid>
      <w:tr w:rsidR="00E3011A" w:rsidRPr="00B7023D" w14:paraId="22AD4D92" w14:textId="77777777" w:rsidTr="00580FEA">
        <w:trPr>
          <w:trHeight w:val="1359"/>
          <w:jc w:val="center"/>
        </w:trPr>
        <w:tc>
          <w:tcPr>
            <w:tcW w:w="562" w:type="dxa"/>
            <w:vAlign w:val="center"/>
          </w:tcPr>
          <w:p w14:paraId="0B6D044C" w14:textId="77777777" w:rsidR="00E3011A" w:rsidRPr="00B7023D" w:rsidRDefault="00E3011A" w:rsidP="004156E5">
            <w:pPr>
              <w:autoSpaceDE w:val="0"/>
              <w:autoSpaceDN w:val="0"/>
              <w:adjustRightInd w:val="0"/>
              <w:spacing w:line="360" w:lineRule="auto"/>
              <w:jc w:val="center"/>
              <w:rPr>
                <w:rFonts w:ascii="Franklin Gothic Book" w:hAnsi="Franklin Gothic Book" w:cs="Calibri"/>
                <w:color w:val="000000"/>
                <w:sz w:val="22"/>
                <w:szCs w:val="22"/>
              </w:rPr>
            </w:pPr>
            <w:r w:rsidRPr="00B7023D">
              <w:rPr>
                <w:rFonts w:ascii="Franklin Gothic Book" w:hAnsi="Franklin Gothic Book" w:cs="Calibri"/>
                <w:color w:val="000000"/>
                <w:sz w:val="22"/>
                <w:szCs w:val="22"/>
              </w:rPr>
              <w:t>Lp.</w:t>
            </w:r>
          </w:p>
        </w:tc>
        <w:tc>
          <w:tcPr>
            <w:tcW w:w="1433" w:type="dxa"/>
            <w:vAlign w:val="center"/>
          </w:tcPr>
          <w:p w14:paraId="704A9A98" w14:textId="1E5610A5" w:rsidR="00E3011A" w:rsidRPr="00B7023D" w:rsidRDefault="00E3011A" w:rsidP="007F179C">
            <w:pPr>
              <w:autoSpaceDE w:val="0"/>
              <w:autoSpaceDN w:val="0"/>
              <w:adjustRightInd w:val="0"/>
              <w:spacing w:line="276" w:lineRule="auto"/>
              <w:jc w:val="center"/>
              <w:rPr>
                <w:rFonts w:ascii="Franklin Gothic Book" w:hAnsi="Franklin Gothic Book" w:cs="Calibri"/>
                <w:color w:val="000000"/>
                <w:sz w:val="22"/>
                <w:szCs w:val="22"/>
              </w:rPr>
            </w:pPr>
            <w:r w:rsidRPr="00B7023D">
              <w:rPr>
                <w:rFonts w:ascii="Franklin Gothic Book" w:hAnsi="Franklin Gothic Book" w:cs="Calibri"/>
                <w:color w:val="000000"/>
                <w:sz w:val="22"/>
                <w:szCs w:val="22"/>
              </w:rPr>
              <w:t xml:space="preserve">Nazwa Wykonawcy lub podmiotu, </w:t>
            </w:r>
            <w:r w:rsidR="00BD4CFE" w:rsidRPr="00B7023D">
              <w:rPr>
                <w:rFonts w:ascii="Franklin Gothic Book" w:hAnsi="Franklin Gothic Book" w:cs="Calibri"/>
                <w:color w:val="000000"/>
                <w:sz w:val="22"/>
                <w:szCs w:val="22"/>
              </w:rPr>
              <w:t>u</w:t>
            </w:r>
            <w:r w:rsidRPr="00B7023D">
              <w:rPr>
                <w:rFonts w:ascii="Franklin Gothic Book" w:hAnsi="Franklin Gothic Book" w:cs="Calibri"/>
                <w:color w:val="000000"/>
                <w:sz w:val="22"/>
                <w:szCs w:val="22"/>
              </w:rPr>
              <w:t xml:space="preserve"> którego </w:t>
            </w:r>
            <w:r w:rsidR="00BD4CFE" w:rsidRPr="00B7023D">
              <w:rPr>
                <w:rFonts w:ascii="Franklin Gothic Book" w:hAnsi="Franklin Gothic Book" w:cs="Calibri"/>
                <w:color w:val="000000"/>
                <w:sz w:val="22"/>
                <w:szCs w:val="22"/>
              </w:rPr>
              <w:t xml:space="preserve">wykonywana była </w:t>
            </w:r>
            <w:r w:rsidR="00CB4A34" w:rsidRPr="00B7023D">
              <w:rPr>
                <w:rFonts w:ascii="Franklin Gothic Book" w:hAnsi="Franklin Gothic Book" w:cs="Calibri"/>
                <w:color w:val="000000"/>
                <w:sz w:val="22"/>
                <w:szCs w:val="22"/>
              </w:rPr>
              <w:t>dostawa</w:t>
            </w:r>
          </w:p>
        </w:tc>
        <w:tc>
          <w:tcPr>
            <w:tcW w:w="2287" w:type="dxa"/>
            <w:vAlign w:val="center"/>
          </w:tcPr>
          <w:p w14:paraId="7919A1E4" w14:textId="1D082E3A" w:rsidR="00E3011A" w:rsidRPr="00B7023D" w:rsidRDefault="00BD4CFE" w:rsidP="004156E5">
            <w:pPr>
              <w:autoSpaceDE w:val="0"/>
              <w:autoSpaceDN w:val="0"/>
              <w:adjustRightInd w:val="0"/>
              <w:spacing w:line="276" w:lineRule="auto"/>
              <w:jc w:val="center"/>
              <w:rPr>
                <w:rFonts w:ascii="Franklin Gothic Book" w:hAnsi="Franklin Gothic Book" w:cs="Calibri"/>
                <w:color w:val="000000"/>
                <w:sz w:val="22"/>
                <w:szCs w:val="22"/>
              </w:rPr>
            </w:pPr>
            <w:r w:rsidRPr="00B7023D">
              <w:rPr>
                <w:rFonts w:ascii="Franklin Gothic Book" w:hAnsi="Franklin Gothic Book" w:cs="Calibri"/>
                <w:color w:val="000000"/>
                <w:sz w:val="22"/>
                <w:szCs w:val="22"/>
              </w:rPr>
              <w:t xml:space="preserve">Osoba/osoby kontaktowe </w:t>
            </w:r>
            <w:r w:rsidRPr="00B7023D">
              <w:rPr>
                <w:rFonts w:ascii="Franklin Gothic Book" w:eastAsia="Tahoma,Bold" w:hAnsi="Franklin Gothic Book" w:cs="Arial"/>
                <w:bCs/>
                <w:sz w:val="22"/>
                <w:szCs w:val="22"/>
              </w:rPr>
              <w:t xml:space="preserve">mogące potwierdzić wykonanie/realizację </w:t>
            </w:r>
            <w:r w:rsidR="00CB4A34" w:rsidRPr="00B7023D">
              <w:rPr>
                <w:rFonts w:ascii="Franklin Gothic Book" w:eastAsia="Tahoma,Bold" w:hAnsi="Franklin Gothic Book" w:cs="Arial"/>
                <w:bCs/>
                <w:sz w:val="22"/>
                <w:szCs w:val="22"/>
              </w:rPr>
              <w:t xml:space="preserve">dostawy </w:t>
            </w:r>
            <w:r w:rsidRPr="00B7023D">
              <w:rPr>
                <w:rFonts w:ascii="Franklin Gothic Book" w:eastAsia="Tahoma,Bold" w:hAnsi="Franklin Gothic Book" w:cs="Arial"/>
                <w:bCs/>
                <w:sz w:val="22"/>
                <w:szCs w:val="22"/>
              </w:rPr>
              <w:t>na rzecz zamawiającego</w:t>
            </w:r>
          </w:p>
          <w:p w14:paraId="67649E96" w14:textId="77777777" w:rsidR="00E3011A" w:rsidRPr="00B7023D" w:rsidRDefault="00E3011A" w:rsidP="004156E5">
            <w:pPr>
              <w:tabs>
                <w:tab w:val="left" w:pos="700"/>
              </w:tabs>
              <w:autoSpaceDE w:val="0"/>
              <w:autoSpaceDN w:val="0"/>
              <w:adjustRightInd w:val="0"/>
              <w:spacing w:line="276" w:lineRule="auto"/>
              <w:jc w:val="center"/>
              <w:rPr>
                <w:rFonts w:ascii="Franklin Gothic Book" w:hAnsi="Franklin Gothic Book" w:cs="Calibri"/>
                <w:color w:val="000000"/>
                <w:sz w:val="22"/>
                <w:szCs w:val="22"/>
              </w:rPr>
            </w:pPr>
          </w:p>
        </w:tc>
        <w:tc>
          <w:tcPr>
            <w:tcW w:w="1379" w:type="dxa"/>
            <w:vAlign w:val="center"/>
          </w:tcPr>
          <w:p w14:paraId="1A24DCF3" w14:textId="1FDAACB0" w:rsidR="00E3011A" w:rsidRPr="00B7023D" w:rsidRDefault="00E3011A">
            <w:pPr>
              <w:autoSpaceDE w:val="0"/>
              <w:autoSpaceDN w:val="0"/>
              <w:adjustRightInd w:val="0"/>
              <w:spacing w:line="276" w:lineRule="auto"/>
              <w:jc w:val="center"/>
              <w:rPr>
                <w:rFonts w:ascii="Franklin Gothic Book" w:hAnsi="Franklin Gothic Book" w:cs="Calibri"/>
                <w:color w:val="000000"/>
                <w:sz w:val="22"/>
                <w:szCs w:val="22"/>
              </w:rPr>
            </w:pPr>
            <w:r w:rsidRPr="00B7023D">
              <w:rPr>
                <w:rFonts w:ascii="Franklin Gothic Book" w:hAnsi="Franklin Gothic Book" w:cs="Calibri"/>
                <w:color w:val="000000"/>
                <w:sz w:val="22"/>
                <w:szCs w:val="22"/>
              </w:rPr>
              <w:t>Opis przedmiotu zamówienia (zakres/rodzaj  zamówienia)</w:t>
            </w:r>
          </w:p>
        </w:tc>
        <w:tc>
          <w:tcPr>
            <w:tcW w:w="1765" w:type="dxa"/>
            <w:vAlign w:val="center"/>
          </w:tcPr>
          <w:p w14:paraId="133D24CE" w14:textId="54B0BEA7" w:rsidR="00E3011A" w:rsidRPr="00B7023D" w:rsidRDefault="00E3011A" w:rsidP="004156E5">
            <w:pPr>
              <w:autoSpaceDE w:val="0"/>
              <w:autoSpaceDN w:val="0"/>
              <w:adjustRightInd w:val="0"/>
              <w:spacing w:line="276" w:lineRule="auto"/>
              <w:jc w:val="center"/>
              <w:rPr>
                <w:rFonts w:ascii="Franklin Gothic Book" w:hAnsi="Franklin Gothic Book" w:cs="Calibri"/>
                <w:color w:val="000000"/>
                <w:sz w:val="22"/>
                <w:szCs w:val="22"/>
              </w:rPr>
            </w:pPr>
            <w:r w:rsidRPr="00B7023D">
              <w:rPr>
                <w:rFonts w:ascii="Franklin Gothic Book" w:hAnsi="Franklin Gothic Book" w:cs="Calibri"/>
                <w:color w:val="000000"/>
                <w:sz w:val="22"/>
                <w:szCs w:val="22"/>
              </w:rPr>
              <w:t>Wartość zamówienia netto w PLN</w:t>
            </w:r>
            <w:r w:rsidR="00BD4CFE" w:rsidRPr="00B7023D">
              <w:rPr>
                <w:rFonts w:ascii="Franklin Gothic Book" w:hAnsi="Franklin Gothic Book" w:cs="Calibri"/>
                <w:color w:val="000000"/>
                <w:sz w:val="22"/>
                <w:szCs w:val="22"/>
              </w:rPr>
              <w:t xml:space="preserve"> (kwoty z umowy, faktur)</w:t>
            </w:r>
          </w:p>
        </w:tc>
        <w:tc>
          <w:tcPr>
            <w:tcW w:w="1715" w:type="dxa"/>
            <w:vAlign w:val="center"/>
          </w:tcPr>
          <w:p w14:paraId="2BB9B41A" w14:textId="77777777" w:rsidR="00E3011A" w:rsidRPr="00B7023D" w:rsidRDefault="00E3011A" w:rsidP="004156E5">
            <w:pPr>
              <w:autoSpaceDE w:val="0"/>
              <w:autoSpaceDN w:val="0"/>
              <w:adjustRightInd w:val="0"/>
              <w:spacing w:line="276" w:lineRule="auto"/>
              <w:jc w:val="center"/>
              <w:rPr>
                <w:rFonts w:ascii="Franklin Gothic Book" w:hAnsi="Franklin Gothic Book" w:cs="Calibri"/>
                <w:color w:val="000000"/>
                <w:sz w:val="22"/>
                <w:szCs w:val="22"/>
              </w:rPr>
            </w:pPr>
            <w:r w:rsidRPr="00B7023D">
              <w:rPr>
                <w:rFonts w:ascii="Franklin Gothic Book" w:hAnsi="Franklin Gothic Book" w:cs="Calibri"/>
                <w:color w:val="000000"/>
                <w:sz w:val="22"/>
                <w:szCs w:val="22"/>
              </w:rPr>
              <w:t>Data wykonania</w:t>
            </w:r>
          </w:p>
          <w:p w14:paraId="0E3F04F1" w14:textId="77777777" w:rsidR="00E3011A" w:rsidRPr="00B7023D" w:rsidRDefault="00E3011A" w:rsidP="004156E5">
            <w:pPr>
              <w:autoSpaceDE w:val="0"/>
              <w:autoSpaceDN w:val="0"/>
              <w:adjustRightInd w:val="0"/>
              <w:spacing w:line="276" w:lineRule="auto"/>
              <w:jc w:val="center"/>
              <w:rPr>
                <w:rFonts w:ascii="Franklin Gothic Book" w:hAnsi="Franklin Gothic Book" w:cs="Calibri"/>
                <w:color w:val="000000"/>
                <w:sz w:val="22"/>
                <w:szCs w:val="22"/>
              </w:rPr>
            </w:pPr>
            <w:r w:rsidRPr="00B7023D">
              <w:rPr>
                <w:rFonts w:ascii="Franklin Gothic Book" w:hAnsi="Franklin Gothic Book" w:cs="Calibri"/>
                <w:color w:val="000000"/>
                <w:sz w:val="22"/>
                <w:szCs w:val="22"/>
              </w:rPr>
              <w:t xml:space="preserve">(od </w:t>
            </w:r>
            <w:proofErr w:type="spellStart"/>
            <w:r w:rsidRPr="00B7023D">
              <w:rPr>
                <w:rFonts w:ascii="Franklin Gothic Book" w:hAnsi="Franklin Gothic Book" w:cs="Calibri"/>
                <w:color w:val="000000"/>
                <w:sz w:val="22"/>
                <w:szCs w:val="22"/>
              </w:rPr>
              <w:t>dd</w:t>
            </w:r>
            <w:proofErr w:type="spellEnd"/>
            <w:r w:rsidRPr="00B7023D">
              <w:rPr>
                <w:rFonts w:ascii="Franklin Gothic Book" w:hAnsi="Franklin Gothic Book" w:cs="Calibri"/>
                <w:color w:val="000000"/>
                <w:sz w:val="22"/>
                <w:szCs w:val="22"/>
              </w:rPr>
              <w:t>/mm/</w:t>
            </w:r>
            <w:proofErr w:type="spellStart"/>
            <w:r w:rsidRPr="00B7023D">
              <w:rPr>
                <w:rFonts w:ascii="Franklin Gothic Book" w:hAnsi="Franklin Gothic Book" w:cs="Calibri"/>
                <w:color w:val="000000"/>
                <w:sz w:val="22"/>
                <w:szCs w:val="22"/>
              </w:rPr>
              <w:t>rrrr</w:t>
            </w:r>
            <w:proofErr w:type="spellEnd"/>
            <w:r w:rsidRPr="00B7023D">
              <w:rPr>
                <w:rFonts w:ascii="Franklin Gothic Book" w:hAnsi="Franklin Gothic Book" w:cs="Calibri"/>
                <w:color w:val="000000"/>
                <w:sz w:val="22"/>
                <w:szCs w:val="22"/>
              </w:rPr>
              <w:br/>
              <w:t xml:space="preserve">do </w:t>
            </w:r>
            <w:proofErr w:type="spellStart"/>
            <w:r w:rsidRPr="00B7023D">
              <w:rPr>
                <w:rFonts w:ascii="Franklin Gothic Book" w:hAnsi="Franklin Gothic Book" w:cs="Calibri"/>
                <w:color w:val="000000"/>
                <w:sz w:val="22"/>
                <w:szCs w:val="22"/>
              </w:rPr>
              <w:t>dd</w:t>
            </w:r>
            <w:proofErr w:type="spellEnd"/>
            <w:r w:rsidRPr="00B7023D">
              <w:rPr>
                <w:rFonts w:ascii="Franklin Gothic Book" w:hAnsi="Franklin Gothic Book" w:cs="Calibri"/>
                <w:color w:val="000000"/>
                <w:sz w:val="22"/>
                <w:szCs w:val="22"/>
              </w:rPr>
              <w:t>/mm/</w:t>
            </w:r>
            <w:proofErr w:type="spellStart"/>
            <w:r w:rsidRPr="00B7023D">
              <w:rPr>
                <w:rFonts w:ascii="Franklin Gothic Book" w:hAnsi="Franklin Gothic Book" w:cs="Calibri"/>
                <w:color w:val="000000"/>
                <w:sz w:val="22"/>
                <w:szCs w:val="22"/>
              </w:rPr>
              <w:t>rrrr</w:t>
            </w:r>
            <w:proofErr w:type="spellEnd"/>
            <w:r w:rsidRPr="00B7023D">
              <w:rPr>
                <w:rFonts w:ascii="Franklin Gothic Book" w:hAnsi="Franklin Gothic Book" w:cs="Calibri"/>
                <w:color w:val="000000"/>
                <w:sz w:val="22"/>
                <w:szCs w:val="22"/>
              </w:rPr>
              <w:t>)</w:t>
            </w:r>
          </w:p>
        </w:tc>
      </w:tr>
      <w:tr w:rsidR="00E3011A" w:rsidRPr="00B7023D" w14:paraId="3C37FF72" w14:textId="77777777" w:rsidTr="00580FEA">
        <w:trPr>
          <w:trHeight w:hRule="exact" w:val="408"/>
          <w:jc w:val="center"/>
        </w:trPr>
        <w:tc>
          <w:tcPr>
            <w:tcW w:w="562" w:type="dxa"/>
          </w:tcPr>
          <w:p w14:paraId="6D85A078" w14:textId="77777777" w:rsidR="00E3011A" w:rsidRPr="00B7023D" w:rsidRDefault="00E3011A" w:rsidP="004156E5">
            <w:pPr>
              <w:autoSpaceDE w:val="0"/>
              <w:autoSpaceDN w:val="0"/>
              <w:adjustRightInd w:val="0"/>
              <w:spacing w:line="360" w:lineRule="auto"/>
              <w:rPr>
                <w:rFonts w:ascii="Franklin Gothic Book" w:hAnsi="Franklin Gothic Book" w:cs="Arial"/>
                <w:b/>
                <w:color w:val="000000"/>
                <w:sz w:val="22"/>
                <w:szCs w:val="22"/>
              </w:rPr>
            </w:pPr>
            <w:r w:rsidRPr="00B7023D">
              <w:rPr>
                <w:rFonts w:ascii="Franklin Gothic Book" w:hAnsi="Franklin Gothic Book" w:cs="Arial"/>
                <w:b/>
                <w:color w:val="000000"/>
                <w:sz w:val="22"/>
                <w:szCs w:val="22"/>
              </w:rPr>
              <w:t>1.</w:t>
            </w:r>
          </w:p>
          <w:p w14:paraId="3A6A11E8" w14:textId="77777777" w:rsidR="00E3011A" w:rsidRPr="00B7023D" w:rsidRDefault="00E3011A" w:rsidP="004156E5">
            <w:pPr>
              <w:autoSpaceDE w:val="0"/>
              <w:autoSpaceDN w:val="0"/>
              <w:adjustRightInd w:val="0"/>
              <w:spacing w:line="360" w:lineRule="auto"/>
              <w:rPr>
                <w:rFonts w:ascii="Franklin Gothic Book" w:hAnsi="Franklin Gothic Book" w:cs="Arial"/>
                <w:b/>
                <w:color w:val="000000"/>
                <w:sz w:val="22"/>
                <w:szCs w:val="22"/>
              </w:rPr>
            </w:pPr>
          </w:p>
        </w:tc>
        <w:tc>
          <w:tcPr>
            <w:tcW w:w="1433" w:type="dxa"/>
          </w:tcPr>
          <w:p w14:paraId="123DC3EE" w14:textId="77777777" w:rsidR="00E3011A" w:rsidRPr="00B7023D" w:rsidRDefault="00E3011A" w:rsidP="004156E5">
            <w:pPr>
              <w:autoSpaceDE w:val="0"/>
              <w:autoSpaceDN w:val="0"/>
              <w:adjustRightInd w:val="0"/>
              <w:spacing w:line="360" w:lineRule="auto"/>
              <w:rPr>
                <w:rFonts w:ascii="Franklin Gothic Book" w:hAnsi="Franklin Gothic Book"/>
                <w:color w:val="000000"/>
                <w:sz w:val="22"/>
                <w:szCs w:val="22"/>
              </w:rPr>
            </w:pPr>
          </w:p>
        </w:tc>
        <w:tc>
          <w:tcPr>
            <w:tcW w:w="2287" w:type="dxa"/>
          </w:tcPr>
          <w:p w14:paraId="66924259" w14:textId="77777777" w:rsidR="00E3011A" w:rsidRPr="00B7023D" w:rsidRDefault="00E3011A" w:rsidP="004156E5">
            <w:pPr>
              <w:autoSpaceDE w:val="0"/>
              <w:autoSpaceDN w:val="0"/>
              <w:adjustRightInd w:val="0"/>
              <w:spacing w:line="360" w:lineRule="auto"/>
              <w:rPr>
                <w:rFonts w:ascii="Franklin Gothic Book" w:hAnsi="Franklin Gothic Book"/>
                <w:color w:val="000000"/>
                <w:sz w:val="22"/>
                <w:szCs w:val="22"/>
              </w:rPr>
            </w:pPr>
          </w:p>
        </w:tc>
        <w:tc>
          <w:tcPr>
            <w:tcW w:w="1379" w:type="dxa"/>
          </w:tcPr>
          <w:p w14:paraId="140835B7" w14:textId="77777777" w:rsidR="00E3011A" w:rsidRPr="00B7023D" w:rsidRDefault="00E3011A" w:rsidP="004156E5">
            <w:pPr>
              <w:autoSpaceDE w:val="0"/>
              <w:autoSpaceDN w:val="0"/>
              <w:adjustRightInd w:val="0"/>
              <w:spacing w:line="360" w:lineRule="auto"/>
              <w:rPr>
                <w:rFonts w:ascii="Franklin Gothic Book" w:hAnsi="Franklin Gothic Book"/>
                <w:color w:val="000000"/>
                <w:sz w:val="22"/>
                <w:szCs w:val="22"/>
              </w:rPr>
            </w:pPr>
          </w:p>
        </w:tc>
        <w:tc>
          <w:tcPr>
            <w:tcW w:w="1765" w:type="dxa"/>
          </w:tcPr>
          <w:p w14:paraId="1A0157BE" w14:textId="77777777" w:rsidR="00E3011A" w:rsidRPr="00B7023D" w:rsidRDefault="00E3011A" w:rsidP="004156E5">
            <w:pPr>
              <w:autoSpaceDE w:val="0"/>
              <w:autoSpaceDN w:val="0"/>
              <w:adjustRightInd w:val="0"/>
              <w:spacing w:line="360" w:lineRule="auto"/>
              <w:rPr>
                <w:rFonts w:ascii="Franklin Gothic Book" w:hAnsi="Franklin Gothic Book"/>
                <w:color w:val="000000"/>
                <w:sz w:val="22"/>
                <w:szCs w:val="22"/>
              </w:rPr>
            </w:pPr>
          </w:p>
          <w:p w14:paraId="408FD895" w14:textId="77777777" w:rsidR="00E3011A" w:rsidRPr="00B7023D" w:rsidRDefault="00E3011A" w:rsidP="004156E5">
            <w:pPr>
              <w:autoSpaceDE w:val="0"/>
              <w:autoSpaceDN w:val="0"/>
              <w:adjustRightInd w:val="0"/>
              <w:spacing w:line="360" w:lineRule="auto"/>
              <w:rPr>
                <w:rFonts w:ascii="Franklin Gothic Book" w:hAnsi="Franklin Gothic Book"/>
                <w:color w:val="000000"/>
                <w:sz w:val="22"/>
                <w:szCs w:val="22"/>
              </w:rPr>
            </w:pPr>
          </w:p>
        </w:tc>
        <w:tc>
          <w:tcPr>
            <w:tcW w:w="1715" w:type="dxa"/>
          </w:tcPr>
          <w:p w14:paraId="6974ADAF" w14:textId="77777777" w:rsidR="00E3011A" w:rsidRPr="00B7023D" w:rsidRDefault="00E3011A" w:rsidP="004156E5">
            <w:pPr>
              <w:autoSpaceDE w:val="0"/>
              <w:autoSpaceDN w:val="0"/>
              <w:adjustRightInd w:val="0"/>
              <w:spacing w:line="360" w:lineRule="auto"/>
              <w:rPr>
                <w:rFonts w:ascii="Franklin Gothic Book" w:hAnsi="Franklin Gothic Book"/>
                <w:color w:val="000000"/>
                <w:sz w:val="22"/>
                <w:szCs w:val="22"/>
              </w:rPr>
            </w:pPr>
          </w:p>
        </w:tc>
      </w:tr>
      <w:tr w:rsidR="00E3011A" w:rsidRPr="00B7023D" w14:paraId="2FB5E3BD" w14:textId="77777777" w:rsidTr="00580FEA">
        <w:trPr>
          <w:trHeight w:hRule="exact" w:val="408"/>
          <w:jc w:val="center"/>
        </w:trPr>
        <w:tc>
          <w:tcPr>
            <w:tcW w:w="562" w:type="dxa"/>
          </w:tcPr>
          <w:p w14:paraId="4B4F8F55" w14:textId="77777777" w:rsidR="00E3011A" w:rsidRPr="00B7023D" w:rsidRDefault="00E3011A" w:rsidP="004156E5">
            <w:pPr>
              <w:autoSpaceDE w:val="0"/>
              <w:autoSpaceDN w:val="0"/>
              <w:adjustRightInd w:val="0"/>
              <w:spacing w:line="360" w:lineRule="auto"/>
              <w:rPr>
                <w:rFonts w:ascii="Franklin Gothic Book" w:hAnsi="Franklin Gothic Book" w:cs="Arial"/>
                <w:b/>
                <w:color w:val="000000"/>
                <w:sz w:val="22"/>
                <w:szCs w:val="22"/>
              </w:rPr>
            </w:pPr>
            <w:r w:rsidRPr="00B7023D">
              <w:rPr>
                <w:rFonts w:ascii="Franklin Gothic Book" w:hAnsi="Franklin Gothic Book" w:cs="Arial"/>
                <w:b/>
                <w:color w:val="000000"/>
                <w:sz w:val="22"/>
                <w:szCs w:val="22"/>
              </w:rPr>
              <w:t>2.</w:t>
            </w:r>
          </w:p>
        </w:tc>
        <w:tc>
          <w:tcPr>
            <w:tcW w:w="1433" w:type="dxa"/>
          </w:tcPr>
          <w:p w14:paraId="463A7E54" w14:textId="77777777" w:rsidR="00E3011A" w:rsidRPr="00B7023D" w:rsidRDefault="00E3011A" w:rsidP="004156E5">
            <w:pPr>
              <w:autoSpaceDE w:val="0"/>
              <w:autoSpaceDN w:val="0"/>
              <w:adjustRightInd w:val="0"/>
              <w:spacing w:line="360" w:lineRule="auto"/>
              <w:rPr>
                <w:rFonts w:ascii="Franklin Gothic Book" w:hAnsi="Franklin Gothic Book"/>
                <w:color w:val="000000"/>
                <w:sz w:val="22"/>
                <w:szCs w:val="22"/>
              </w:rPr>
            </w:pPr>
          </w:p>
        </w:tc>
        <w:tc>
          <w:tcPr>
            <w:tcW w:w="2287" w:type="dxa"/>
          </w:tcPr>
          <w:p w14:paraId="4D0D3D2C" w14:textId="77777777" w:rsidR="00E3011A" w:rsidRPr="00B7023D" w:rsidRDefault="00E3011A" w:rsidP="004156E5">
            <w:pPr>
              <w:autoSpaceDE w:val="0"/>
              <w:autoSpaceDN w:val="0"/>
              <w:adjustRightInd w:val="0"/>
              <w:spacing w:line="360" w:lineRule="auto"/>
              <w:rPr>
                <w:rFonts w:ascii="Franklin Gothic Book" w:hAnsi="Franklin Gothic Book"/>
                <w:color w:val="000000"/>
                <w:sz w:val="22"/>
                <w:szCs w:val="22"/>
              </w:rPr>
            </w:pPr>
          </w:p>
        </w:tc>
        <w:tc>
          <w:tcPr>
            <w:tcW w:w="1379" w:type="dxa"/>
          </w:tcPr>
          <w:p w14:paraId="0FF0A6F7" w14:textId="77777777" w:rsidR="00E3011A" w:rsidRPr="00B7023D" w:rsidRDefault="00E3011A" w:rsidP="004156E5">
            <w:pPr>
              <w:autoSpaceDE w:val="0"/>
              <w:autoSpaceDN w:val="0"/>
              <w:adjustRightInd w:val="0"/>
              <w:spacing w:line="360" w:lineRule="auto"/>
              <w:rPr>
                <w:rFonts w:ascii="Franklin Gothic Book" w:hAnsi="Franklin Gothic Book"/>
                <w:color w:val="000000"/>
                <w:sz w:val="22"/>
                <w:szCs w:val="22"/>
              </w:rPr>
            </w:pPr>
          </w:p>
        </w:tc>
        <w:tc>
          <w:tcPr>
            <w:tcW w:w="1765" w:type="dxa"/>
          </w:tcPr>
          <w:p w14:paraId="1E420D60" w14:textId="77777777" w:rsidR="00E3011A" w:rsidRPr="00B7023D" w:rsidRDefault="00E3011A" w:rsidP="004156E5">
            <w:pPr>
              <w:autoSpaceDE w:val="0"/>
              <w:autoSpaceDN w:val="0"/>
              <w:adjustRightInd w:val="0"/>
              <w:spacing w:line="360" w:lineRule="auto"/>
              <w:rPr>
                <w:rFonts w:ascii="Franklin Gothic Book" w:hAnsi="Franklin Gothic Book"/>
                <w:color w:val="000000"/>
                <w:sz w:val="22"/>
                <w:szCs w:val="22"/>
              </w:rPr>
            </w:pPr>
          </w:p>
        </w:tc>
        <w:tc>
          <w:tcPr>
            <w:tcW w:w="1715" w:type="dxa"/>
          </w:tcPr>
          <w:p w14:paraId="6707E5D4" w14:textId="77777777" w:rsidR="00E3011A" w:rsidRPr="00B7023D" w:rsidRDefault="00E3011A" w:rsidP="004156E5">
            <w:pPr>
              <w:autoSpaceDE w:val="0"/>
              <w:autoSpaceDN w:val="0"/>
              <w:adjustRightInd w:val="0"/>
              <w:spacing w:line="360" w:lineRule="auto"/>
              <w:rPr>
                <w:rFonts w:ascii="Franklin Gothic Book" w:hAnsi="Franklin Gothic Book"/>
                <w:color w:val="000000"/>
                <w:sz w:val="22"/>
                <w:szCs w:val="22"/>
              </w:rPr>
            </w:pPr>
          </w:p>
          <w:p w14:paraId="3508DA92" w14:textId="77777777" w:rsidR="00E3011A" w:rsidRPr="00B7023D" w:rsidRDefault="00E3011A" w:rsidP="004156E5">
            <w:pPr>
              <w:autoSpaceDE w:val="0"/>
              <w:autoSpaceDN w:val="0"/>
              <w:adjustRightInd w:val="0"/>
              <w:spacing w:line="360" w:lineRule="auto"/>
              <w:rPr>
                <w:rFonts w:ascii="Franklin Gothic Book" w:hAnsi="Franklin Gothic Book"/>
                <w:color w:val="000000"/>
                <w:sz w:val="22"/>
                <w:szCs w:val="22"/>
              </w:rPr>
            </w:pPr>
          </w:p>
        </w:tc>
      </w:tr>
      <w:tr w:rsidR="00E3011A" w:rsidRPr="00B7023D" w14:paraId="229E799E" w14:textId="77777777" w:rsidTr="00580FEA">
        <w:trPr>
          <w:trHeight w:hRule="exact" w:val="408"/>
          <w:jc w:val="center"/>
        </w:trPr>
        <w:tc>
          <w:tcPr>
            <w:tcW w:w="562" w:type="dxa"/>
          </w:tcPr>
          <w:p w14:paraId="6FEE952F" w14:textId="77777777" w:rsidR="00E3011A" w:rsidRPr="00B7023D" w:rsidRDefault="00E3011A" w:rsidP="004156E5">
            <w:pPr>
              <w:autoSpaceDE w:val="0"/>
              <w:autoSpaceDN w:val="0"/>
              <w:adjustRightInd w:val="0"/>
              <w:spacing w:line="360" w:lineRule="auto"/>
              <w:rPr>
                <w:rFonts w:ascii="Franklin Gothic Book" w:hAnsi="Franklin Gothic Book" w:cs="Arial"/>
                <w:b/>
                <w:color w:val="000000"/>
                <w:sz w:val="22"/>
                <w:szCs w:val="22"/>
              </w:rPr>
            </w:pPr>
            <w:r w:rsidRPr="00B7023D">
              <w:rPr>
                <w:rFonts w:ascii="Franklin Gothic Book" w:hAnsi="Franklin Gothic Book" w:cs="Arial"/>
                <w:b/>
                <w:color w:val="000000"/>
                <w:sz w:val="22"/>
                <w:szCs w:val="22"/>
              </w:rPr>
              <w:t>3</w:t>
            </w:r>
          </w:p>
        </w:tc>
        <w:tc>
          <w:tcPr>
            <w:tcW w:w="1433" w:type="dxa"/>
          </w:tcPr>
          <w:p w14:paraId="2EDE2FE0" w14:textId="77777777" w:rsidR="00E3011A" w:rsidRPr="00B7023D" w:rsidRDefault="00E3011A" w:rsidP="004156E5">
            <w:pPr>
              <w:autoSpaceDE w:val="0"/>
              <w:autoSpaceDN w:val="0"/>
              <w:adjustRightInd w:val="0"/>
              <w:spacing w:line="360" w:lineRule="auto"/>
              <w:rPr>
                <w:rFonts w:ascii="Franklin Gothic Book" w:hAnsi="Franklin Gothic Book"/>
                <w:color w:val="000000"/>
                <w:sz w:val="22"/>
                <w:szCs w:val="22"/>
              </w:rPr>
            </w:pPr>
          </w:p>
        </w:tc>
        <w:tc>
          <w:tcPr>
            <w:tcW w:w="2287" w:type="dxa"/>
          </w:tcPr>
          <w:p w14:paraId="1CDF6B56" w14:textId="77777777" w:rsidR="00E3011A" w:rsidRPr="00B7023D" w:rsidRDefault="00E3011A" w:rsidP="004156E5">
            <w:pPr>
              <w:autoSpaceDE w:val="0"/>
              <w:autoSpaceDN w:val="0"/>
              <w:adjustRightInd w:val="0"/>
              <w:spacing w:line="360" w:lineRule="auto"/>
              <w:rPr>
                <w:rFonts w:ascii="Franklin Gothic Book" w:hAnsi="Franklin Gothic Book"/>
                <w:color w:val="000000"/>
                <w:sz w:val="22"/>
                <w:szCs w:val="22"/>
              </w:rPr>
            </w:pPr>
          </w:p>
        </w:tc>
        <w:tc>
          <w:tcPr>
            <w:tcW w:w="1379" w:type="dxa"/>
          </w:tcPr>
          <w:p w14:paraId="4225763E" w14:textId="77777777" w:rsidR="00E3011A" w:rsidRPr="00B7023D" w:rsidRDefault="00E3011A" w:rsidP="004156E5">
            <w:pPr>
              <w:autoSpaceDE w:val="0"/>
              <w:autoSpaceDN w:val="0"/>
              <w:adjustRightInd w:val="0"/>
              <w:spacing w:line="360" w:lineRule="auto"/>
              <w:rPr>
                <w:rFonts w:ascii="Franklin Gothic Book" w:hAnsi="Franklin Gothic Book"/>
                <w:color w:val="000000"/>
                <w:sz w:val="22"/>
                <w:szCs w:val="22"/>
              </w:rPr>
            </w:pPr>
          </w:p>
        </w:tc>
        <w:tc>
          <w:tcPr>
            <w:tcW w:w="1765" w:type="dxa"/>
          </w:tcPr>
          <w:p w14:paraId="3236049D" w14:textId="77777777" w:rsidR="00E3011A" w:rsidRPr="00B7023D" w:rsidRDefault="00E3011A" w:rsidP="004156E5">
            <w:pPr>
              <w:autoSpaceDE w:val="0"/>
              <w:autoSpaceDN w:val="0"/>
              <w:adjustRightInd w:val="0"/>
              <w:spacing w:line="360" w:lineRule="auto"/>
              <w:rPr>
                <w:rFonts w:ascii="Franklin Gothic Book" w:hAnsi="Franklin Gothic Book"/>
                <w:color w:val="000000"/>
                <w:sz w:val="22"/>
                <w:szCs w:val="22"/>
              </w:rPr>
            </w:pPr>
          </w:p>
        </w:tc>
        <w:tc>
          <w:tcPr>
            <w:tcW w:w="1715" w:type="dxa"/>
          </w:tcPr>
          <w:p w14:paraId="5D5BB793" w14:textId="77777777" w:rsidR="00E3011A" w:rsidRPr="00B7023D" w:rsidRDefault="00E3011A" w:rsidP="004156E5">
            <w:pPr>
              <w:autoSpaceDE w:val="0"/>
              <w:autoSpaceDN w:val="0"/>
              <w:adjustRightInd w:val="0"/>
              <w:spacing w:line="360" w:lineRule="auto"/>
              <w:rPr>
                <w:rFonts w:ascii="Franklin Gothic Book" w:hAnsi="Franklin Gothic Book"/>
                <w:color w:val="000000"/>
                <w:sz w:val="22"/>
                <w:szCs w:val="22"/>
              </w:rPr>
            </w:pPr>
          </w:p>
        </w:tc>
      </w:tr>
      <w:tr w:rsidR="00E3011A" w:rsidRPr="00B7023D" w14:paraId="0C65AA5B" w14:textId="77777777" w:rsidTr="00580FEA">
        <w:trPr>
          <w:trHeight w:hRule="exact" w:val="408"/>
          <w:jc w:val="center"/>
        </w:trPr>
        <w:tc>
          <w:tcPr>
            <w:tcW w:w="562" w:type="dxa"/>
          </w:tcPr>
          <w:p w14:paraId="34AC5580" w14:textId="77777777" w:rsidR="00E3011A" w:rsidRPr="00B7023D" w:rsidRDefault="00E3011A" w:rsidP="004156E5">
            <w:pPr>
              <w:autoSpaceDE w:val="0"/>
              <w:autoSpaceDN w:val="0"/>
              <w:adjustRightInd w:val="0"/>
              <w:spacing w:line="360" w:lineRule="auto"/>
              <w:rPr>
                <w:rFonts w:ascii="Franklin Gothic Book" w:hAnsi="Franklin Gothic Book" w:cs="Arial"/>
                <w:b/>
                <w:color w:val="000000"/>
                <w:sz w:val="22"/>
                <w:szCs w:val="22"/>
              </w:rPr>
            </w:pPr>
            <w:r w:rsidRPr="00B7023D">
              <w:rPr>
                <w:rFonts w:ascii="Franklin Gothic Book" w:hAnsi="Franklin Gothic Book" w:cs="Arial"/>
                <w:b/>
                <w:color w:val="000000"/>
                <w:sz w:val="22"/>
                <w:szCs w:val="22"/>
              </w:rPr>
              <w:t>4</w:t>
            </w:r>
          </w:p>
        </w:tc>
        <w:tc>
          <w:tcPr>
            <w:tcW w:w="1433" w:type="dxa"/>
          </w:tcPr>
          <w:p w14:paraId="5258E4B1" w14:textId="77777777" w:rsidR="00E3011A" w:rsidRPr="00B7023D" w:rsidRDefault="00E3011A" w:rsidP="004156E5">
            <w:pPr>
              <w:autoSpaceDE w:val="0"/>
              <w:autoSpaceDN w:val="0"/>
              <w:adjustRightInd w:val="0"/>
              <w:spacing w:line="360" w:lineRule="auto"/>
              <w:rPr>
                <w:rFonts w:ascii="Franklin Gothic Book" w:hAnsi="Franklin Gothic Book"/>
                <w:color w:val="000000"/>
                <w:sz w:val="22"/>
                <w:szCs w:val="22"/>
              </w:rPr>
            </w:pPr>
          </w:p>
        </w:tc>
        <w:tc>
          <w:tcPr>
            <w:tcW w:w="2287" w:type="dxa"/>
          </w:tcPr>
          <w:p w14:paraId="374A484C" w14:textId="77777777" w:rsidR="00E3011A" w:rsidRPr="00B7023D" w:rsidRDefault="00E3011A" w:rsidP="004156E5">
            <w:pPr>
              <w:autoSpaceDE w:val="0"/>
              <w:autoSpaceDN w:val="0"/>
              <w:adjustRightInd w:val="0"/>
              <w:spacing w:line="360" w:lineRule="auto"/>
              <w:rPr>
                <w:rFonts w:ascii="Franklin Gothic Book" w:hAnsi="Franklin Gothic Book"/>
                <w:color w:val="000000"/>
                <w:sz w:val="22"/>
                <w:szCs w:val="22"/>
              </w:rPr>
            </w:pPr>
          </w:p>
        </w:tc>
        <w:tc>
          <w:tcPr>
            <w:tcW w:w="1379" w:type="dxa"/>
          </w:tcPr>
          <w:p w14:paraId="37C457F6" w14:textId="77777777" w:rsidR="00E3011A" w:rsidRPr="00B7023D" w:rsidRDefault="00E3011A" w:rsidP="004156E5">
            <w:pPr>
              <w:autoSpaceDE w:val="0"/>
              <w:autoSpaceDN w:val="0"/>
              <w:adjustRightInd w:val="0"/>
              <w:spacing w:line="360" w:lineRule="auto"/>
              <w:rPr>
                <w:rFonts w:ascii="Franklin Gothic Book" w:hAnsi="Franklin Gothic Book"/>
                <w:color w:val="000000"/>
                <w:sz w:val="22"/>
                <w:szCs w:val="22"/>
              </w:rPr>
            </w:pPr>
          </w:p>
        </w:tc>
        <w:tc>
          <w:tcPr>
            <w:tcW w:w="1765" w:type="dxa"/>
          </w:tcPr>
          <w:p w14:paraId="026F55BB" w14:textId="77777777" w:rsidR="00E3011A" w:rsidRPr="00B7023D" w:rsidRDefault="00E3011A" w:rsidP="004156E5">
            <w:pPr>
              <w:autoSpaceDE w:val="0"/>
              <w:autoSpaceDN w:val="0"/>
              <w:adjustRightInd w:val="0"/>
              <w:spacing w:line="360" w:lineRule="auto"/>
              <w:rPr>
                <w:rFonts w:ascii="Franklin Gothic Book" w:hAnsi="Franklin Gothic Book"/>
                <w:color w:val="000000"/>
                <w:sz w:val="22"/>
                <w:szCs w:val="22"/>
              </w:rPr>
            </w:pPr>
          </w:p>
        </w:tc>
        <w:tc>
          <w:tcPr>
            <w:tcW w:w="1715" w:type="dxa"/>
          </w:tcPr>
          <w:p w14:paraId="0438A6DA" w14:textId="77777777" w:rsidR="00E3011A" w:rsidRPr="00B7023D" w:rsidRDefault="00E3011A" w:rsidP="004156E5">
            <w:pPr>
              <w:autoSpaceDE w:val="0"/>
              <w:autoSpaceDN w:val="0"/>
              <w:adjustRightInd w:val="0"/>
              <w:spacing w:line="360" w:lineRule="auto"/>
              <w:rPr>
                <w:rFonts w:ascii="Franklin Gothic Book" w:hAnsi="Franklin Gothic Book"/>
                <w:color w:val="000000"/>
                <w:sz w:val="22"/>
                <w:szCs w:val="22"/>
              </w:rPr>
            </w:pPr>
          </w:p>
        </w:tc>
      </w:tr>
      <w:tr w:rsidR="00E3011A" w:rsidRPr="00B7023D" w14:paraId="384ABD6C" w14:textId="77777777" w:rsidTr="00580FEA">
        <w:trPr>
          <w:trHeight w:hRule="exact" w:val="408"/>
          <w:jc w:val="center"/>
        </w:trPr>
        <w:tc>
          <w:tcPr>
            <w:tcW w:w="562" w:type="dxa"/>
          </w:tcPr>
          <w:p w14:paraId="33450F29" w14:textId="77777777" w:rsidR="00E3011A" w:rsidRPr="00B7023D" w:rsidRDefault="00E3011A" w:rsidP="004156E5">
            <w:pPr>
              <w:autoSpaceDE w:val="0"/>
              <w:autoSpaceDN w:val="0"/>
              <w:adjustRightInd w:val="0"/>
              <w:spacing w:line="360" w:lineRule="auto"/>
              <w:rPr>
                <w:rFonts w:ascii="Franklin Gothic Book" w:hAnsi="Franklin Gothic Book" w:cs="Arial"/>
                <w:b/>
                <w:color w:val="000000"/>
                <w:sz w:val="22"/>
                <w:szCs w:val="22"/>
              </w:rPr>
            </w:pPr>
            <w:r w:rsidRPr="00B7023D">
              <w:rPr>
                <w:rFonts w:ascii="Franklin Gothic Book" w:hAnsi="Franklin Gothic Book" w:cs="Arial"/>
                <w:b/>
                <w:color w:val="000000"/>
                <w:sz w:val="22"/>
                <w:szCs w:val="22"/>
              </w:rPr>
              <w:t>5</w:t>
            </w:r>
          </w:p>
        </w:tc>
        <w:tc>
          <w:tcPr>
            <w:tcW w:w="1433" w:type="dxa"/>
          </w:tcPr>
          <w:p w14:paraId="7B63659F" w14:textId="77777777" w:rsidR="00E3011A" w:rsidRPr="00B7023D" w:rsidRDefault="00E3011A" w:rsidP="004156E5">
            <w:pPr>
              <w:autoSpaceDE w:val="0"/>
              <w:autoSpaceDN w:val="0"/>
              <w:adjustRightInd w:val="0"/>
              <w:spacing w:line="360" w:lineRule="auto"/>
              <w:rPr>
                <w:rFonts w:ascii="Franklin Gothic Book" w:hAnsi="Franklin Gothic Book"/>
                <w:color w:val="000000"/>
                <w:sz w:val="22"/>
                <w:szCs w:val="22"/>
              </w:rPr>
            </w:pPr>
          </w:p>
        </w:tc>
        <w:tc>
          <w:tcPr>
            <w:tcW w:w="2287" w:type="dxa"/>
          </w:tcPr>
          <w:p w14:paraId="2F3E73E2" w14:textId="77777777" w:rsidR="00E3011A" w:rsidRPr="00B7023D" w:rsidRDefault="00E3011A" w:rsidP="004156E5">
            <w:pPr>
              <w:autoSpaceDE w:val="0"/>
              <w:autoSpaceDN w:val="0"/>
              <w:adjustRightInd w:val="0"/>
              <w:spacing w:line="360" w:lineRule="auto"/>
              <w:rPr>
                <w:rFonts w:ascii="Franklin Gothic Book" w:hAnsi="Franklin Gothic Book"/>
                <w:color w:val="000000"/>
                <w:sz w:val="22"/>
                <w:szCs w:val="22"/>
              </w:rPr>
            </w:pPr>
          </w:p>
        </w:tc>
        <w:tc>
          <w:tcPr>
            <w:tcW w:w="1379" w:type="dxa"/>
          </w:tcPr>
          <w:p w14:paraId="09F066F8" w14:textId="77777777" w:rsidR="00E3011A" w:rsidRPr="00B7023D" w:rsidRDefault="00E3011A" w:rsidP="004156E5">
            <w:pPr>
              <w:autoSpaceDE w:val="0"/>
              <w:autoSpaceDN w:val="0"/>
              <w:adjustRightInd w:val="0"/>
              <w:spacing w:line="360" w:lineRule="auto"/>
              <w:rPr>
                <w:rFonts w:ascii="Franklin Gothic Book" w:hAnsi="Franklin Gothic Book"/>
                <w:color w:val="000000"/>
                <w:sz w:val="22"/>
                <w:szCs w:val="22"/>
              </w:rPr>
            </w:pPr>
          </w:p>
        </w:tc>
        <w:tc>
          <w:tcPr>
            <w:tcW w:w="1765" w:type="dxa"/>
          </w:tcPr>
          <w:p w14:paraId="66AADE9B" w14:textId="77777777" w:rsidR="00E3011A" w:rsidRPr="00B7023D" w:rsidRDefault="00E3011A" w:rsidP="004156E5">
            <w:pPr>
              <w:autoSpaceDE w:val="0"/>
              <w:autoSpaceDN w:val="0"/>
              <w:adjustRightInd w:val="0"/>
              <w:spacing w:line="360" w:lineRule="auto"/>
              <w:rPr>
                <w:rFonts w:ascii="Franklin Gothic Book" w:hAnsi="Franklin Gothic Book"/>
                <w:color w:val="000000"/>
                <w:sz w:val="22"/>
                <w:szCs w:val="22"/>
              </w:rPr>
            </w:pPr>
          </w:p>
        </w:tc>
        <w:tc>
          <w:tcPr>
            <w:tcW w:w="1715" w:type="dxa"/>
          </w:tcPr>
          <w:p w14:paraId="442AC816" w14:textId="77777777" w:rsidR="00E3011A" w:rsidRPr="00B7023D" w:rsidRDefault="00E3011A" w:rsidP="004156E5">
            <w:pPr>
              <w:autoSpaceDE w:val="0"/>
              <w:autoSpaceDN w:val="0"/>
              <w:adjustRightInd w:val="0"/>
              <w:spacing w:line="360" w:lineRule="auto"/>
              <w:rPr>
                <w:rFonts w:ascii="Franklin Gothic Book" w:hAnsi="Franklin Gothic Book"/>
                <w:color w:val="000000"/>
                <w:sz w:val="22"/>
                <w:szCs w:val="22"/>
              </w:rPr>
            </w:pPr>
          </w:p>
        </w:tc>
      </w:tr>
    </w:tbl>
    <w:p w14:paraId="2651B260" w14:textId="77777777" w:rsidR="00E3011A" w:rsidRPr="00B7023D" w:rsidRDefault="00E3011A" w:rsidP="00E3011A">
      <w:pPr>
        <w:autoSpaceDE w:val="0"/>
        <w:autoSpaceDN w:val="0"/>
        <w:adjustRightInd w:val="0"/>
        <w:spacing w:line="360" w:lineRule="auto"/>
        <w:jc w:val="both"/>
        <w:rPr>
          <w:rFonts w:ascii="Franklin Gothic Book" w:hAnsi="Franklin Gothic Book"/>
          <w:color w:val="000000"/>
          <w:sz w:val="22"/>
          <w:szCs w:val="22"/>
        </w:rPr>
      </w:pPr>
    </w:p>
    <w:p w14:paraId="30B80C5B" w14:textId="77777777" w:rsidR="00E3011A" w:rsidRPr="00B7023D" w:rsidRDefault="00E3011A" w:rsidP="00E3011A">
      <w:pPr>
        <w:autoSpaceDE w:val="0"/>
        <w:autoSpaceDN w:val="0"/>
        <w:adjustRightInd w:val="0"/>
        <w:spacing w:line="360" w:lineRule="auto"/>
        <w:rPr>
          <w:rFonts w:ascii="Franklin Gothic Book" w:hAnsi="Franklin Gothic Book"/>
          <w:color w:val="000000"/>
          <w:sz w:val="22"/>
          <w:szCs w:val="22"/>
          <w:highlight w:val="yellow"/>
        </w:rPr>
      </w:pPr>
    </w:p>
    <w:p w14:paraId="1FBECEC9" w14:textId="77777777" w:rsidR="00E3011A" w:rsidRPr="00B7023D" w:rsidRDefault="00E3011A" w:rsidP="00E3011A">
      <w:pPr>
        <w:autoSpaceDE w:val="0"/>
        <w:autoSpaceDN w:val="0"/>
        <w:adjustRightInd w:val="0"/>
        <w:spacing w:line="360" w:lineRule="auto"/>
        <w:rPr>
          <w:rFonts w:ascii="Franklin Gothic Book" w:hAnsi="Franklin Gothic Book"/>
          <w:color w:val="000000"/>
          <w:sz w:val="22"/>
          <w:szCs w:val="22"/>
          <w:highlight w:val="yellow"/>
        </w:rPr>
      </w:pPr>
    </w:p>
    <w:p w14:paraId="760FB2AF" w14:textId="77777777" w:rsidR="00E3011A" w:rsidRPr="00B7023D" w:rsidRDefault="00E3011A" w:rsidP="00E3011A">
      <w:pPr>
        <w:autoSpaceDE w:val="0"/>
        <w:autoSpaceDN w:val="0"/>
        <w:adjustRightInd w:val="0"/>
        <w:spacing w:line="360" w:lineRule="auto"/>
        <w:rPr>
          <w:rFonts w:ascii="Franklin Gothic Book" w:hAnsi="Franklin Gothic Book"/>
          <w:color w:val="000000"/>
          <w:sz w:val="22"/>
          <w:szCs w:val="22"/>
          <w:highlight w:val="yellow"/>
        </w:rPr>
      </w:pPr>
    </w:p>
    <w:p w14:paraId="5346D038" w14:textId="01E84CE2" w:rsidR="00E3011A" w:rsidRPr="00B7023D" w:rsidRDefault="00E3011A" w:rsidP="00E3011A">
      <w:pPr>
        <w:jc w:val="right"/>
        <w:rPr>
          <w:rFonts w:ascii="Franklin Gothic Book" w:hAnsi="Franklin Gothic Book" w:cs="Helvetica"/>
          <w:sz w:val="22"/>
          <w:szCs w:val="22"/>
        </w:rPr>
      </w:pPr>
      <w:r w:rsidRPr="00B7023D">
        <w:rPr>
          <w:rFonts w:ascii="Franklin Gothic Book" w:hAnsi="Franklin Gothic Book" w:cs="Helvetica"/>
          <w:sz w:val="22"/>
          <w:szCs w:val="22"/>
        </w:rPr>
        <w:t xml:space="preserve">(podpis </w:t>
      </w:r>
      <w:r w:rsidR="007F179C" w:rsidRPr="00B7023D">
        <w:rPr>
          <w:rFonts w:ascii="Franklin Gothic Book" w:hAnsi="Franklin Gothic Book" w:cs="Helvetica"/>
          <w:sz w:val="22"/>
          <w:szCs w:val="22"/>
        </w:rPr>
        <w:t>Wykonawcy</w:t>
      </w:r>
      <w:r w:rsidRPr="00B7023D">
        <w:rPr>
          <w:rFonts w:ascii="Franklin Gothic Book" w:hAnsi="Franklin Gothic Book" w:cs="Helvetica"/>
          <w:sz w:val="22"/>
          <w:szCs w:val="22"/>
        </w:rPr>
        <w:t xml:space="preserve">/pełnomocnika </w:t>
      </w:r>
      <w:r w:rsidR="007F179C" w:rsidRPr="00B7023D">
        <w:rPr>
          <w:rFonts w:ascii="Franklin Gothic Book" w:hAnsi="Franklin Gothic Book" w:cs="Helvetica"/>
          <w:sz w:val="22"/>
          <w:szCs w:val="22"/>
        </w:rPr>
        <w:t>Wykonawcy</w:t>
      </w:r>
      <w:r w:rsidRPr="00B7023D">
        <w:rPr>
          <w:rFonts w:ascii="Franklin Gothic Book" w:hAnsi="Franklin Gothic Book" w:cs="Helvetica"/>
          <w:sz w:val="22"/>
          <w:szCs w:val="22"/>
        </w:rPr>
        <w:t>)</w:t>
      </w:r>
    </w:p>
    <w:p w14:paraId="5EAEDCDE" w14:textId="77777777" w:rsidR="00E3011A" w:rsidRPr="00B7023D" w:rsidRDefault="00E3011A" w:rsidP="00E3011A">
      <w:pPr>
        <w:jc w:val="right"/>
        <w:rPr>
          <w:rFonts w:ascii="Franklin Gothic Book" w:hAnsi="Franklin Gothic Book" w:cs="Helvetica"/>
          <w:b/>
          <w:sz w:val="22"/>
          <w:szCs w:val="22"/>
        </w:rPr>
      </w:pPr>
    </w:p>
    <w:p w14:paraId="755C1965" w14:textId="77777777" w:rsidR="00E3011A" w:rsidRPr="00B7023D" w:rsidRDefault="00E3011A" w:rsidP="00E3011A">
      <w:pPr>
        <w:jc w:val="right"/>
        <w:rPr>
          <w:rFonts w:ascii="Franklin Gothic Book" w:hAnsi="Franklin Gothic Book" w:cs="Helvetica"/>
          <w:b/>
          <w:sz w:val="22"/>
          <w:szCs w:val="22"/>
        </w:rPr>
      </w:pPr>
    </w:p>
    <w:p w14:paraId="69473558" w14:textId="77777777" w:rsidR="00E3011A" w:rsidRPr="00B7023D" w:rsidRDefault="00E3011A" w:rsidP="00E3011A">
      <w:pPr>
        <w:jc w:val="right"/>
        <w:rPr>
          <w:rFonts w:ascii="Franklin Gothic Book" w:hAnsi="Franklin Gothic Book" w:cs="Helvetica"/>
          <w:b/>
          <w:sz w:val="22"/>
          <w:szCs w:val="22"/>
        </w:rPr>
      </w:pPr>
    </w:p>
    <w:p w14:paraId="6BD66255" w14:textId="77777777" w:rsidR="00E3011A" w:rsidRPr="00B7023D" w:rsidRDefault="00E3011A" w:rsidP="00E3011A">
      <w:pPr>
        <w:jc w:val="right"/>
        <w:rPr>
          <w:rFonts w:ascii="Franklin Gothic Book" w:hAnsi="Franklin Gothic Book" w:cs="Helvetica"/>
          <w:b/>
          <w:sz w:val="22"/>
          <w:szCs w:val="22"/>
        </w:rPr>
      </w:pPr>
    </w:p>
    <w:p w14:paraId="1A875044" w14:textId="77777777" w:rsidR="00E3011A" w:rsidRPr="00B7023D" w:rsidRDefault="00E3011A" w:rsidP="00E3011A">
      <w:pPr>
        <w:jc w:val="right"/>
        <w:rPr>
          <w:rFonts w:ascii="Franklin Gothic Book" w:hAnsi="Franklin Gothic Book" w:cs="Helvetica"/>
          <w:sz w:val="22"/>
          <w:szCs w:val="22"/>
        </w:rPr>
      </w:pPr>
      <w:r w:rsidRPr="00B7023D">
        <w:rPr>
          <w:rFonts w:ascii="Franklin Gothic Book" w:hAnsi="Franklin Gothic Book" w:cs="Helvetica"/>
          <w:b/>
          <w:sz w:val="22"/>
          <w:szCs w:val="22"/>
        </w:rPr>
        <w:t>___________________________________</w:t>
      </w:r>
    </w:p>
    <w:p w14:paraId="541EFE12" w14:textId="77777777" w:rsidR="00E3011A" w:rsidRPr="00B7023D" w:rsidRDefault="00E3011A" w:rsidP="00E3011A">
      <w:pPr>
        <w:tabs>
          <w:tab w:val="left" w:pos="5387"/>
        </w:tabs>
        <w:autoSpaceDE w:val="0"/>
        <w:autoSpaceDN w:val="0"/>
        <w:adjustRightInd w:val="0"/>
        <w:spacing w:line="360" w:lineRule="auto"/>
        <w:rPr>
          <w:rFonts w:ascii="Franklin Gothic Book" w:hAnsi="Franklin Gothic Book"/>
          <w:color w:val="000000"/>
          <w:sz w:val="22"/>
          <w:szCs w:val="22"/>
          <w:highlight w:val="yellow"/>
        </w:rPr>
      </w:pPr>
    </w:p>
    <w:p w14:paraId="4405C950" w14:textId="77777777" w:rsidR="00E3011A" w:rsidRPr="00B7023D" w:rsidRDefault="00E3011A" w:rsidP="00E3011A">
      <w:pPr>
        <w:jc w:val="right"/>
        <w:rPr>
          <w:rFonts w:ascii="Franklin Gothic Book" w:hAnsi="Franklin Gothic Book" w:cs="Helvetica"/>
          <w:b/>
          <w:sz w:val="22"/>
          <w:szCs w:val="22"/>
        </w:rPr>
      </w:pPr>
    </w:p>
    <w:p w14:paraId="2D08D48F" w14:textId="77777777" w:rsidR="00E3011A" w:rsidRPr="00B7023D" w:rsidRDefault="00E3011A" w:rsidP="00E3011A">
      <w:pPr>
        <w:jc w:val="right"/>
        <w:rPr>
          <w:rFonts w:ascii="Franklin Gothic Book" w:hAnsi="Franklin Gothic Book" w:cs="Helvetica"/>
          <w:b/>
          <w:sz w:val="22"/>
          <w:szCs w:val="22"/>
        </w:rPr>
      </w:pPr>
    </w:p>
    <w:p w14:paraId="46CF4B43" w14:textId="77777777" w:rsidR="00E3011A" w:rsidRPr="00B7023D" w:rsidRDefault="00E3011A" w:rsidP="00E3011A">
      <w:pPr>
        <w:rPr>
          <w:rFonts w:ascii="Franklin Gothic Book" w:hAnsi="Franklin Gothic Book" w:cs="Helvetica"/>
          <w:b/>
          <w:sz w:val="22"/>
          <w:szCs w:val="22"/>
        </w:rPr>
      </w:pPr>
      <w:r w:rsidRPr="00B7023D">
        <w:rPr>
          <w:rFonts w:ascii="Franklin Gothic Book" w:hAnsi="Franklin Gothic Book" w:cs="Helvetica"/>
          <w:b/>
          <w:sz w:val="22"/>
          <w:szCs w:val="22"/>
        </w:rPr>
        <w:br w:type="page"/>
      </w:r>
    </w:p>
    <w:p w14:paraId="56CC26C2" w14:textId="77777777" w:rsidR="00E3011A" w:rsidRPr="00B7023D" w:rsidRDefault="00E3011A" w:rsidP="00E3011A">
      <w:pPr>
        <w:jc w:val="right"/>
        <w:rPr>
          <w:rFonts w:ascii="Franklin Gothic Book" w:hAnsi="Franklin Gothic Book" w:cs="Helvetica"/>
          <w:b/>
          <w:sz w:val="22"/>
          <w:szCs w:val="22"/>
        </w:rPr>
      </w:pPr>
    </w:p>
    <w:p w14:paraId="70F7D4FD" w14:textId="77777777" w:rsidR="00E3011A" w:rsidRPr="00B7023D" w:rsidRDefault="00E3011A" w:rsidP="00E3011A">
      <w:pPr>
        <w:jc w:val="right"/>
        <w:rPr>
          <w:rFonts w:ascii="Franklin Gothic Book" w:hAnsi="Franklin Gothic Book" w:cs="Helvetica"/>
          <w:b/>
          <w:sz w:val="22"/>
          <w:szCs w:val="22"/>
        </w:rPr>
      </w:pPr>
      <w:r w:rsidRPr="00B7023D">
        <w:rPr>
          <w:rFonts w:ascii="Franklin Gothic Book" w:hAnsi="Franklin Gothic Book" w:cs="Helvetica"/>
          <w:b/>
          <w:sz w:val="22"/>
          <w:szCs w:val="22"/>
        </w:rPr>
        <w:t>Załącznik nr 8 do Formularza Oferty</w:t>
      </w:r>
    </w:p>
    <w:p w14:paraId="6EB2D90E" w14:textId="77777777" w:rsidR="00E3011A" w:rsidRPr="00B7023D" w:rsidRDefault="00E3011A" w:rsidP="00E3011A">
      <w:pPr>
        <w:jc w:val="right"/>
        <w:rPr>
          <w:rFonts w:ascii="Franklin Gothic Book" w:hAnsi="Franklin Gothic Book" w:cs="Helvetica"/>
          <w:b/>
          <w:sz w:val="22"/>
          <w:szCs w:val="22"/>
        </w:rPr>
      </w:pPr>
    </w:p>
    <w:p w14:paraId="5E3DE4B2" w14:textId="77777777" w:rsidR="00E3011A" w:rsidRPr="00B7023D" w:rsidRDefault="00E3011A" w:rsidP="00E3011A">
      <w:pPr>
        <w:jc w:val="right"/>
        <w:rPr>
          <w:rFonts w:ascii="Franklin Gothic Book" w:hAnsi="Franklin Gothic Book" w:cs="Helvetica"/>
          <w:b/>
          <w:sz w:val="22"/>
          <w:szCs w:val="22"/>
        </w:rPr>
      </w:pPr>
    </w:p>
    <w:p w14:paraId="077B6F30" w14:textId="77777777" w:rsidR="00E3011A" w:rsidRPr="00B7023D" w:rsidRDefault="00E3011A" w:rsidP="00E3011A">
      <w:pPr>
        <w:jc w:val="right"/>
        <w:rPr>
          <w:rFonts w:ascii="Franklin Gothic Book" w:hAnsi="Franklin Gothic Book" w:cs="Helvetica"/>
          <w:b/>
          <w:sz w:val="22"/>
          <w:szCs w:val="22"/>
        </w:rPr>
      </w:pPr>
    </w:p>
    <w:p w14:paraId="256534D8" w14:textId="77777777" w:rsidR="00E3011A" w:rsidRPr="00B7023D" w:rsidRDefault="00E3011A" w:rsidP="00E3011A">
      <w:pPr>
        <w:jc w:val="center"/>
        <w:rPr>
          <w:rFonts w:ascii="Franklin Gothic Book" w:hAnsi="Franklin Gothic Book"/>
          <w:b/>
          <w:sz w:val="22"/>
          <w:szCs w:val="22"/>
        </w:rPr>
      </w:pPr>
      <w:r w:rsidRPr="00B7023D">
        <w:rPr>
          <w:rFonts w:ascii="Franklin Gothic Book" w:hAnsi="Franklin Gothic Book"/>
          <w:b/>
          <w:sz w:val="22"/>
          <w:szCs w:val="22"/>
        </w:rPr>
        <w:t>OŚWIADCZENIE O POSIADANYM RACHUNKU BANKOWYM</w:t>
      </w:r>
    </w:p>
    <w:p w14:paraId="36A902FC" w14:textId="77777777" w:rsidR="00E3011A" w:rsidRPr="00B7023D" w:rsidRDefault="00E3011A" w:rsidP="00E3011A">
      <w:pPr>
        <w:jc w:val="right"/>
        <w:rPr>
          <w:rFonts w:ascii="Franklin Gothic Book" w:hAnsi="Franklin Gothic Book"/>
          <w:sz w:val="22"/>
          <w:szCs w:val="22"/>
        </w:rPr>
      </w:pPr>
    </w:p>
    <w:p w14:paraId="0CE44016" w14:textId="77777777" w:rsidR="00E3011A" w:rsidRPr="00B7023D" w:rsidRDefault="00E3011A" w:rsidP="00E3011A">
      <w:pPr>
        <w:jc w:val="right"/>
        <w:rPr>
          <w:rFonts w:ascii="Franklin Gothic Book" w:hAnsi="Franklin Gothic Book"/>
          <w:sz w:val="22"/>
          <w:szCs w:val="22"/>
        </w:rPr>
      </w:pPr>
    </w:p>
    <w:p w14:paraId="2B7B4ADC" w14:textId="77777777" w:rsidR="00E3011A" w:rsidRPr="00B7023D" w:rsidRDefault="00E3011A" w:rsidP="00E3011A">
      <w:pPr>
        <w:jc w:val="right"/>
        <w:rPr>
          <w:rFonts w:ascii="Franklin Gothic Book" w:hAnsi="Franklin Gothic Book"/>
          <w:sz w:val="22"/>
          <w:szCs w:val="22"/>
        </w:rPr>
      </w:pPr>
    </w:p>
    <w:p w14:paraId="33F39C9C" w14:textId="77777777" w:rsidR="00E3011A" w:rsidRPr="00B7023D" w:rsidRDefault="00E3011A" w:rsidP="00E3011A">
      <w:pPr>
        <w:jc w:val="center"/>
        <w:rPr>
          <w:rFonts w:ascii="Franklin Gothic Book" w:hAnsi="Franklin Gothic Book"/>
          <w:b/>
          <w:snapToGrid w:val="0"/>
          <w:sz w:val="22"/>
          <w:szCs w:val="22"/>
        </w:rPr>
      </w:pPr>
      <w:r w:rsidRPr="00B7023D">
        <w:rPr>
          <w:rFonts w:ascii="Franklin Gothic Book" w:hAnsi="Franklin Gothic Book"/>
          <w:b/>
          <w:snapToGrid w:val="0"/>
          <w:sz w:val="22"/>
          <w:szCs w:val="22"/>
        </w:rPr>
        <w:t>Oświadczam(y), że</w:t>
      </w:r>
    </w:p>
    <w:p w14:paraId="23CBD97A" w14:textId="77777777" w:rsidR="00E3011A" w:rsidRPr="00B7023D" w:rsidRDefault="00E3011A" w:rsidP="00E3011A">
      <w:pPr>
        <w:tabs>
          <w:tab w:val="left" w:pos="0"/>
        </w:tabs>
        <w:autoSpaceDE w:val="0"/>
        <w:autoSpaceDN w:val="0"/>
        <w:adjustRightInd w:val="0"/>
        <w:spacing w:before="120" w:after="120" w:line="276" w:lineRule="auto"/>
        <w:jc w:val="both"/>
        <w:rPr>
          <w:rFonts w:ascii="Franklin Gothic Book" w:hAnsi="Franklin Gothic Book"/>
          <w:color w:val="000000"/>
          <w:sz w:val="22"/>
          <w:szCs w:val="22"/>
        </w:rPr>
      </w:pPr>
      <w:r w:rsidRPr="00B7023D">
        <w:rPr>
          <w:rFonts w:ascii="Franklin Gothic Book" w:hAnsi="Franklin Gothic Book"/>
          <w:color w:val="000000"/>
          <w:sz w:val="22"/>
          <w:szCs w:val="22"/>
        </w:rPr>
        <w:t xml:space="preserve">składając ofertę w postępowaniu: </w:t>
      </w:r>
    </w:p>
    <w:p w14:paraId="5E62D7C3" w14:textId="77777777" w:rsidR="00E3011A" w:rsidRPr="00B7023D" w:rsidRDefault="00E3011A" w:rsidP="00E3011A">
      <w:pPr>
        <w:spacing w:line="360" w:lineRule="auto"/>
        <w:jc w:val="center"/>
        <w:rPr>
          <w:rFonts w:ascii="Franklin Gothic Book" w:hAnsi="Franklin Gothic Book" w:cs="Arial"/>
          <w:b/>
          <w:sz w:val="22"/>
          <w:szCs w:val="22"/>
        </w:rPr>
      </w:pPr>
      <w:r w:rsidRPr="00B7023D">
        <w:rPr>
          <w:rFonts w:ascii="Franklin Gothic Book" w:hAnsi="Franklin Gothic Book" w:cs="Arial"/>
          <w:b/>
          <w:sz w:val="22"/>
          <w:szCs w:val="22"/>
        </w:rPr>
        <w:t xml:space="preserve">nr sygn. </w:t>
      </w:r>
    </w:p>
    <w:p w14:paraId="10FC47C2" w14:textId="22C05CEF" w:rsidR="00E3011A" w:rsidRPr="00B7023D" w:rsidRDefault="00E3011A" w:rsidP="00E3011A">
      <w:pPr>
        <w:pStyle w:val="Akapitzlist"/>
        <w:tabs>
          <w:tab w:val="left" w:pos="0"/>
        </w:tabs>
        <w:spacing w:after="0"/>
        <w:ind w:left="0"/>
        <w:jc w:val="center"/>
        <w:rPr>
          <w:rFonts w:ascii="Franklin Gothic Book" w:hAnsi="Franklin Gothic Book"/>
          <w:b/>
          <w:color w:val="000000" w:themeColor="text1"/>
        </w:rPr>
      </w:pPr>
      <w:r w:rsidRPr="00B7023D">
        <w:rPr>
          <w:rFonts w:ascii="Franklin Gothic Book" w:hAnsi="Franklin Gothic Book"/>
          <w:bCs/>
        </w:rPr>
        <w:t xml:space="preserve"> „</w:t>
      </w:r>
      <w:r w:rsidR="0002229C" w:rsidRPr="00B7023D">
        <w:rPr>
          <w:rFonts w:ascii="Franklin Gothic Book" w:hAnsi="Franklin Gothic Book" w:cstheme="minorHAnsi"/>
          <w:b/>
        </w:rPr>
        <w:t xml:space="preserve">4100/JW00/22/KZ/2019/0000085943 oraz </w:t>
      </w:r>
      <w:r w:rsidR="008D32C9" w:rsidRPr="00B7023D">
        <w:rPr>
          <w:rFonts w:ascii="Franklin Gothic Book" w:hAnsi="Franklin Gothic Book" w:cstheme="minorHAnsi"/>
          <w:b/>
        </w:rPr>
        <w:t>4100/JW00/31/KZ/2019/0000115058</w:t>
      </w:r>
      <w:r w:rsidRPr="00B7023D">
        <w:rPr>
          <w:rFonts w:ascii="Franklin Gothic Book" w:hAnsi="Franklin Gothic Book"/>
          <w:bCs/>
        </w:rPr>
        <w:t>”</w:t>
      </w:r>
    </w:p>
    <w:p w14:paraId="395990E1" w14:textId="77777777" w:rsidR="00E3011A" w:rsidRPr="00B7023D" w:rsidRDefault="00E3011A" w:rsidP="00E3011A">
      <w:pPr>
        <w:jc w:val="center"/>
        <w:rPr>
          <w:rFonts w:ascii="Franklin Gothic Book" w:hAnsi="Franklin Gothic Book"/>
          <w:b/>
          <w:snapToGrid w:val="0"/>
          <w:sz w:val="22"/>
          <w:szCs w:val="22"/>
        </w:rPr>
      </w:pPr>
    </w:p>
    <w:p w14:paraId="3C17D271" w14:textId="77777777" w:rsidR="00E3011A" w:rsidRPr="00B7023D" w:rsidRDefault="00E3011A" w:rsidP="00E3011A">
      <w:pPr>
        <w:rPr>
          <w:rFonts w:ascii="Franklin Gothic Book" w:hAnsi="Franklin Gothic Book"/>
          <w:sz w:val="22"/>
          <w:szCs w:val="22"/>
        </w:rPr>
      </w:pPr>
    </w:p>
    <w:p w14:paraId="78F1168F" w14:textId="77777777" w:rsidR="00E3011A" w:rsidRPr="00B7023D" w:rsidRDefault="00E3011A" w:rsidP="00E3011A">
      <w:pPr>
        <w:pStyle w:val="Akapitzlist"/>
        <w:spacing w:before="120" w:after="120"/>
        <w:ind w:left="0"/>
        <w:contextualSpacing w:val="0"/>
        <w:jc w:val="both"/>
        <w:rPr>
          <w:rFonts w:ascii="Franklin Gothic Book" w:hAnsi="Franklin Gothic Book" w:cstheme="minorHAnsi"/>
        </w:rPr>
      </w:pPr>
      <w:r w:rsidRPr="00B7023D">
        <w:rPr>
          <w:rFonts w:ascii="Franklin Gothic Book" w:hAnsi="Franklin Gothic Book"/>
        </w:rPr>
        <w:t>posiadam(y) rachunek bankowy</w:t>
      </w:r>
      <w:r w:rsidRPr="00B7023D">
        <w:rPr>
          <w:rFonts w:ascii="Franklin Gothic Book" w:hAnsi="Franklin Gothic Book" w:cstheme="minorHAnsi"/>
          <w:bCs/>
        </w:rPr>
        <w:t xml:space="preserve"> jaki wskazany zostanie na wystawionych fakturach VAT oraz formularzu oferty</w:t>
      </w:r>
    </w:p>
    <w:p w14:paraId="53FB602A" w14:textId="77777777" w:rsidR="00E3011A" w:rsidRPr="00B7023D" w:rsidRDefault="00E3011A" w:rsidP="00E3011A">
      <w:pPr>
        <w:spacing w:line="360" w:lineRule="auto"/>
        <w:rPr>
          <w:rFonts w:ascii="Franklin Gothic Book" w:hAnsi="Franklin Gothic Book"/>
          <w:sz w:val="22"/>
          <w:szCs w:val="22"/>
        </w:rPr>
      </w:pPr>
      <w:r w:rsidRPr="00B7023D">
        <w:rPr>
          <w:rFonts w:ascii="Franklin Gothic Book" w:hAnsi="Franklin Gothic Book"/>
          <w:sz w:val="22"/>
          <w:szCs w:val="22"/>
        </w:rPr>
        <w:t>w Banku …………………………………  o nr:………………………………………………………………………………….……….</w:t>
      </w:r>
    </w:p>
    <w:p w14:paraId="6DA4FA9B" w14:textId="77777777" w:rsidR="00E3011A" w:rsidRPr="00B7023D" w:rsidRDefault="00E3011A" w:rsidP="00E3011A">
      <w:pPr>
        <w:spacing w:line="360" w:lineRule="auto"/>
        <w:jc w:val="center"/>
        <w:rPr>
          <w:rFonts w:ascii="Franklin Gothic Book" w:hAnsi="Franklin Gothic Book"/>
          <w:sz w:val="22"/>
          <w:szCs w:val="22"/>
        </w:rPr>
      </w:pPr>
    </w:p>
    <w:p w14:paraId="6D2EF3DB" w14:textId="77777777" w:rsidR="00E3011A" w:rsidRPr="00B7023D" w:rsidRDefault="00E3011A" w:rsidP="00E3011A">
      <w:pPr>
        <w:jc w:val="right"/>
        <w:rPr>
          <w:rFonts w:ascii="Franklin Gothic Book" w:hAnsi="Franklin Gothic Book"/>
          <w:sz w:val="22"/>
          <w:szCs w:val="22"/>
        </w:rPr>
      </w:pPr>
    </w:p>
    <w:p w14:paraId="3D4E19F6" w14:textId="0448D896" w:rsidR="00E3011A" w:rsidRPr="00B7023D" w:rsidRDefault="00E3011A" w:rsidP="00E3011A">
      <w:pPr>
        <w:jc w:val="both"/>
        <w:rPr>
          <w:rFonts w:ascii="Franklin Gothic Book" w:hAnsi="Franklin Gothic Book"/>
          <w:sz w:val="22"/>
          <w:szCs w:val="22"/>
        </w:rPr>
      </w:pPr>
      <w:r w:rsidRPr="00B7023D">
        <w:rPr>
          <w:rFonts w:ascii="Franklin Gothic Book" w:hAnsi="Franklin Gothic Book"/>
          <w:sz w:val="22"/>
          <w:szCs w:val="22"/>
        </w:rPr>
        <w:t xml:space="preserve">Wskazany przez Wykonawcę rachunek bankowy musi być zgłoszony do właściwego urzędu skarbowego oraz zarejestrowany zgodnie z art. 96b ust. 1 pkt 2 ustawy z dnia 11 marca 2004 r. o podatku od towarów i usług (Dz.U. Nr 54, poz. 535 z </w:t>
      </w:r>
      <w:proofErr w:type="spellStart"/>
      <w:r w:rsidRPr="00B7023D">
        <w:rPr>
          <w:rFonts w:ascii="Franklin Gothic Book" w:hAnsi="Franklin Gothic Book"/>
          <w:sz w:val="22"/>
          <w:szCs w:val="22"/>
        </w:rPr>
        <w:t>późn</w:t>
      </w:r>
      <w:proofErr w:type="spellEnd"/>
      <w:r w:rsidRPr="00B7023D">
        <w:rPr>
          <w:rFonts w:ascii="Franklin Gothic Book" w:hAnsi="Franklin Gothic Book"/>
          <w:sz w:val="22"/>
          <w:szCs w:val="22"/>
        </w:rPr>
        <w:t xml:space="preserve">. zm.) w związku z art. 49 ust. 1 pkt 1 ustawy z dnia 29 sierpnia 1997 r. Prawo bankowe (Dz.U. Nr 140, poz. 939 z </w:t>
      </w:r>
      <w:proofErr w:type="spellStart"/>
      <w:r w:rsidRPr="00B7023D">
        <w:rPr>
          <w:rFonts w:ascii="Franklin Gothic Book" w:hAnsi="Franklin Gothic Book"/>
          <w:sz w:val="22"/>
          <w:szCs w:val="22"/>
        </w:rPr>
        <w:t>późn</w:t>
      </w:r>
      <w:proofErr w:type="spellEnd"/>
      <w:r w:rsidRPr="00B7023D">
        <w:rPr>
          <w:rFonts w:ascii="Franklin Gothic Book" w:hAnsi="Franklin Gothic Book"/>
          <w:sz w:val="22"/>
          <w:szCs w:val="22"/>
        </w:rPr>
        <w:t xml:space="preserve">. zm.) oraz art. 119zg pkt 6 ustawy z dnia 29 sierpnia 1997 r. Ordynacja podatkowa (Dz.U. Nr 137, poz. 926 z </w:t>
      </w:r>
      <w:proofErr w:type="spellStart"/>
      <w:r w:rsidRPr="00B7023D">
        <w:rPr>
          <w:rFonts w:ascii="Franklin Gothic Book" w:hAnsi="Franklin Gothic Book"/>
          <w:sz w:val="22"/>
          <w:szCs w:val="22"/>
        </w:rPr>
        <w:t>późn</w:t>
      </w:r>
      <w:proofErr w:type="spellEnd"/>
      <w:r w:rsidRPr="00B7023D">
        <w:rPr>
          <w:rFonts w:ascii="Franklin Gothic Book" w:hAnsi="Franklin Gothic Book"/>
          <w:sz w:val="22"/>
          <w:szCs w:val="22"/>
        </w:rPr>
        <w:t>. zm.).</w:t>
      </w:r>
    </w:p>
    <w:p w14:paraId="7846C084" w14:textId="77777777" w:rsidR="00E3011A" w:rsidRPr="00B7023D" w:rsidRDefault="00E3011A" w:rsidP="00E3011A">
      <w:pPr>
        <w:jc w:val="both"/>
        <w:rPr>
          <w:rFonts w:ascii="Franklin Gothic Book" w:hAnsi="Franklin Gothic Book"/>
          <w:sz w:val="22"/>
          <w:szCs w:val="22"/>
        </w:rPr>
      </w:pPr>
    </w:p>
    <w:p w14:paraId="4D54731A" w14:textId="77777777" w:rsidR="00E3011A" w:rsidRPr="00B7023D" w:rsidRDefault="00E3011A" w:rsidP="00E3011A">
      <w:pPr>
        <w:jc w:val="both"/>
        <w:rPr>
          <w:rFonts w:ascii="Franklin Gothic Book" w:hAnsi="Franklin Gothic Book"/>
          <w:sz w:val="22"/>
          <w:szCs w:val="22"/>
        </w:rPr>
      </w:pPr>
    </w:p>
    <w:p w14:paraId="3BD07CB2" w14:textId="77777777" w:rsidR="00E3011A" w:rsidRPr="00B7023D" w:rsidRDefault="00E3011A" w:rsidP="00E3011A">
      <w:pPr>
        <w:jc w:val="right"/>
        <w:rPr>
          <w:rFonts w:ascii="Franklin Gothic Book" w:hAnsi="Franklin Gothic Book"/>
          <w:sz w:val="22"/>
          <w:szCs w:val="22"/>
        </w:rPr>
      </w:pPr>
    </w:p>
    <w:p w14:paraId="484C80BF" w14:textId="7D2D3F1B" w:rsidR="00E3011A" w:rsidRPr="00B7023D" w:rsidRDefault="00E3011A" w:rsidP="00E3011A">
      <w:pPr>
        <w:jc w:val="right"/>
        <w:rPr>
          <w:rFonts w:ascii="Franklin Gothic Book" w:hAnsi="Franklin Gothic Book" w:cs="Helvetica"/>
          <w:sz w:val="22"/>
          <w:szCs w:val="22"/>
        </w:rPr>
      </w:pPr>
      <w:r w:rsidRPr="00B7023D">
        <w:rPr>
          <w:rFonts w:ascii="Franklin Gothic Book" w:hAnsi="Franklin Gothic Book" w:cs="Helvetica"/>
          <w:sz w:val="22"/>
          <w:szCs w:val="22"/>
        </w:rPr>
        <w:t xml:space="preserve">(podpis </w:t>
      </w:r>
      <w:r w:rsidR="007F179C" w:rsidRPr="00B7023D">
        <w:rPr>
          <w:rFonts w:ascii="Franklin Gothic Book" w:hAnsi="Franklin Gothic Book" w:cs="Helvetica"/>
          <w:sz w:val="22"/>
          <w:szCs w:val="22"/>
        </w:rPr>
        <w:t>Wykonawcy</w:t>
      </w:r>
      <w:r w:rsidRPr="00B7023D">
        <w:rPr>
          <w:rFonts w:ascii="Franklin Gothic Book" w:hAnsi="Franklin Gothic Book" w:cs="Helvetica"/>
          <w:sz w:val="22"/>
          <w:szCs w:val="22"/>
        </w:rPr>
        <w:t xml:space="preserve">/pełnomocnika </w:t>
      </w:r>
      <w:r w:rsidR="007F179C" w:rsidRPr="00B7023D">
        <w:rPr>
          <w:rFonts w:ascii="Franklin Gothic Book" w:hAnsi="Franklin Gothic Book" w:cs="Helvetica"/>
          <w:sz w:val="22"/>
          <w:szCs w:val="22"/>
        </w:rPr>
        <w:t>Wykonawcy</w:t>
      </w:r>
      <w:r w:rsidRPr="00B7023D">
        <w:rPr>
          <w:rFonts w:ascii="Franklin Gothic Book" w:hAnsi="Franklin Gothic Book" w:cs="Helvetica"/>
          <w:sz w:val="22"/>
          <w:szCs w:val="22"/>
        </w:rPr>
        <w:t>)</w:t>
      </w:r>
    </w:p>
    <w:p w14:paraId="39F3EF30" w14:textId="77777777" w:rsidR="00E3011A" w:rsidRPr="00B7023D" w:rsidRDefault="00E3011A" w:rsidP="00E3011A">
      <w:pPr>
        <w:jc w:val="right"/>
        <w:rPr>
          <w:rFonts w:ascii="Franklin Gothic Book" w:hAnsi="Franklin Gothic Book" w:cs="Helvetica"/>
          <w:b/>
          <w:sz w:val="22"/>
          <w:szCs w:val="22"/>
        </w:rPr>
      </w:pPr>
    </w:p>
    <w:p w14:paraId="5E2BC912" w14:textId="77777777" w:rsidR="00E3011A" w:rsidRPr="00B7023D" w:rsidRDefault="00E3011A" w:rsidP="00E3011A">
      <w:pPr>
        <w:jc w:val="right"/>
        <w:rPr>
          <w:rFonts w:ascii="Franklin Gothic Book" w:hAnsi="Franklin Gothic Book" w:cs="Helvetica"/>
          <w:b/>
          <w:sz w:val="22"/>
          <w:szCs w:val="22"/>
        </w:rPr>
      </w:pPr>
    </w:p>
    <w:p w14:paraId="50CDA010" w14:textId="77777777" w:rsidR="00E3011A" w:rsidRPr="00B7023D" w:rsidRDefault="00E3011A" w:rsidP="00E3011A">
      <w:pPr>
        <w:jc w:val="right"/>
        <w:rPr>
          <w:rFonts w:ascii="Franklin Gothic Book" w:hAnsi="Franklin Gothic Book" w:cs="Helvetica"/>
          <w:b/>
          <w:sz w:val="22"/>
          <w:szCs w:val="22"/>
        </w:rPr>
      </w:pPr>
    </w:p>
    <w:p w14:paraId="7B826E8F" w14:textId="77777777" w:rsidR="00E3011A" w:rsidRPr="00B7023D" w:rsidRDefault="00E3011A" w:rsidP="00E3011A">
      <w:pPr>
        <w:jc w:val="right"/>
        <w:rPr>
          <w:rFonts w:ascii="Franklin Gothic Book" w:hAnsi="Franklin Gothic Book" w:cs="Helvetica"/>
          <w:b/>
          <w:sz w:val="22"/>
          <w:szCs w:val="22"/>
        </w:rPr>
      </w:pPr>
    </w:p>
    <w:p w14:paraId="55D8619A" w14:textId="77777777" w:rsidR="00E3011A" w:rsidRPr="00B7023D" w:rsidRDefault="00E3011A" w:rsidP="00E3011A">
      <w:pPr>
        <w:jc w:val="right"/>
        <w:rPr>
          <w:rFonts w:ascii="Franklin Gothic Book" w:hAnsi="Franklin Gothic Book" w:cs="Helvetica"/>
          <w:sz w:val="22"/>
          <w:szCs w:val="22"/>
        </w:rPr>
      </w:pPr>
      <w:r w:rsidRPr="00B7023D">
        <w:rPr>
          <w:rFonts w:ascii="Franklin Gothic Book" w:hAnsi="Franklin Gothic Book" w:cs="Helvetica"/>
          <w:b/>
          <w:sz w:val="22"/>
          <w:szCs w:val="22"/>
        </w:rPr>
        <w:t>___________________________________</w:t>
      </w:r>
    </w:p>
    <w:p w14:paraId="6925424F" w14:textId="77777777" w:rsidR="00E3011A" w:rsidRPr="00B7023D" w:rsidRDefault="00E3011A" w:rsidP="00E3011A">
      <w:pPr>
        <w:rPr>
          <w:rFonts w:ascii="Franklin Gothic Book" w:hAnsi="Franklin Gothic Book" w:cs="Helvetica"/>
          <w:b/>
          <w:sz w:val="22"/>
          <w:szCs w:val="22"/>
        </w:rPr>
      </w:pPr>
      <w:r w:rsidRPr="00B7023D">
        <w:rPr>
          <w:rFonts w:ascii="Franklin Gothic Book" w:hAnsi="Franklin Gothic Book" w:cs="Helvetica"/>
          <w:b/>
          <w:sz w:val="22"/>
          <w:szCs w:val="22"/>
        </w:rPr>
        <w:br w:type="page"/>
      </w:r>
    </w:p>
    <w:p w14:paraId="556DCA15" w14:textId="77777777" w:rsidR="00E3011A" w:rsidRPr="00B7023D" w:rsidRDefault="00E3011A" w:rsidP="00E3011A">
      <w:pPr>
        <w:jc w:val="right"/>
        <w:rPr>
          <w:rFonts w:ascii="Franklin Gothic Book" w:hAnsi="Franklin Gothic Book" w:cs="Helvetica"/>
          <w:b/>
          <w:sz w:val="22"/>
          <w:szCs w:val="22"/>
        </w:rPr>
      </w:pPr>
      <w:r w:rsidRPr="00B7023D">
        <w:rPr>
          <w:rFonts w:ascii="Franklin Gothic Book" w:hAnsi="Franklin Gothic Book" w:cs="Helvetica"/>
          <w:b/>
          <w:sz w:val="22"/>
          <w:szCs w:val="22"/>
        </w:rPr>
        <w:lastRenderedPageBreak/>
        <w:t>Załącznik nr 9 do Formularza Oferty</w:t>
      </w:r>
    </w:p>
    <w:p w14:paraId="6FEE6B5B" w14:textId="77777777" w:rsidR="00E3011A" w:rsidRPr="00B7023D" w:rsidRDefault="00E3011A" w:rsidP="00E3011A">
      <w:pPr>
        <w:jc w:val="right"/>
        <w:rPr>
          <w:rFonts w:ascii="Franklin Gothic Book" w:hAnsi="Franklin Gothic Book" w:cstheme="minorHAnsi"/>
          <w:b/>
          <w:color w:val="333333"/>
          <w:sz w:val="22"/>
          <w:szCs w:val="22"/>
        </w:rPr>
      </w:pPr>
    </w:p>
    <w:p w14:paraId="28997932" w14:textId="77777777" w:rsidR="00E3011A" w:rsidRPr="00B7023D" w:rsidRDefault="00E3011A" w:rsidP="00E3011A">
      <w:pPr>
        <w:ind w:left="2835" w:hanging="2693"/>
        <w:rPr>
          <w:rFonts w:ascii="Franklin Gothic Book" w:hAnsi="Franklin Gothic Book" w:cstheme="minorHAnsi"/>
          <w:color w:val="333333"/>
          <w:sz w:val="22"/>
          <w:szCs w:val="22"/>
        </w:rPr>
      </w:pPr>
    </w:p>
    <w:p w14:paraId="22CB45D0" w14:textId="77777777" w:rsidR="00E3011A" w:rsidRPr="00B7023D" w:rsidRDefault="00E3011A" w:rsidP="00E3011A">
      <w:pPr>
        <w:pStyle w:val="Tekstprzypisudolnego"/>
        <w:spacing w:line="240" w:lineRule="auto"/>
        <w:jc w:val="center"/>
        <w:rPr>
          <w:rFonts w:ascii="Franklin Gothic Book" w:hAnsi="Franklin Gothic Book" w:cstheme="minorHAnsi"/>
          <w:i/>
          <w:sz w:val="22"/>
          <w:szCs w:val="22"/>
          <w:u w:val="single"/>
        </w:rPr>
      </w:pPr>
    </w:p>
    <w:p w14:paraId="6B41FD73" w14:textId="77777777" w:rsidR="00E3011A" w:rsidRPr="00B7023D" w:rsidRDefault="00E3011A" w:rsidP="00E3011A">
      <w:pPr>
        <w:pStyle w:val="Tekstprzypisudolnego"/>
        <w:spacing w:line="240" w:lineRule="auto"/>
        <w:jc w:val="center"/>
        <w:rPr>
          <w:rFonts w:ascii="Franklin Gothic Book" w:hAnsi="Franklin Gothic Book" w:cstheme="minorHAnsi"/>
          <w:i/>
          <w:sz w:val="22"/>
          <w:szCs w:val="22"/>
          <w:u w:val="single"/>
        </w:rPr>
      </w:pPr>
    </w:p>
    <w:p w14:paraId="5DA50A27" w14:textId="77777777" w:rsidR="00E3011A" w:rsidRPr="00B7023D" w:rsidRDefault="00E3011A" w:rsidP="00E3011A">
      <w:pPr>
        <w:pStyle w:val="Tekstprzypisudolnego"/>
        <w:spacing w:line="240" w:lineRule="auto"/>
        <w:jc w:val="center"/>
        <w:rPr>
          <w:rFonts w:ascii="Franklin Gothic Book" w:hAnsi="Franklin Gothic Book" w:cstheme="minorHAnsi"/>
          <w:b/>
          <w:sz w:val="22"/>
          <w:szCs w:val="22"/>
        </w:rPr>
      </w:pPr>
      <w:r w:rsidRPr="00B7023D">
        <w:rPr>
          <w:rFonts w:ascii="Franklin Gothic Book" w:hAnsi="Franklin Gothic Book" w:cstheme="minorHAnsi"/>
          <w:b/>
          <w:sz w:val="22"/>
          <w:szCs w:val="22"/>
        </w:rPr>
        <w:t xml:space="preserve">Wzór oświadczenia wymaganego od Wykonawcy w zakresie wypełnienia obowiązków informacyjnych przewidzianych w art. 13 lub art. 14 RODO </w:t>
      </w:r>
    </w:p>
    <w:p w14:paraId="1F83713B" w14:textId="77777777" w:rsidR="00E3011A" w:rsidRPr="00B7023D" w:rsidRDefault="00E3011A" w:rsidP="00E3011A">
      <w:pPr>
        <w:pStyle w:val="Tekstprzypisudolnego"/>
        <w:spacing w:line="240" w:lineRule="auto"/>
        <w:jc w:val="center"/>
        <w:rPr>
          <w:rFonts w:ascii="Franklin Gothic Book" w:hAnsi="Franklin Gothic Book" w:cstheme="minorHAnsi"/>
          <w:i/>
          <w:sz w:val="22"/>
          <w:szCs w:val="22"/>
          <w:u w:val="single"/>
        </w:rPr>
      </w:pPr>
    </w:p>
    <w:p w14:paraId="109BAFF7" w14:textId="77777777" w:rsidR="00E3011A" w:rsidRPr="00B7023D" w:rsidRDefault="00E3011A" w:rsidP="00E3011A">
      <w:pPr>
        <w:pStyle w:val="Tekstprzypisudolnego"/>
        <w:spacing w:line="240" w:lineRule="auto"/>
        <w:jc w:val="center"/>
        <w:rPr>
          <w:rFonts w:ascii="Franklin Gothic Book" w:hAnsi="Franklin Gothic Book" w:cstheme="minorHAnsi"/>
          <w:i/>
          <w:sz w:val="22"/>
          <w:szCs w:val="22"/>
          <w:u w:val="single"/>
        </w:rPr>
      </w:pPr>
    </w:p>
    <w:p w14:paraId="3FBA4DCE" w14:textId="77777777" w:rsidR="00E3011A" w:rsidRPr="00B7023D" w:rsidRDefault="00E3011A" w:rsidP="00E3011A">
      <w:pPr>
        <w:pStyle w:val="Tekstprzypisudolnego"/>
        <w:spacing w:line="240" w:lineRule="auto"/>
        <w:jc w:val="center"/>
        <w:rPr>
          <w:rFonts w:ascii="Franklin Gothic Book" w:hAnsi="Franklin Gothic Book" w:cstheme="minorHAnsi"/>
          <w:sz w:val="22"/>
          <w:szCs w:val="22"/>
        </w:rPr>
      </w:pPr>
      <w:r w:rsidRPr="00B7023D">
        <w:rPr>
          <w:rFonts w:ascii="Franklin Gothic Book" w:hAnsi="Franklin Gothic Book" w:cstheme="minorHAnsi"/>
          <w:i/>
          <w:sz w:val="22"/>
          <w:szCs w:val="22"/>
          <w:u w:val="single"/>
        </w:rPr>
        <w:t xml:space="preserve"> </w:t>
      </w:r>
    </w:p>
    <w:p w14:paraId="69479EB7" w14:textId="77777777" w:rsidR="00E3011A" w:rsidRPr="00B7023D" w:rsidRDefault="00E3011A" w:rsidP="00E3011A">
      <w:pPr>
        <w:pStyle w:val="NormalnyWeb"/>
        <w:spacing w:line="276" w:lineRule="auto"/>
        <w:ind w:firstLine="567"/>
        <w:jc w:val="both"/>
        <w:rPr>
          <w:rFonts w:ascii="Franklin Gothic Book" w:eastAsia="Calibri" w:hAnsi="Franklin Gothic Book" w:cstheme="minorHAnsi"/>
          <w:sz w:val="22"/>
          <w:szCs w:val="22"/>
          <w:lang w:eastAsia="en-US"/>
        </w:rPr>
      </w:pPr>
      <w:r w:rsidRPr="00B7023D">
        <w:rPr>
          <w:rFonts w:ascii="Franklin Gothic Book" w:eastAsia="Calibri" w:hAnsi="Franklin Gothic Book"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7BA0CC3C" w14:textId="77777777" w:rsidR="00E3011A" w:rsidRPr="00B7023D" w:rsidRDefault="00E3011A" w:rsidP="00E3011A">
      <w:pPr>
        <w:pStyle w:val="NormalnyWeb"/>
        <w:jc w:val="both"/>
        <w:rPr>
          <w:rFonts w:ascii="Franklin Gothic Book" w:hAnsi="Franklin Gothic Book" w:cstheme="minorHAnsi"/>
          <w:b/>
          <w:sz w:val="22"/>
          <w:szCs w:val="22"/>
        </w:rPr>
      </w:pPr>
    </w:p>
    <w:p w14:paraId="62C8205E" w14:textId="77777777" w:rsidR="00E3011A" w:rsidRPr="00B7023D" w:rsidRDefault="00E3011A" w:rsidP="00E3011A">
      <w:pPr>
        <w:pStyle w:val="NormalnyWeb"/>
        <w:jc w:val="both"/>
        <w:rPr>
          <w:rFonts w:ascii="Franklin Gothic Book" w:hAnsi="Franklin Gothic Book" w:cstheme="minorHAnsi"/>
          <w:b/>
          <w:sz w:val="22"/>
          <w:szCs w:val="22"/>
        </w:rPr>
      </w:pPr>
    </w:p>
    <w:p w14:paraId="328E98AE" w14:textId="77777777" w:rsidR="00E3011A" w:rsidRPr="00B7023D" w:rsidRDefault="00E3011A" w:rsidP="00E3011A">
      <w:pPr>
        <w:pStyle w:val="NormalnyWeb"/>
        <w:jc w:val="both"/>
        <w:rPr>
          <w:rFonts w:ascii="Franklin Gothic Book" w:hAnsi="Franklin Gothic Book" w:cstheme="minorHAnsi"/>
          <w:b/>
          <w:sz w:val="22"/>
          <w:szCs w:val="22"/>
        </w:rPr>
      </w:pPr>
    </w:p>
    <w:p w14:paraId="23841F95" w14:textId="77777777" w:rsidR="00E3011A" w:rsidRPr="00B7023D" w:rsidRDefault="00E3011A" w:rsidP="00E3011A">
      <w:pPr>
        <w:jc w:val="right"/>
        <w:rPr>
          <w:rFonts w:ascii="Franklin Gothic Book" w:hAnsi="Franklin Gothic Book"/>
          <w:sz w:val="22"/>
          <w:szCs w:val="22"/>
        </w:rPr>
      </w:pPr>
    </w:p>
    <w:p w14:paraId="1EBC5ED6" w14:textId="63F6F166" w:rsidR="00E3011A" w:rsidRPr="00B7023D" w:rsidRDefault="00E3011A" w:rsidP="00E3011A">
      <w:pPr>
        <w:jc w:val="right"/>
        <w:rPr>
          <w:rFonts w:ascii="Franklin Gothic Book" w:hAnsi="Franklin Gothic Book" w:cs="Helvetica"/>
          <w:sz w:val="22"/>
          <w:szCs w:val="22"/>
        </w:rPr>
      </w:pPr>
      <w:r w:rsidRPr="00B7023D">
        <w:rPr>
          <w:rFonts w:ascii="Franklin Gothic Book" w:hAnsi="Franklin Gothic Book" w:cs="Helvetica"/>
          <w:sz w:val="22"/>
          <w:szCs w:val="22"/>
        </w:rPr>
        <w:t xml:space="preserve">(podpis </w:t>
      </w:r>
      <w:r w:rsidR="007F179C" w:rsidRPr="00B7023D">
        <w:rPr>
          <w:rFonts w:ascii="Franklin Gothic Book" w:hAnsi="Franklin Gothic Book" w:cs="Helvetica"/>
          <w:sz w:val="22"/>
          <w:szCs w:val="22"/>
        </w:rPr>
        <w:t>Wykonawcy</w:t>
      </w:r>
      <w:r w:rsidRPr="00B7023D">
        <w:rPr>
          <w:rFonts w:ascii="Franklin Gothic Book" w:hAnsi="Franklin Gothic Book" w:cs="Helvetica"/>
          <w:sz w:val="22"/>
          <w:szCs w:val="22"/>
        </w:rPr>
        <w:t xml:space="preserve">/pełnomocnika </w:t>
      </w:r>
      <w:r w:rsidR="007F179C" w:rsidRPr="00B7023D">
        <w:rPr>
          <w:rFonts w:ascii="Franklin Gothic Book" w:hAnsi="Franklin Gothic Book" w:cs="Helvetica"/>
          <w:sz w:val="22"/>
          <w:szCs w:val="22"/>
        </w:rPr>
        <w:t>Wykonawcy</w:t>
      </w:r>
      <w:r w:rsidRPr="00B7023D">
        <w:rPr>
          <w:rFonts w:ascii="Franklin Gothic Book" w:hAnsi="Franklin Gothic Book" w:cs="Helvetica"/>
          <w:sz w:val="22"/>
          <w:szCs w:val="22"/>
        </w:rPr>
        <w:t>)</w:t>
      </w:r>
    </w:p>
    <w:p w14:paraId="3B8F0B10" w14:textId="77777777" w:rsidR="00E3011A" w:rsidRPr="00B7023D" w:rsidRDefault="00E3011A" w:rsidP="00E3011A">
      <w:pPr>
        <w:jc w:val="right"/>
        <w:rPr>
          <w:rFonts w:ascii="Franklin Gothic Book" w:hAnsi="Franklin Gothic Book" w:cs="Helvetica"/>
          <w:b/>
          <w:sz w:val="22"/>
          <w:szCs w:val="22"/>
        </w:rPr>
      </w:pPr>
    </w:p>
    <w:p w14:paraId="79A83E0D" w14:textId="77777777" w:rsidR="00E3011A" w:rsidRPr="00B7023D" w:rsidRDefault="00E3011A" w:rsidP="00E3011A">
      <w:pPr>
        <w:jc w:val="right"/>
        <w:rPr>
          <w:rFonts w:ascii="Franklin Gothic Book" w:hAnsi="Franklin Gothic Book" w:cs="Helvetica"/>
          <w:b/>
          <w:sz w:val="22"/>
          <w:szCs w:val="22"/>
        </w:rPr>
      </w:pPr>
    </w:p>
    <w:p w14:paraId="46615F60" w14:textId="77777777" w:rsidR="00E3011A" w:rsidRPr="00B7023D" w:rsidRDefault="00E3011A" w:rsidP="00E3011A">
      <w:pPr>
        <w:jc w:val="right"/>
        <w:rPr>
          <w:rFonts w:ascii="Franklin Gothic Book" w:hAnsi="Franklin Gothic Book" w:cs="Helvetica"/>
          <w:b/>
          <w:sz w:val="22"/>
          <w:szCs w:val="22"/>
        </w:rPr>
      </w:pPr>
    </w:p>
    <w:p w14:paraId="2094BA06" w14:textId="77777777" w:rsidR="00E3011A" w:rsidRPr="00B7023D" w:rsidRDefault="00E3011A" w:rsidP="00E3011A">
      <w:pPr>
        <w:jc w:val="right"/>
        <w:rPr>
          <w:rFonts w:ascii="Franklin Gothic Book" w:hAnsi="Franklin Gothic Book" w:cs="Helvetica"/>
          <w:b/>
          <w:sz w:val="22"/>
          <w:szCs w:val="22"/>
        </w:rPr>
      </w:pPr>
    </w:p>
    <w:p w14:paraId="04B12AFC" w14:textId="77777777" w:rsidR="00E3011A" w:rsidRPr="00B7023D" w:rsidRDefault="00E3011A" w:rsidP="00E3011A">
      <w:pPr>
        <w:jc w:val="right"/>
        <w:rPr>
          <w:rFonts w:ascii="Franklin Gothic Book" w:hAnsi="Franklin Gothic Book" w:cs="Helvetica"/>
          <w:sz w:val="22"/>
          <w:szCs w:val="22"/>
        </w:rPr>
      </w:pPr>
      <w:r w:rsidRPr="00B7023D">
        <w:rPr>
          <w:rFonts w:ascii="Franklin Gothic Book" w:hAnsi="Franklin Gothic Book" w:cs="Helvetica"/>
          <w:b/>
          <w:sz w:val="22"/>
          <w:szCs w:val="22"/>
        </w:rPr>
        <w:t>___________________________________</w:t>
      </w:r>
    </w:p>
    <w:p w14:paraId="1BCABEDF" w14:textId="77777777" w:rsidR="00E3011A" w:rsidRPr="00B7023D" w:rsidRDefault="00E3011A" w:rsidP="00E3011A">
      <w:pPr>
        <w:pStyle w:val="NormalnyWeb"/>
        <w:jc w:val="both"/>
        <w:rPr>
          <w:rFonts w:ascii="Franklin Gothic Book" w:hAnsi="Franklin Gothic Book" w:cstheme="minorHAnsi"/>
          <w:b/>
          <w:sz w:val="22"/>
          <w:szCs w:val="22"/>
        </w:rPr>
      </w:pPr>
    </w:p>
    <w:p w14:paraId="4C0922C4" w14:textId="77777777" w:rsidR="00E3011A" w:rsidRPr="00B7023D" w:rsidRDefault="00E3011A" w:rsidP="00E3011A">
      <w:pPr>
        <w:pStyle w:val="NormalnyWeb"/>
        <w:jc w:val="both"/>
        <w:rPr>
          <w:rFonts w:ascii="Franklin Gothic Book" w:hAnsi="Franklin Gothic Book" w:cstheme="minorHAnsi"/>
          <w:b/>
          <w:sz w:val="22"/>
          <w:szCs w:val="22"/>
        </w:rPr>
      </w:pPr>
    </w:p>
    <w:p w14:paraId="1587840F" w14:textId="77777777" w:rsidR="00E3011A" w:rsidRPr="00B7023D" w:rsidRDefault="00E3011A" w:rsidP="00E3011A">
      <w:pPr>
        <w:rPr>
          <w:rFonts w:ascii="Franklin Gothic Book" w:hAnsi="Franklin Gothic Book" w:cstheme="minorHAnsi"/>
          <w:sz w:val="22"/>
          <w:szCs w:val="22"/>
        </w:rPr>
      </w:pPr>
    </w:p>
    <w:p w14:paraId="0AE1F889" w14:textId="77777777" w:rsidR="00E3011A" w:rsidRPr="00B7023D" w:rsidRDefault="00E3011A" w:rsidP="00E3011A">
      <w:pPr>
        <w:rPr>
          <w:rFonts w:ascii="Franklin Gothic Book" w:hAnsi="Franklin Gothic Book" w:cstheme="minorHAnsi"/>
          <w:sz w:val="22"/>
          <w:szCs w:val="22"/>
        </w:rPr>
      </w:pPr>
    </w:p>
    <w:p w14:paraId="1A086561" w14:textId="77777777" w:rsidR="00E3011A" w:rsidRPr="00B7023D" w:rsidRDefault="00E3011A" w:rsidP="00E3011A">
      <w:pPr>
        <w:rPr>
          <w:rFonts w:ascii="Franklin Gothic Book" w:hAnsi="Franklin Gothic Book" w:cstheme="minorHAnsi"/>
          <w:sz w:val="22"/>
          <w:szCs w:val="22"/>
        </w:rPr>
      </w:pPr>
    </w:p>
    <w:p w14:paraId="4F260A43" w14:textId="77777777" w:rsidR="00E3011A" w:rsidRPr="00B7023D" w:rsidRDefault="00E3011A" w:rsidP="00E3011A">
      <w:pPr>
        <w:rPr>
          <w:rFonts w:ascii="Franklin Gothic Book" w:hAnsi="Franklin Gothic Book" w:cstheme="minorHAnsi"/>
          <w:sz w:val="22"/>
          <w:szCs w:val="22"/>
        </w:rPr>
      </w:pPr>
    </w:p>
    <w:p w14:paraId="016485E2" w14:textId="77777777" w:rsidR="00E3011A" w:rsidRPr="00B7023D" w:rsidRDefault="00E3011A" w:rsidP="00E3011A">
      <w:pPr>
        <w:pStyle w:val="NormalnyWeb"/>
        <w:jc w:val="both"/>
        <w:rPr>
          <w:rFonts w:ascii="Franklin Gothic Book" w:hAnsi="Franklin Gothic Book" w:cstheme="minorHAnsi"/>
          <w:color w:val="000000"/>
          <w:sz w:val="22"/>
          <w:szCs w:val="22"/>
        </w:rPr>
      </w:pPr>
      <w:r w:rsidRPr="00B7023D">
        <w:rPr>
          <w:rFonts w:ascii="Franklin Gothic Book" w:hAnsi="Franklin Gothic Book" w:cstheme="minorHAnsi"/>
          <w:color w:val="000000"/>
          <w:sz w:val="22"/>
          <w:szCs w:val="22"/>
        </w:rPr>
        <w:t>______________________________</w:t>
      </w:r>
    </w:p>
    <w:p w14:paraId="0870E4E7" w14:textId="77777777" w:rsidR="00E3011A" w:rsidRPr="00B7023D" w:rsidRDefault="00E3011A" w:rsidP="00E3011A">
      <w:pPr>
        <w:pStyle w:val="NormalnyWeb"/>
        <w:ind w:left="142" w:hanging="142"/>
        <w:jc w:val="both"/>
        <w:rPr>
          <w:rFonts w:ascii="Franklin Gothic Book" w:hAnsi="Franklin Gothic Book" w:cstheme="minorHAnsi"/>
          <w:sz w:val="22"/>
          <w:szCs w:val="22"/>
        </w:rPr>
      </w:pPr>
    </w:p>
    <w:p w14:paraId="6E0A356D" w14:textId="77777777" w:rsidR="00E3011A" w:rsidRPr="00B7023D" w:rsidRDefault="00E3011A" w:rsidP="00E3011A">
      <w:pPr>
        <w:pStyle w:val="Tekstprzypisudolnego"/>
        <w:spacing w:line="240" w:lineRule="auto"/>
        <w:rPr>
          <w:rFonts w:ascii="Franklin Gothic Book" w:hAnsi="Franklin Gothic Book" w:cstheme="minorHAnsi"/>
          <w:sz w:val="22"/>
          <w:szCs w:val="22"/>
        </w:rPr>
      </w:pPr>
      <w:r w:rsidRPr="00B7023D">
        <w:rPr>
          <w:rFonts w:ascii="Franklin Gothic Book" w:hAnsi="Franklin Gothic Book" w:cstheme="minorHAnsi"/>
          <w:color w:val="000000"/>
          <w:sz w:val="22"/>
          <w:szCs w:val="22"/>
          <w:vertAlign w:val="superscript"/>
        </w:rPr>
        <w:t xml:space="preserve">1) </w:t>
      </w:r>
      <w:r w:rsidRPr="00B7023D">
        <w:rPr>
          <w:rFonts w:ascii="Franklin Gothic Book" w:hAnsi="Franklin Gothic Book" w:cstheme="minorHAnsi"/>
          <w:color w:val="000000"/>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B7023D">
        <w:rPr>
          <w:rFonts w:ascii="Franklin Gothic Book" w:hAnsi="Franklin Gothic Book" w:cstheme="minorHAnsi"/>
          <w:color w:val="000000"/>
          <w:sz w:val="22"/>
          <w:szCs w:val="22"/>
        </w:rPr>
        <w:br/>
        <w:t>z 04.05.2016, str. 1).</w:t>
      </w:r>
      <w:r w:rsidRPr="00B7023D">
        <w:rPr>
          <w:rFonts w:ascii="Franklin Gothic Book" w:hAnsi="Franklin Gothic Book" w:cstheme="minorHAnsi"/>
          <w:sz w:val="22"/>
          <w:szCs w:val="22"/>
        </w:rPr>
        <w:t xml:space="preserve"> </w:t>
      </w:r>
    </w:p>
    <w:p w14:paraId="18B09531" w14:textId="77777777" w:rsidR="00E3011A" w:rsidRPr="00B7023D" w:rsidRDefault="00E3011A" w:rsidP="00E3011A">
      <w:pPr>
        <w:pStyle w:val="Tekstprzypisudolnego"/>
        <w:spacing w:line="240" w:lineRule="auto"/>
        <w:rPr>
          <w:rFonts w:ascii="Franklin Gothic Book" w:hAnsi="Franklin Gothic Book" w:cstheme="minorHAnsi"/>
          <w:sz w:val="22"/>
          <w:szCs w:val="22"/>
        </w:rPr>
      </w:pPr>
    </w:p>
    <w:p w14:paraId="49583AF6" w14:textId="26836525" w:rsidR="00E3011A" w:rsidRPr="00B7023D" w:rsidRDefault="00E3011A" w:rsidP="00E3011A">
      <w:pPr>
        <w:pStyle w:val="NormalnyWeb"/>
        <w:ind w:left="142" w:hanging="142"/>
        <w:jc w:val="both"/>
        <w:rPr>
          <w:rFonts w:ascii="Franklin Gothic Book" w:hAnsi="Franklin Gothic Book" w:cstheme="minorHAnsi"/>
          <w:sz w:val="22"/>
          <w:szCs w:val="22"/>
        </w:rPr>
      </w:pPr>
      <w:r w:rsidRPr="00B7023D">
        <w:rPr>
          <w:rFonts w:ascii="Franklin Gothic Book" w:hAnsi="Franklin Gothic Book" w:cstheme="minorHAnsi"/>
          <w:color w:val="000000"/>
          <w:sz w:val="22"/>
          <w:szCs w:val="22"/>
        </w:rPr>
        <w:t>* W przypadku</w:t>
      </w:r>
      <w:r w:rsidR="00CB4A34" w:rsidRPr="00B7023D">
        <w:rPr>
          <w:rFonts w:ascii="Franklin Gothic Book" w:hAnsi="Franklin Gothic Book" w:cstheme="minorHAnsi"/>
          <w:color w:val="000000"/>
          <w:sz w:val="22"/>
          <w:szCs w:val="22"/>
        </w:rPr>
        <w:t>,</w:t>
      </w:r>
      <w:r w:rsidRPr="00B7023D">
        <w:rPr>
          <w:rFonts w:ascii="Franklin Gothic Book" w:hAnsi="Franklin Gothic Book" w:cstheme="minorHAnsi"/>
          <w:color w:val="000000"/>
          <w:sz w:val="22"/>
          <w:szCs w:val="22"/>
        </w:rPr>
        <w:t xml:space="preserve"> gdy </w:t>
      </w:r>
      <w:r w:rsidR="007F179C" w:rsidRPr="00B7023D">
        <w:rPr>
          <w:rFonts w:ascii="Franklin Gothic Book" w:hAnsi="Franklin Gothic Book" w:cs="Helvetica"/>
          <w:sz w:val="22"/>
          <w:szCs w:val="22"/>
        </w:rPr>
        <w:t>Wykonawca</w:t>
      </w:r>
      <w:r w:rsidR="007F179C" w:rsidRPr="00B7023D">
        <w:rPr>
          <w:rFonts w:ascii="Franklin Gothic Book" w:hAnsi="Franklin Gothic Book" w:cstheme="minorHAnsi"/>
          <w:sz w:val="22"/>
          <w:szCs w:val="22"/>
        </w:rPr>
        <w:t xml:space="preserve"> </w:t>
      </w:r>
      <w:r w:rsidRPr="00B7023D">
        <w:rPr>
          <w:rFonts w:ascii="Franklin Gothic Book" w:hAnsi="Franklin Gothic Book" w:cstheme="minorHAnsi"/>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8DAD81E" w14:textId="77777777" w:rsidR="00E3011A" w:rsidRPr="00B7023D" w:rsidRDefault="00E3011A" w:rsidP="00E3011A">
      <w:pPr>
        <w:ind w:left="2835" w:hanging="2693"/>
        <w:rPr>
          <w:rFonts w:ascii="Franklin Gothic Book" w:hAnsi="Franklin Gothic Book" w:cstheme="minorHAnsi"/>
          <w:color w:val="333333"/>
          <w:sz w:val="22"/>
          <w:szCs w:val="22"/>
        </w:rPr>
      </w:pPr>
    </w:p>
    <w:p w14:paraId="5EA1CE30" w14:textId="77777777" w:rsidR="00E3011A" w:rsidRPr="00B7023D" w:rsidRDefault="00E3011A" w:rsidP="00E3011A">
      <w:pPr>
        <w:jc w:val="both"/>
        <w:rPr>
          <w:rFonts w:ascii="Franklin Gothic Book" w:hAnsi="Franklin Gothic Book" w:cstheme="minorHAnsi"/>
          <w:sz w:val="22"/>
          <w:szCs w:val="22"/>
        </w:rPr>
      </w:pPr>
    </w:p>
    <w:p w14:paraId="006FF8BC" w14:textId="77777777" w:rsidR="00E3011A" w:rsidRPr="00B7023D" w:rsidRDefault="00E3011A" w:rsidP="00E3011A">
      <w:pPr>
        <w:jc w:val="both"/>
        <w:rPr>
          <w:rFonts w:ascii="Franklin Gothic Book" w:hAnsi="Franklin Gothic Book" w:cstheme="minorHAnsi"/>
          <w:sz w:val="22"/>
          <w:szCs w:val="22"/>
        </w:rPr>
      </w:pPr>
    </w:p>
    <w:p w14:paraId="62A5E9FC" w14:textId="77777777" w:rsidR="00E3011A" w:rsidRPr="00B7023D" w:rsidRDefault="00E3011A" w:rsidP="00E3011A">
      <w:pPr>
        <w:rPr>
          <w:rFonts w:ascii="Franklin Gothic Book" w:hAnsi="Franklin Gothic Book" w:cstheme="minorHAnsi"/>
          <w:sz w:val="22"/>
          <w:szCs w:val="22"/>
        </w:rPr>
      </w:pPr>
      <w:r w:rsidRPr="00B7023D">
        <w:rPr>
          <w:rFonts w:ascii="Franklin Gothic Book" w:hAnsi="Franklin Gothic Book" w:cstheme="minorHAnsi"/>
          <w:sz w:val="22"/>
          <w:szCs w:val="22"/>
        </w:rPr>
        <w:br w:type="page"/>
      </w:r>
    </w:p>
    <w:p w14:paraId="120E5067" w14:textId="77777777" w:rsidR="00E3011A" w:rsidRPr="00B7023D" w:rsidRDefault="00E3011A" w:rsidP="00E3011A">
      <w:pPr>
        <w:jc w:val="both"/>
        <w:rPr>
          <w:rFonts w:ascii="Franklin Gothic Book" w:hAnsi="Franklin Gothic Book" w:cstheme="minorHAnsi"/>
          <w:sz w:val="22"/>
          <w:szCs w:val="22"/>
        </w:rPr>
      </w:pPr>
    </w:p>
    <w:p w14:paraId="4A2F34EB" w14:textId="77777777" w:rsidR="00E3011A" w:rsidRPr="00B7023D" w:rsidRDefault="00E3011A" w:rsidP="00E3011A">
      <w:pPr>
        <w:jc w:val="right"/>
        <w:rPr>
          <w:rFonts w:ascii="Franklin Gothic Book" w:hAnsi="Franklin Gothic Book" w:cs="Helvetica"/>
          <w:b/>
          <w:sz w:val="22"/>
          <w:szCs w:val="22"/>
        </w:rPr>
      </w:pPr>
      <w:r w:rsidRPr="00B7023D">
        <w:rPr>
          <w:rFonts w:ascii="Franklin Gothic Book" w:hAnsi="Franklin Gothic Book" w:cs="Helvetica"/>
          <w:b/>
          <w:sz w:val="22"/>
          <w:szCs w:val="22"/>
        </w:rPr>
        <w:t>Załącznik nr 10 do Formularza Oferty</w:t>
      </w:r>
    </w:p>
    <w:p w14:paraId="100DE960" w14:textId="77777777" w:rsidR="00E3011A" w:rsidRPr="00B7023D" w:rsidRDefault="00E3011A" w:rsidP="00E3011A">
      <w:pPr>
        <w:jc w:val="both"/>
        <w:rPr>
          <w:rFonts w:ascii="Franklin Gothic Book" w:hAnsi="Franklin Gothic Book" w:cstheme="minorHAnsi"/>
          <w:sz w:val="22"/>
          <w:szCs w:val="22"/>
        </w:rPr>
      </w:pPr>
    </w:p>
    <w:p w14:paraId="00BEBEBA" w14:textId="77777777" w:rsidR="00E3011A" w:rsidRPr="00B7023D" w:rsidRDefault="00E3011A" w:rsidP="00E3011A">
      <w:pPr>
        <w:jc w:val="both"/>
        <w:rPr>
          <w:rFonts w:ascii="Franklin Gothic Book" w:hAnsi="Franklin Gothic Book" w:cstheme="minorHAnsi"/>
          <w:sz w:val="22"/>
          <w:szCs w:val="22"/>
        </w:rPr>
      </w:pPr>
    </w:p>
    <w:p w14:paraId="30A7978C" w14:textId="77777777" w:rsidR="00E3011A" w:rsidRPr="00B7023D" w:rsidRDefault="00E3011A" w:rsidP="00E3011A">
      <w:pPr>
        <w:jc w:val="center"/>
        <w:rPr>
          <w:rFonts w:ascii="Franklin Gothic Book" w:hAnsi="Franklin Gothic Book" w:cstheme="minorHAnsi"/>
          <w:sz w:val="22"/>
          <w:szCs w:val="22"/>
        </w:rPr>
      </w:pPr>
    </w:p>
    <w:p w14:paraId="286DB59F" w14:textId="77777777" w:rsidR="00E3011A" w:rsidRPr="00B7023D" w:rsidRDefault="00E3011A" w:rsidP="00E3011A">
      <w:pPr>
        <w:widowControl w:val="0"/>
        <w:autoSpaceDE w:val="0"/>
        <w:jc w:val="center"/>
        <w:rPr>
          <w:rFonts w:ascii="Franklin Gothic Book" w:hAnsi="Franklin Gothic Book" w:cs="Arial"/>
          <w:b/>
          <w:bCs/>
          <w:color w:val="000000"/>
          <w:sz w:val="22"/>
          <w:szCs w:val="22"/>
        </w:rPr>
      </w:pPr>
      <w:r w:rsidRPr="00B7023D">
        <w:rPr>
          <w:rFonts w:ascii="Franklin Gothic Book" w:hAnsi="Franklin Gothic Book" w:cs="Arial"/>
          <w:b/>
          <w:bCs/>
          <w:color w:val="000000"/>
          <w:sz w:val="22"/>
          <w:szCs w:val="22"/>
        </w:rPr>
        <w:t>WYKAZ PODWYKONAWCÓW ODPOWIEDZIALNYCH ZA REALIZACJĘ ZAMÓWIENIA</w:t>
      </w:r>
    </w:p>
    <w:p w14:paraId="13DD58FD" w14:textId="77777777" w:rsidR="00E3011A" w:rsidRPr="00B7023D" w:rsidRDefault="00E3011A" w:rsidP="00E3011A">
      <w:pPr>
        <w:widowControl w:val="0"/>
        <w:autoSpaceDE w:val="0"/>
        <w:rPr>
          <w:rFonts w:ascii="Franklin Gothic Book" w:hAnsi="Franklin Gothic Book" w:cs="Arial"/>
          <w:b/>
          <w:bCs/>
          <w:color w:val="000000"/>
          <w:sz w:val="22"/>
          <w:szCs w:val="22"/>
        </w:rPr>
      </w:pPr>
    </w:p>
    <w:p w14:paraId="2DAB90EE" w14:textId="77777777" w:rsidR="00E3011A" w:rsidRPr="00B7023D" w:rsidRDefault="00E3011A" w:rsidP="00E3011A">
      <w:pPr>
        <w:spacing w:line="360" w:lineRule="auto"/>
        <w:jc w:val="center"/>
        <w:rPr>
          <w:rFonts w:ascii="Franklin Gothic Book" w:hAnsi="Franklin Gothic Book" w:cs="Arial"/>
          <w:b/>
          <w:sz w:val="22"/>
          <w:szCs w:val="22"/>
        </w:rPr>
      </w:pPr>
      <w:r w:rsidRPr="00B7023D">
        <w:rPr>
          <w:rFonts w:ascii="Franklin Gothic Book" w:hAnsi="Franklin Gothic Book" w:cs="Arial"/>
          <w:b/>
          <w:sz w:val="22"/>
          <w:szCs w:val="22"/>
        </w:rPr>
        <w:t xml:space="preserve">nr sygn. </w:t>
      </w:r>
    </w:p>
    <w:p w14:paraId="29E3C055" w14:textId="48B9F34C" w:rsidR="00E3011A" w:rsidRPr="00B7023D" w:rsidRDefault="00E3011A" w:rsidP="00E3011A">
      <w:pPr>
        <w:pStyle w:val="Akapitzlist"/>
        <w:tabs>
          <w:tab w:val="left" w:pos="0"/>
        </w:tabs>
        <w:spacing w:after="0"/>
        <w:ind w:left="0"/>
        <w:jc w:val="center"/>
        <w:rPr>
          <w:rFonts w:ascii="Franklin Gothic Book" w:hAnsi="Franklin Gothic Book"/>
          <w:b/>
          <w:color w:val="000000" w:themeColor="text1"/>
        </w:rPr>
      </w:pPr>
      <w:r w:rsidRPr="00B7023D">
        <w:rPr>
          <w:rFonts w:ascii="Franklin Gothic Book" w:hAnsi="Franklin Gothic Book"/>
          <w:bCs/>
        </w:rPr>
        <w:t xml:space="preserve"> „</w:t>
      </w:r>
      <w:r w:rsidR="0002229C" w:rsidRPr="00B7023D">
        <w:rPr>
          <w:rFonts w:ascii="Franklin Gothic Book" w:hAnsi="Franklin Gothic Book" w:cstheme="minorHAnsi"/>
          <w:b/>
        </w:rPr>
        <w:t xml:space="preserve">4100/JW00/22/KZ/2019/0000085943 oraz </w:t>
      </w:r>
      <w:r w:rsidR="008D32C9" w:rsidRPr="00B7023D">
        <w:rPr>
          <w:rFonts w:ascii="Franklin Gothic Book" w:hAnsi="Franklin Gothic Book" w:cstheme="minorHAnsi"/>
          <w:b/>
        </w:rPr>
        <w:t>4100/JW00/31/KZ/2019/0000115058</w:t>
      </w:r>
      <w:r w:rsidRPr="00B7023D">
        <w:rPr>
          <w:rFonts w:ascii="Franklin Gothic Book" w:hAnsi="Franklin Gothic Book"/>
          <w:bCs/>
        </w:rPr>
        <w:t>”</w:t>
      </w:r>
    </w:p>
    <w:p w14:paraId="2156521D" w14:textId="77777777" w:rsidR="00E3011A" w:rsidRPr="00B7023D" w:rsidRDefault="00E3011A" w:rsidP="00E3011A">
      <w:pPr>
        <w:widowControl w:val="0"/>
        <w:autoSpaceDE w:val="0"/>
        <w:rPr>
          <w:rFonts w:ascii="Franklin Gothic Book" w:hAnsi="Franklin Gothic Book" w:cs="Arial"/>
          <w:b/>
          <w:color w:val="000000"/>
          <w:sz w:val="22"/>
          <w:szCs w:val="22"/>
        </w:rPr>
      </w:pPr>
    </w:p>
    <w:p w14:paraId="0798DA79" w14:textId="77777777" w:rsidR="00E3011A" w:rsidRPr="00B7023D" w:rsidRDefault="00E3011A" w:rsidP="00E3011A">
      <w:pPr>
        <w:widowControl w:val="0"/>
        <w:autoSpaceDE w:val="0"/>
        <w:rPr>
          <w:rFonts w:ascii="Franklin Gothic Book" w:hAnsi="Franklin Gothic Book" w:cs="Arial"/>
          <w:b/>
          <w:color w:val="000000"/>
          <w:sz w:val="22"/>
          <w:szCs w:val="22"/>
        </w:rPr>
      </w:pPr>
    </w:p>
    <w:p w14:paraId="0E020B12" w14:textId="77777777" w:rsidR="00E3011A" w:rsidRPr="00B7023D" w:rsidRDefault="00E3011A" w:rsidP="00E3011A">
      <w:pPr>
        <w:widowControl w:val="0"/>
        <w:autoSpaceDE w:val="0"/>
        <w:spacing w:after="120"/>
        <w:rPr>
          <w:rFonts w:ascii="Franklin Gothic Book" w:hAnsi="Franklin Gothic Book" w:cs="Arial"/>
          <w:b/>
          <w:color w:val="000000"/>
          <w:sz w:val="22"/>
          <w:szCs w:val="22"/>
        </w:rPr>
      </w:pPr>
      <w:r w:rsidRPr="00B7023D">
        <w:rPr>
          <w:rFonts w:ascii="Franklin Gothic Book" w:hAnsi="Franklin Gothic Book" w:cs="Arial"/>
          <w:b/>
          <w:color w:val="000000"/>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3011A" w:rsidRPr="00B7023D" w14:paraId="2FD446BA" w14:textId="77777777" w:rsidTr="004156E5">
        <w:trPr>
          <w:cantSplit/>
        </w:trPr>
        <w:tc>
          <w:tcPr>
            <w:tcW w:w="449" w:type="dxa"/>
            <w:tcBorders>
              <w:top w:val="single" w:sz="4" w:space="0" w:color="000000"/>
              <w:left w:val="single" w:sz="4" w:space="0" w:color="000000"/>
              <w:bottom w:val="single" w:sz="4" w:space="0" w:color="000000"/>
            </w:tcBorders>
            <w:vAlign w:val="center"/>
          </w:tcPr>
          <w:p w14:paraId="7F6F68B8" w14:textId="77777777" w:rsidR="00E3011A" w:rsidRPr="00B7023D" w:rsidRDefault="00E3011A" w:rsidP="004156E5">
            <w:pPr>
              <w:widowControl w:val="0"/>
              <w:autoSpaceDE w:val="0"/>
              <w:snapToGrid w:val="0"/>
              <w:jc w:val="center"/>
              <w:rPr>
                <w:rFonts w:ascii="Franklin Gothic Book" w:hAnsi="Franklin Gothic Book" w:cs="Arial"/>
                <w:color w:val="000000"/>
                <w:sz w:val="22"/>
                <w:szCs w:val="22"/>
                <w:lang w:val="fr-FR"/>
              </w:rPr>
            </w:pPr>
            <w:r w:rsidRPr="00B7023D">
              <w:rPr>
                <w:rFonts w:ascii="Franklin Gothic Book" w:hAnsi="Franklin Gothic Book" w:cs="Arial"/>
                <w:color w:val="000000"/>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701165B9" w14:textId="77777777" w:rsidR="00E3011A" w:rsidRPr="00B7023D" w:rsidRDefault="00E3011A" w:rsidP="004156E5">
            <w:pPr>
              <w:widowControl w:val="0"/>
              <w:autoSpaceDE w:val="0"/>
              <w:snapToGrid w:val="0"/>
              <w:jc w:val="center"/>
              <w:rPr>
                <w:rFonts w:ascii="Franklin Gothic Book" w:hAnsi="Franklin Gothic Book" w:cs="Arial"/>
                <w:color w:val="000000"/>
                <w:sz w:val="22"/>
                <w:szCs w:val="22"/>
              </w:rPr>
            </w:pPr>
            <w:r w:rsidRPr="00B7023D">
              <w:rPr>
                <w:rFonts w:ascii="Franklin Gothic Book" w:hAnsi="Franklin Gothic Book" w:cs="Arial"/>
                <w:color w:val="000000"/>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66784AA3" w14:textId="77777777" w:rsidR="00E3011A" w:rsidRPr="00B7023D" w:rsidRDefault="00E3011A" w:rsidP="004156E5">
            <w:pPr>
              <w:widowControl w:val="0"/>
              <w:autoSpaceDE w:val="0"/>
              <w:snapToGrid w:val="0"/>
              <w:jc w:val="center"/>
              <w:rPr>
                <w:rFonts w:ascii="Franklin Gothic Book" w:hAnsi="Franklin Gothic Book" w:cs="Arial"/>
                <w:color w:val="000000"/>
                <w:sz w:val="22"/>
                <w:szCs w:val="22"/>
              </w:rPr>
            </w:pPr>
            <w:r w:rsidRPr="00B7023D">
              <w:rPr>
                <w:rFonts w:ascii="Franklin Gothic Book" w:hAnsi="Franklin Gothic Book" w:cs="Arial"/>
                <w:color w:val="000000"/>
                <w:sz w:val="22"/>
                <w:szCs w:val="22"/>
              </w:rPr>
              <w:t>Zakres wykonywanych czynności przez podwykonawcę</w:t>
            </w:r>
          </w:p>
        </w:tc>
      </w:tr>
      <w:tr w:rsidR="00E3011A" w:rsidRPr="00B7023D" w14:paraId="429E7B1F" w14:textId="77777777" w:rsidTr="004156E5">
        <w:trPr>
          <w:cantSplit/>
        </w:trPr>
        <w:tc>
          <w:tcPr>
            <w:tcW w:w="449" w:type="dxa"/>
            <w:tcBorders>
              <w:left w:val="single" w:sz="4" w:space="0" w:color="000000"/>
              <w:bottom w:val="single" w:sz="4" w:space="0" w:color="000000"/>
            </w:tcBorders>
          </w:tcPr>
          <w:p w14:paraId="7DAA1C8B" w14:textId="77777777" w:rsidR="00E3011A" w:rsidRPr="00B7023D" w:rsidRDefault="00E3011A" w:rsidP="004156E5">
            <w:pPr>
              <w:widowControl w:val="0"/>
              <w:autoSpaceDE w:val="0"/>
              <w:snapToGrid w:val="0"/>
              <w:spacing w:line="480" w:lineRule="auto"/>
              <w:rPr>
                <w:rFonts w:ascii="Franklin Gothic Book" w:hAnsi="Franklin Gothic Book" w:cs="Arial"/>
                <w:color w:val="000000"/>
                <w:sz w:val="22"/>
                <w:szCs w:val="22"/>
                <w:lang w:val="fr-FR"/>
              </w:rPr>
            </w:pPr>
          </w:p>
        </w:tc>
        <w:tc>
          <w:tcPr>
            <w:tcW w:w="3464" w:type="dxa"/>
            <w:tcBorders>
              <w:left w:val="single" w:sz="4" w:space="0" w:color="000000"/>
              <w:bottom w:val="single" w:sz="4" w:space="0" w:color="000000"/>
            </w:tcBorders>
          </w:tcPr>
          <w:p w14:paraId="0215EB93" w14:textId="77777777" w:rsidR="00E3011A" w:rsidRPr="00B7023D" w:rsidRDefault="00E3011A" w:rsidP="004156E5">
            <w:pPr>
              <w:widowControl w:val="0"/>
              <w:autoSpaceDE w:val="0"/>
              <w:snapToGrid w:val="0"/>
              <w:spacing w:line="480" w:lineRule="auto"/>
              <w:rPr>
                <w:rFonts w:ascii="Franklin Gothic Book" w:hAnsi="Franklin Gothic Book" w:cs="Arial"/>
                <w:color w:val="000000"/>
                <w:sz w:val="22"/>
                <w:szCs w:val="22"/>
                <w:lang w:val="fr-FR"/>
              </w:rPr>
            </w:pPr>
          </w:p>
        </w:tc>
        <w:tc>
          <w:tcPr>
            <w:tcW w:w="6180" w:type="dxa"/>
            <w:tcBorders>
              <w:left w:val="single" w:sz="4" w:space="0" w:color="000000"/>
              <w:bottom w:val="single" w:sz="4" w:space="0" w:color="000000"/>
              <w:right w:val="single" w:sz="4" w:space="0" w:color="000000"/>
            </w:tcBorders>
          </w:tcPr>
          <w:p w14:paraId="1DFB093F" w14:textId="77777777" w:rsidR="00E3011A" w:rsidRPr="00B7023D" w:rsidRDefault="00E3011A" w:rsidP="004156E5">
            <w:pPr>
              <w:widowControl w:val="0"/>
              <w:autoSpaceDE w:val="0"/>
              <w:snapToGrid w:val="0"/>
              <w:spacing w:line="480" w:lineRule="auto"/>
              <w:rPr>
                <w:rFonts w:ascii="Franklin Gothic Book" w:hAnsi="Franklin Gothic Book" w:cs="Arial"/>
                <w:color w:val="000000"/>
                <w:sz w:val="22"/>
                <w:szCs w:val="22"/>
              </w:rPr>
            </w:pPr>
          </w:p>
        </w:tc>
      </w:tr>
      <w:tr w:rsidR="00E3011A" w:rsidRPr="00B7023D" w14:paraId="69984F53" w14:textId="77777777" w:rsidTr="004156E5">
        <w:trPr>
          <w:cantSplit/>
        </w:trPr>
        <w:tc>
          <w:tcPr>
            <w:tcW w:w="449" w:type="dxa"/>
            <w:tcBorders>
              <w:left w:val="single" w:sz="4" w:space="0" w:color="000000"/>
              <w:bottom w:val="single" w:sz="4" w:space="0" w:color="000000"/>
            </w:tcBorders>
          </w:tcPr>
          <w:p w14:paraId="54E63ECF" w14:textId="77777777" w:rsidR="00E3011A" w:rsidRPr="00B7023D" w:rsidRDefault="00E3011A" w:rsidP="004156E5">
            <w:pPr>
              <w:widowControl w:val="0"/>
              <w:autoSpaceDE w:val="0"/>
              <w:snapToGrid w:val="0"/>
              <w:spacing w:line="480" w:lineRule="auto"/>
              <w:rPr>
                <w:rFonts w:ascii="Franklin Gothic Book" w:hAnsi="Franklin Gothic Book" w:cs="Arial"/>
                <w:color w:val="000000"/>
                <w:sz w:val="22"/>
                <w:szCs w:val="22"/>
                <w:lang w:val="fr-FR"/>
              </w:rPr>
            </w:pPr>
          </w:p>
        </w:tc>
        <w:tc>
          <w:tcPr>
            <w:tcW w:w="3464" w:type="dxa"/>
            <w:tcBorders>
              <w:left w:val="single" w:sz="4" w:space="0" w:color="000000"/>
              <w:bottom w:val="single" w:sz="4" w:space="0" w:color="000000"/>
            </w:tcBorders>
          </w:tcPr>
          <w:p w14:paraId="20047048" w14:textId="77777777" w:rsidR="00E3011A" w:rsidRPr="00B7023D" w:rsidRDefault="00E3011A" w:rsidP="004156E5">
            <w:pPr>
              <w:widowControl w:val="0"/>
              <w:autoSpaceDE w:val="0"/>
              <w:snapToGrid w:val="0"/>
              <w:spacing w:line="480" w:lineRule="auto"/>
              <w:rPr>
                <w:rFonts w:ascii="Franklin Gothic Book" w:hAnsi="Franklin Gothic Book" w:cs="Arial"/>
                <w:color w:val="000000"/>
                <w:sz w:val="22"/>
                <w:szCs w:val="22"/>
                <w:lang w:val="fr-FR"/>
              </w:rPr>
            </w:pPr>
          </w:p>
        </w:tc>
        <w:tc>
          <w:tcPr>
            <w:tcW w:w="6180" w:type="dxa"/>
            <w:tcBorders>
              <w:left w:val="single" w:sz="4" w:space="0" w:color="000000"/>
              <w:bottom w:val="single" w:sz="4" w:space="0" w:color="000000"/>
              <w:right w:val="single" w:sz="4" w:space="0" w:color="000000"/>
            </w:tcBorders>
          </w:tcPr>
          <w:p w14:paraId="65542EE7" w14:textId="77777777" w:rsidR="00E3011A" w:rsidRPr="00B7023D" w:rsidRDefault="00E3011A" w:rsidP="004156E5">
            <w:pPr>
              <w:widowControl w:val="0"/>
              <w:autoSpaceDE w:val="0"/>
              <w:snapToGrid w:val="0"/>
              <w:spacing w:line="480" w:lineRule="auto"/>
              <w:rPr>
                <w:rFonts w:ascii="Franklin Gothic Book" w:hAnsi="Franklin Gothic Book" w:cs="Arial"/>
                <w:color w:val="000000"/>
                <w:sz w:val="22"/>
                <w:szCs w:val="22"/>
              </w:rPr>
            </w:pPr>
          </w:p>
        </w:tc>
      </w:tr>
      <w:tr w:rsidR="00E3011A" w:rsidRPr="00B7023D" w14:paraId="72B39D64" w14:textId="77777777" w:rsidTr="004156E5">
        <w:trPr>
          <w:cantSplit/>
        </w:trPr>
        <w:tc>
          <w:tcPr>
            <w:tcW w:w="449" w:type="dxa"/>
            <w:tcBorders>
              <w:left w:val="single" w:sz="4" w:space="0" w:color="000000"/>
              <w:bottom w:val="single" w:sz="4" w:space="0" w:color="000000"/>
            </w:tcBorders>
          </w:tcPr>
          <w:p w14:paraId="13280337" w14:textId="77777777" w:rsidR="00E3011A" w:rsidRPr="00B7023D" w:rsidRDefault="00E3011A" w:rsidP="004156E5">
            <w:pPr>
              <w:widowControl w:val="0"/>
              <w:autoSpaceDE w:val="0"/>
              <w:snapToGrid w:val="0"/>
              <w:spacing w:line="480" w:lineRule="auto"/>
              <w:rPr>
                <w:rFonts w:ascii="Franklin Gothic Book" w:hAnsi="Franklin Gothic Book" w:cs="Arial"/>
                <w:color w:val="000000"/>
                <w:sz w:val="22"/>
                <w:szCs w:val="22"/>
                <w:lang w:val="fr-FR"/>
              </w:rPr>
            </w:pPr>
          </w:p>
        </w:tc>
        <w:tc>
          <w:tcPr>
            <w:tcW w:w="3464" w:type="dxa"/>
            <w:tcBorders>
              <w:left w:val="single" w:sz="4" w:space="0" w:color="000000"/>
              <w:bottom w:val="single" w:sz="4" w:space="0" w:color="000000"/>
            </w:tcBorders>
          </w:tcPr>
          <w:p w14:paraId="01100337" w14:textId="77777777" w:rsidR="00E3011A" w:rsidRPr="00B7023D" w:rsidRDefault="00E3011A" w:rsidP="004156E5">
            <w:pPr>
              <w:widowControl w:val="0"/>
              <w:autoSpaceDE w:val="0"/>
              <w:snapToGrid w:val="0"/>
              <w:spacing w:line="480" w:lineRule="auto"/>
              <w:rPr>
                <w:rFonts w:ascii="Franklin Gothic Book" w:hAnsi="Franklin Gothic Book" w:cs="Arial"/>
                <w:color w:val="000000"/>
                <w:sz w:val="22"/>
                <w:szCs w:val="22"/>
                <w:lang w:val="fr-FR"/>
              </w:rPr>
            </w:pPr>
          </w:p>
        </w:tc>
        <w:tc>
          <w:tcPr>
            <w:tcW w:w="6180" w:type="dxa"/>
            <w:tcBorders>
              <w:left w:val="single" w:sz="4" w:space="0" w:color="000000"/>
              <w:bottom w:val="single" w:sz="4" w:space="0" w:color="000000"/>
              <w:right w:val="single" w:sz="4" w:space="0" w:color="000000"/>
            </w:tcBorders>
          </w:tcPr>
          <w:p w14:paraId="5E580B3A" w14:textId="77777777" w:rsidR="00E3011A" w:rsidRPr="00B7023D" w:rsidRDefault="00E3011A" w:rsidP="004156E5">
            <w:pPr>
              <w:widowControl w:val="0"/>
              <w:autoSpaceDE w:val="0"/>
              <w:snapToGrid w:val="0"/>
              <w:spacing w:line="480" w:lineRule="auto"/>
              <w:rPr>
                <w:rFonts w:ascii="Franklin Gothic Book" w:hAnsi="Franklin Gothic Book" w:cs="Arial"/>
                <w:color w:val="000000"/>
                <w:sz w:val="22"/>
                <w:szCs w:val="22"/>
              </w:rPr>
            </w:pPr>
          </w:p>
        </w:tc>
      </w:tr>
      <w:tr w:rsidR="00E3011A" w:rsidRPr="00B7023D" w14:paraId="2D4499A5" w14:textId="77777777" w:rsidTr="004156E5">
        <w:trPr>
          <w:cantSplit/>
        </w:trPr>
        <w:tc>
          <w:tcPr>
            <w:tcW w:w="449" w:type="dxa"/>
            <w:tcBorders>
              <w:left w:val="single" w:sz="4" w:space="0" w:color="000000"/>
              <w:bottom w:val="single" w:sz="4" w:space="0" w:color="000000"/>
            </w:tcBorders>
          </w:tcPr>
          <w:p w14:paraId="6FA9EB27" w14:textId="77777777" w:rsidR="00E3011A" w:rsidRPr="00B7023D" w:rsidRDefault="00E3011A" w:rsidP="004156E5">
            <w:pPr>
              <w:widowControl w:val="0"/>
              <w:autoSpaceDE w:val="0"/>
              <w:snapToGrid w:val="0"/>
              <w:spacing w:line="480" w:lineRule="auto"/>
              <w:rPr>
                <w:rFonts w:ascii="Franklin Gothic Book" w:hAnsi="Franklin Gothic Book" w:cs="Arial"/>
                <w:color w:val="000000"/>
                <w:sz w:val="22"/>
                <w:szCs w:val="22"/>
                <w:lang w:val="fr-FR"/>
              </w:rPr>
            </w:pPr>
          </w:p>
        </w:tc>
        <w:tc>
          <w:tcPr>
            <w:tcW w:w="3464" w:type="dxa"/>
            <w:tcBorders>
              <w:left w:val="single" w:sz="4" w:space="0" w:color="000000"/>
              <w:bottom w:val="single" w:sz="4" w:space="0" w:color="000000"/>
            </w:tcBorders>
          </w:tcPr>
          <w:p w14:paraId="64AF31AC" w14:textId="77777777" w:rsidR="00E3011A" w:rsidRPr="00B7023D" w:rsidRDefault="00E3011A" w:rsidP="004156E5">
            <w:pPr>
              <w:widowControl w:val="0"/>
              <w:autoSpaceDE w:val="0"/>
              <w:snapToGrid w:val="0"/>
              <w:spacing w:line="480" w:lineRule="auto"/>
              <w:rPr>
                <w:rFonts w:ascii="Franklin Gothic Book" w:hAnsi="Franklin Gothic Book" w:cs="Arial"/>
                <w:color w:val="000000"/>
                <w:sz w:val="22"/>
                <w:szCs w:val="22"/>
                <w:lang w:val="fr-FR"/>
              </w:rPr>
            </w:pPr>
          </w:p>
        </w:tc>
        <w:tc>
          <w:tcPr>
            <w:tcW w:w="6180" w:type="dxa"/>
            <w:tcBorders>
              <w:left w:val="single" w:sz="4" w:space="0" w:color="000000"/>
              <w:bottom w:val="single" w:sz="4" w:space="0" w:color="000000"/>
              <w:right w:val="single" w:sz="4" w:space="0" w:color="000000"/>
            </w:tcBorders>
          </w:tcPr>
          <w:p w14:paraId="30119317" w14:textId="77777777" w:rsidR="00E3011A" w:rsidRPr="00B7023D" w:rsidRDefault="00E3011A" w:rsidP="004156E5">
            <w:pPr>
              <w:widowControl w:val="0"/>
              <w:autoSpaceDE w:val="0"/>
              <w:snapToGrid w:val="0"/>
              <w:spacing w:line="480" w:lineRule="auto"/>
              <w:rPr>
                <w:rFonts w:ascii="Franklin Gothic Book" w:hAnsi="Franklin Gothic Book" w:cs="Arial"/>
                <w:color w:val="000000"/>
                <w:sz w:val="22"/>
                <w:szCs w:val="22"/>
              </w:rPr>
            </w:pPr>
          </w:p>
        </w:tc>
      </w:tr>
    </w:tbl>
    <w:p w14:paraId="3BC722F0" w14:textId="77777777" w:rsidR="00E3011A" w:rsidRPr="00B7023D" w:rsidRDefault="00E3011A" w:rsidP="00E3011A">
      <w:pPr>
        <w:jc w:val="right"/>
        <w:rPr>
          <w:rFonts w:ascii="Franklin Gothic Book" w:hAnsi="Franklin Gothic Book" w:cs="Helvetica"/>
          <w:sz w:val="22"/>
          <w:szCs w:val="22"/>
        </w:rPr>
      </w:pPr>
    </w:p>
    <w:p w14:paraId="61941C6A" w14:textId="77777777" w:rsidR="00E3011A" w:rsidRPr="00B7023D" w:rsidRDefault="00E3011A" w:rsidP="00E3011A">
      <w:pPr>
        <w:jc w:val="right"/>
        <w:rPr>
          <w:rFonts w:ascii="Franklin Gothic Book" w:hAnsi="Franklin Gothic Book" w:cs="Helvetica"/>
          <w:sz w:val="22"/>
          <w:szCs w:val="22"/>
        </w:rPr>
      </w:pPr>
    </w:p>
    <w:p w14:paraId="0A12F670" w14:textId="77777777" w:rsidR="00E3011A" w:rsidRPr="00B7023D" w:rsidRDefault="00E3011A" w:rsidP="00E3011A">
      <w:pPr>
        <w:jc w:val="right"/>
        <w:rPr>
          <w:rFonts w:ascii="Franklin Gothic Book" w:hAnsi="Franklin Gothic Book" w:cs="Helvetica"/>
          <w:sz w:val="22"/>
          <w:szCs w:val="22"/>
        </w:rPr>
      </w:pPr>
    </w:p>
    <w:p w14:paraId="1484D7B2" w14:textId="77777777" w:rsidR="00E3011A" w:rsidRPr="00B7023D" w:rsidRDefault="00E3011A" w:rsidP="00E3011A">
      <w:pPr>
        <w:jc w:val="right"/>
        <w:rPr>
          <w:rFonts w:ascii="Franklin Gothic Book" w:hAnsi="Franklin Gothic Book" w:cs="Helvetica"/>
          <w:sz w:val="22"/>
          <w:szCs w:val="22"/>
        </w:rPr>
      </w:pPr>
    </w:p>
    <w:p w14:paraId="47537333" w14:textId="77777777" w:rsidR="00E3011A" w:rsidRPr="00B7023D" w:rsidRDefault="00E3011A" w:rsidP="00E3011A">
      <w:pPr>
        <w:jc w:val="right"/>
        <w:rPr>
          <w:rFonts w:ascii="Franklin Gothic Book" w:hAnsi="Franklin Gothic Book" w:cs="Helvetica"/>
          <w:sz w:val="22"/>
          <w:szCs w:val="22"/>
        </w:rPr>
      </w:pPr>
    </w:p>
    <w:p w14:paraId="67773375" w14:textId="3D253974" w:rsidR="00E3011A" w:rsidRPr="00B7023D" w:rsidRDefault="00E3011A" w:rsidP="00E3011A">
      <w:pPr>
        <w:jc w:val="right"/>
        <w:rPr>
          <w:rFonts w:ascii="Franklin Gothic Book" w:hAnsi="Franklin Gothic Book" w:cs="Helvetica"/>
          <w:sz w:val="22"/>
          <w:szCs w:val="22"/>
        </w:rPr>
      </w:pPr>
      <w:r w:rsidRPr="00B7023D">
        <w:rPr>
          <w:rFonts w:ascii="Franklin Gothic Book" w:hAnsi="Franklin Gothic Book" w:cs="Helvetica"/>
          <w:sz w:val="22"/>
          <w:szCs w:val="22"/>
        </w:rPr>
        <w:t xml:space="preserve">(podpis </w:t>
      </w:r>
      <w:r w:rsidR="00DF3E10" w:rsidRPr="00B7023D">
        <w:rPr>
          <w:rFonts w:ascii="Franklin Gothic Book" w:hAnsi="Franklin Gothic Book" w:cs="Helvetica"/>
          <w:sz w:val="22"/>
          <w:szCs w:val="22"/>
        </w:rPr>
        <w:t>Wykonawcy</w:t>
      </w:r>
      <w:r w:rsidRPr="00B7023D">
        <w:rPr>
          <w:rFonts w:ascii="Franklin Gothic Book" w:hAnsi="Franklin Gothic Book" w:cs="Helvetica"/>
          <w:sz w:val="22"/>
          <w:szCs w:val="22"/>
        </w:rPr>
        <w:t xml:space="preserve">/pełnomocnika </w:t>
      </w:r>
      <w:r w:rsidR="00DF3E10" w:rsidRPr="00B7023D">
        <w:rPr>
          <w:rFonts w:ascii="Franklin Gothic Book" w:hAnsi="Franklin Gothic Book" w:cs="Helvetica"/>
          <w:sz w:val="22"/>
          <w:szCs w:val="22"/>
        </w:rPr>
        <w:t>Wykonawcy</w:t>
      </w:r>
      <w:r w:rsidRPr="00B7023D">
        <w:rPr>
          <w:rFonts w:ascii="Franklin Gothic Book" w:hAnsi="Franklin Gothic Book" w:cs="Helvetica"/>
          <w:sz w:val="22"/>
          <w:szCs w:val="22"/>
        </w:rPr>
        <w:t>)</w:t>
      </w:r>
    </w:p>
    <w:p w14:paraId="62FDF7BA" w14:textId="77777777" w:rsidR="00E3011A" w:rsidRPr="00B7023D" w:rsidRDefault="00E3011A" w:rsidP="00E3011A">
      <w:pPr>
        <w:jc w:val="right"/>
        <w:rPr>
          <w:rFonts w:ascii="Franklin Gothic Book" w:hAnsi="Franklin Gothic Book" w:cs="Helvetica"/>
          <w:b/>
          <w:sz w:val="22"/>
          <w:szCs w:val="22"/>
        </w:rPr>
      </w:pPr>
    </w:p>
    <w:p w14:paraId="44158DCF" w14:textId="77777777" w:rsidR="00E3011A" w:rsidRPr="00B7023D" w:rsidRDefault="00E3011A" w:rsidP="00E3011A">
      <w:pPr>
        <w:jc w:val="right"/>
        <w:rPr>
          <w:rFonts w:ascii="Franklin Gothic Book" w:hAnsi="Franklin Gothic Book" w:cs="Helvetica"/>
          <w:b/>
          <w:sz w:val="22"/>
          <w:szCs w:val="22"/>
        </w:rPr>
      </w:pPr>
    </w:p>
    <w:p w14:paraId="09EE25FB" w14:textId="77777777" w:rsidR="00E3011A" w:rsidRPr="00B7023D" w:rsidRDefault="00E3011A" w:rsidP="00E3011A">
      <w:pPr>
        <w:jc w:val="right"/>
        <w:rPr>
          <w:rFonts w:ascii="Franklin Gothic Book" w:hAnsi="Franklin Gothic Book" w:cs="Helvetica"/>
          <w:b/>
          <w:sz w:val="22"/>
          <w:szCs w:val="22"/>
        </w:rPr>
      </w:pPr>
    </w:p>
    <w:p w14:paraId="1033B141" w14:textId="77777777" w:rsidR="00E3011A" w:rsidRPr="00B7023D" w:rsidRDefault="00E3011A" w:rsidP="00E3011A">
      <w:pPr>
        <w:jc w:val="right"/>
        <w:rPr>
          <w:rFonts w:ascii="Franklin Gothic Book" w:hAnsi="Franklin Gothic Book" w:cs="Helvetica"/>
          <w:b/>
          <w:sz w:val="22"/>
          <w:szCs w:val="22"/>
        </w:rPr>
      </w:pPr>
    </w:p>
    <w:p w14:paraId="2A23BE64" w14:textId="77777777" w:rsidR="00E3011A" w:rsidRPr="00B7023D" w:rsidRDefault="00E3011A" w:rsidP="00E3011A">
      <w:pPr>
        <w:jc w:val="right"/>
        <w:rPr>
          <w:rFonts w:ascii="Franklin Gothic Book" w:hAnsi="Franklin Gothic Book" w:cs="Helvetica"/>
          <w:sz w:val="22"/>
          <w:szCs w:val="22"/>
        </w:rPr>
      </w:pPr>
      <w:r w:rsidRPr="00B7023D">
        <w:rPr>
          <w:rFonts w:ascii="Franklin Gothic Book" w:hAnsi="Franklin Gothic Book" w:cs="Helvetica"/>
          <w:b/>
          <w:sz w:val="22"/>
          <w:szCs w:val="22"/>
        </w:rPr>
        <w:t>___________________________________</w:t>
      </w:r>
    </w:p>
    <w:p w14:paraId="384BC983" w14:textId="77777777" w:rsidR="00E3011A" w:rsidRPr="00B7023D" w:rsidRDefault="00E3011A" w:rsidP="00E3011A">
      <w:pPr>
        <w:jc w:val="right"/>
        <w:rPr>
          <w:rFonts w:ascii="Franklin Gothic Book" w:hAnsi="Franklin Gothic Book" w:cs="Helvetica"/>
          <w:sz w:val="22"/>
          <w:szCs w:val="22"/>
        </w:rPr>
      </w:pPr>
    </w:p>
    <w:p w14:paraId="4E7E6F7F" w14:textId="77777777" w:rsidR="00E3011A" w:rsidRPr="00B7023D" w:rsidRDefault="00E3011A" w:rsidP="00E3011A">
      <w:pPr>
        <w:rPr>
          <w:rFonts w:ascii="Franklin Gothic Book" w:eastAsiaTheme="majorEastAsia" w:hAnsi="Franklin Gothic Book" w:cstheme="majorBidi"/>
          <w:b/>
          <w:color w:val="365F91" w:themeColor="accent1" w:themeShade="BF"/>
          <w:sz w:val="22"/>
          <w:szCs w:val="22"/>
        </w:rPr>
      </w:pPr>
    </w:p>
    <w:p w14:paraId="628E3648" w14:textId="37E71E25" w:rsidR="00E3011A" w:rsidRPr="00B7023D" w:rsidRDefault="00E3011A" w:rsidP="00595C99">
      <w:pPr>
        <w:jc w:val="right"/>
        <w:rPr>
          <w:rFonts w:ascii="Franklin Gothic Book" w:hAnsi="Franklin Gothic Book" w:cs="Helvetica"/>
          <w:b/>
          <w:sz w:val="22"/>
          <w:szCs w:val="22"/>
        </w:rPr>
      </w:pPr>
      <w:r w:rsidRPr="00B7023D">
        <w:rPr>
          <w:rFonts w:ascii="Franklin Gothic Book" w:eastAsiaTheme="majorEastAsia" w:hAnsi="Franklin Gothic Book" w:cstheme="majorBidi"/>
          <w:b/>
          <w:color w:val="365F91" w:themeColor="accent1" w:themeShade="BF"/>
          <w:sz w:val="22"/>
          <w:szCs w:val="22"/>
        </w:rPr>
        <w:br w:type="page"/>
      </w:r>
    </w:p>
    <w:p w14:paraId="03B646C3" w14:textId="77777777" w:rsidR="00E3011A" w:rsidRPr="00B7023D" w:rsidRDefault="00E3011A" w:rsidP="00E3011A">
      <w:pPr>
        <w:jc w:val="right"/>
        <w:rPr>
          <w:rFonts w:ascii="Franklin Gothic Book" w:hAnsi="Franklin Gothic Book" w:cs="Helvetica"/>
          <w:b/>
          <w:sz w:val="22"/>
          <w:szCs w:val="22"/>
        </w:rPr>
      </w:pPr>
      <w:r w:rsidRPr="00B7023D">
        <w:rPr>
          <w:rFonts w:ascii="Franklin Gothic Book" w:hAnsi="Franklin Gothic Book" w:cs="Helvetica"/>
          <w:b/>
          <w:sz w:val="22"/>
          <w:szCs w:val="22"/>
        </w:rPr>
        <w:lastRenderedPageBreak/>
        <w:t>Załącznik nr 17 do Formularza Oferty</w:t>
      </w:r>
    </w:p>
    <w:p w14:paraId="02C54B2F" w14:textId="77777777" w:rsidR="00E3011A" w:rsidRPr="00B7023D" w:rsidRDefault="00E3011A" w:rsidP="00E3011A">
      <w:pPr>
        <w:jc w:val="right"/>
        <w:rPr>
          <w:rFonts w:ascii="Franklin Gothic Book" w:hAnsi="Franklin Gothic Book" w:cs="Helvetica"/>
          <w:b/>
          <w:sz w:val="22"/>
          <w:szCs w:val="22"/>
        </w:rPr>
      </w:pPr>
    </w:p>
    <w:p w14:paraId="65E20138" w14:textId="77777777" w:rsidR="00E3011A" w:rsidRPr="00B7023D" w:rsidRDefault="00E3011A" w:rsidP="00E3011A">
      <w:pPr>
        <w:jc w:val="center"/>
        <w:rPr>
          <w:rFonts w:ascii="Franklin Gothic Book" w:hAnsi="Franklin Gothic Book"/>
          <w:b/>
          <w:sz w:val="22"/>
          <w:szCs w:val="22"/>
        </w:rPr>
      </w:pPr>
    </w:p>
    <w:p w14:paraId="2A55B590" w14:textId="10615D5C" w:rsidR="00E3011A" w:rsidRPr="00B7023D" w:rsidRDefault="00E3011A" w:rsidP="00E3011A">
      <w:pPr>
        <w:jc w:val="center"/>
        <w:rPr>
          <w:rFonts w:ascii="Franklin Gothic Book" w:hAnsi="Franklin Gothic Book"/>
          <w:b/>
          <w:sz w:val="22"/>
          <w:szCs w:val="22"/>
        </w:rPr>
      </w:pPr>
      <w:r w:rsidRPr="00B7023D">
        <w:rPr>
          <w:rFonts w:ascii="Franklin Gothic Book" w:hAnsi="Franklin Gothic Book"/>
          <w:b/>
          <w:sz w:val="22"/>
          <w:szCs w:val="22"/>
        </w:rPr>
        <w:t xml:space="preserve">Wzór zobowiązania podmiotu trzeciego do oddania do dyspozycji zasobów w trakcie realizacji zamówienia lub do realizacji określonych czynności na rzecz </w:t>
      </w:r>
      <w:r w:rsidR="00595C99" w:rsidRPr="00B7023D">
        <w:rPr>
          <w:rFonts w:ascii="Franklin Gothic Book" w:hAnsi="Franklin Gothic Book" w:cs="Helvetica"/>
          <w:b/>
          <w:sz w:val="22"/>
          <w:szCs w:val="22"/>
        </w:rPr>
        <w:t>Wykonawcy</w:t>
      </w:r>
    </w:p>
    <w:p w14:paraId="3523153A" w14:textId="77777777" w:rsidR="00E3011A" w:rsidRPr="00B7023D" w:rsidRDefault="00E3011A" w:rsidP="00E3011A">
      <w:pPr>
        <w:rPr>
          <w:rFonts w:ascii="Franklin Gothic Book" w:hAnsi="Franklin Gothic Book"/>
          <w:sz w:val="22"/>
          <w:szCs w:val="22"/>
        </w:rPr>
      </w:pPr>
    </w:p>
    <w:p w14:paraId="1DF22997" w14:textId="14091577" w:rsidR="00E3011A" w:rsidRPr="00B7023D" w:rsidRDefault="00E3011A" w:rsidP="00E3011A">
      <w:pPr>
        <w:spacing w:line="360" w:lineRule="auto"/>
        <w:jc w:val="both"/>
        <w:rPr>
          <w:rFonts w:ascii="Franklin Gothic Book" w:hAnsi="Franklin Gothic Book"/>
          <w:sz w:val="22"/>
          <w:szCs w:val="22"/>
        </w:rPr>
      </w:pPr>
      <w:r w:rsidRPr="00B7023D">
        <w:rPr>
          <w:rFonts w:ascii="Franklin Gothic Book" w:hAnsi="Franklin Gothic Book"/>
          <w:sz w:val="22"/>
          <w:szCs w:val="22"/>
        </w:rPr>
        <w:t xml:space="preserve">Oddając do dyspozycji </w:t>
      </w:r>
      <w:r w:rsidR="00595C99" w:rsidRPr="00B7023D">
        <w:rPr>
          <w:rFonts w:ascii="Franklin Gothic Book" w:hAnsi="Franklin Gothic Book" w:cs="Helvetica"/>
          <w:sz w:val="22"/>
          <w:szCs w:val="22"/>
        </w:rPr>
        <w:t>Wykonawcy</w:t>
      </w:r>
      <w:r w:rsidR="00595C99" w:rsidRPr="00B7023D">
        <w:rPr>
          <w:rFonts w:ascii="Franklin Gothic Book" w:hAnsi="Franklin Gothic Book"/>
          <w:sz w:val="22"/>
          <w:szCs w:val="22"/>
        </w:rPr>
        <w:t xml:space="preserve"> </w:t>
      </w:r>
      <w:r w:rsidRPr="00B7023D">
        <w:rPr>
          <w:rFonts w:ascii="Franklin Gothic Book" w:hAnsi="Franklin Gothic Book"/>
          <w:sz w:val="22"/>
          <w:szCs w:val="22"/>
        </w:rPr>
        <w:t xml:space="preserve">ubiegającego się o udzielenie zamówienia, niezbędne zasoby na okres korzystania z nich / Zobowiązując się do realizacji określonych czynności na rzecz </w:t>
      </w:r>
      <w:r w:rsidR="00595C99" w:rsidRPr="00B7023D">
        <w:rPr>
          <w:rFonts w:ascii="Franklin Gothic Book" w:hAnsi="Franklin Gothic Book" w:cs="Helvetica"/>
          <w:sz w:val="22"/>
          <w:szCs w:val="22"/>
        </w:rPr>
        <w:t xml:space="preserve">Wykonawcę </w:t>
      </w:r>
      <w:r w:rsidRPr="00B7023D">
        <w:rPr>
          <w:rFonts w:ascii="Franklin Gothic Book" w:hAnsi="Franklin Gothic Book"/>
          <w:sz w:val="22"/>
          <w:szCs w:val="22"/>
        </w:rPr>
        <w:t xml:space="preserve">przy wykonywaniu zamówienia  </w:t>
      </w:r>
    </w:p>
    <w:p w14:paraId="6E323F53" w14:textId="77777777" w:rsidR="00E3011A" w:rsidRPr="00B7023D" w:rsidRDefault="00E3011A" w:rsidP="00E3011A">
      <w:pPr>
        <w:spacing w:line="360" w:lineRule="auto"/>
        <w:jc w:val="center"/>
        <w:rPr>
          <w:rFonts w:ascii="Franklin Gothic Book" w:hAnsi="Franklin Gothic Book" w:cs="Arial"/>
          <w:b/>
          <w:sz w:val="22"/>
          <w:szCs w:val="22"/>
        </w:rPr>
      </w:pPr>
      <w:r w:rsidRPr="00B7023D">
        <w:rPr>
          <w:rFonts w:ascii="Franklin Gothic Book" w:hAnsi="Franklin Gothic Book" w:cs="Arial"/>
          <w:b/>
          <w:sz w:val="22"/>
          <w:szCs w:val="22"/>
        </w:rPr>
        <w:t xml:space="preserve">nr sygn. </w:t>
      </w:r>
    </w:p>
    <w:p w14:paraId="18B43935" w14:textId="05605989" w:rsidR="00E3011A" w:rsidRPr="00B7023D" w:rsidRDefault="00E3011A" w:rsidP="00E3011A">
      <w:pPr>
        <w:tabs>
          <w:tab w:val="left" w:pos="0"/>
        </w:tabs>
        <w:spacing w:before="120" w:line="276" w:lineRule="auto"/>
        <w:contextualSpacing/>
        <w:jc w:val="center"/>
        <w:rPr>
          <w:rFonts w:ascii="Franklin Gothic Book" w:eastAsia="Calibri" w:hAnsi="Franklin Gothic Book"/>
          <w:b/>
          <w:color w:val="000000" w:themeColor="text1"/>
          <w:sz w:val="22"/>
          <w:szCs w:val="22"/>
          <w:lang w:eastAsia="en-US"/>
        </w:rPr>
      </w:pPr>
      <w:r w:rsidRPr="00B7023D">
        <w:rPr>
          <w:rFonts w:ascii="Franklin Gothic Book" w:eastAsia="Calibri" w:hAnsi="Franklin Gothic Book"/>
          <w:bCs/>
          <w:sz w:val="22"/>
          <w:szCs w:val="22"/>
          <w:lang w:eastAsia="en-US"/>
        </w:rPr>
        <w:t xml:space="preserve"> „</w:t>
      </w:r>
      <w:r w:rsidR="002A263A" w:rsidRPr="00B7023D">
        <w:rPr>
          <w:rFonts w:ascii="Franklin Gothic Book" w:hAnsi="Franklin Gothic Book" w:cstheme="minorHAnsi"/>
          <w:b/>
          <w:sz w:val="22"/>
          <w:szCs w:val="22"/>
        </w:rPr>
        <w:t xml:space="preserve">4100/JW00/22/KZ/2019/0000085943 oraz </w:t>
      </w:r>
      <w:r w:rsidR="008D32C9" w:rsidRPr="00B7023D">
        <w:rPr>
          <w:rFonts w:ascii="Franklin Gothic Book" w:hAnsi="Franklin Gothic Book" w:cstheme="minorHAnsi"/>
          <w:b/>
          <w:sz w:val="22"/>
          <w:szCs w:val="22"/>
        </w:rPr>
        <w:t>4100/JW00/31/KZ/2019/0000115058</w:t>
      </w:r>
      <w:r w:rsidRPr="00B7023D">
        <w:rPr>
          <w:rFonts w:ascii="Franklin Gothic Book" w:eastAsia="Calibri" w:hAnsi="Franklin Gothic Book"/>
          <w:bCs/>
          <w:sz w:val="22"/>
          <w:szCs w:val="22"/>
          <w:lang w:eastAsia="en-US"/>
        </w:rPr>
        <w:t>”</w:t>
      </w:r>
    </w:p>
    <w:p w14:paraId="55036904" w14:textId="77777777" w:rsidR="00E3011A" w:rsidRPr="00B7023D" w:rsidRDefault="00E3011A" w:rsidP="00E3011A">
      <w:pPr>
        <w:jc w:val="both"/>
        <w:rPr>
          <w:rFonts w:ascii="Franklin Gothic Book" w:hAnsi="Franklin Gothic Book"/>
          <w:sz w:val="22"/>
          <w:szCs w:val="22"/>
        </w:rPr>
      </w:pPr>
      <w:r w:rsidRPr="00B7023D">
        <w:rPr>
          <w:rFonts w:ascii="Franklin Gothic Book" w:hAnsi="Franklin Gothic Book"/>
          <w:sz w:val="22"/>
          <w:szCs w:val="22"/>
        </w:rPr>
        <w:t xml:space="preserve">UWAGA: </w:t>
      </w:r>
    </w:p>
    <w:p w14:paraId="7EE09238" w14:textId="77777777" w:rsidR="00E3011A" w:rsidRPr="00B7023D" w:rsidRDefault="00E3011A" w:rsidP="00E3011A">
      <w:pPr>
        <w:jc w:val="both"/>
        <w:rPr>
          <w:rFonts w:ascii="Franklin Gothic Book" w:hAnsi="Franklin Gothic Book"/>
          <w:sz w:val="22"/>
          <w:szCs w:val="22"/>
        </w:rPr>
      </w:pPr>
      <w:r w:rsidRPr="00B7023D">
        <w:rPr>
          <w:rFonts w:ascii="Franklin Gothic Book" w:hAnsi="Franklin Gothic Book"/>
          <w:sz w:val="22"/>
          <w:szCs w:val="22"/>
        </w:rPr>
        <w:t>Zamiast niniejszego Formularza można przedstawić inne dokumenty, w szczególności:</w:t>
      </w:r>
    </w:p>
    <w:p w14:paraId="08567166" w14:textId="77777777" w:rsidR="00E3011A" w:rsidRPr="00B7023D" w:rsidRDefault="00E3011A" w:rsidP="00E3011A">
      <w:pPr>
        <w:tabs>
          <w:tab w:val="left" w:pos="284"/>
        </w:tabs>
        <w:jc w:val="both"/>
        <w:rPr>
          <w:rFonts w:ascii="Franklin Gothic Book" w:hAnsi="Franklin Gothic Book"/>
          <w:sz w:val="22"/>
          <w:szCs w:val="22"/>
        </w:rPr>
      </w:pPr>
      <w:r w:rsidRPr="00B7023D">
        <w:rPr>
          <w:rFonts w:ascii="Franklin Gothic Book" w:hAnsi="Franklin Gothic Book"/>
          <w:sz w:val="22"/>
          <w:szCs w:val="22"/>
        </w:rPr>
        <w:t>1.</w:t>
      </w:r>
      <w:r w:rsidRPr="00B7023D">
        <w:rPr>
          <w:rFonts w:ascii="Franklin Gothic Book" w:hAnsi="Franklin Gothic Book"/>
          <w:sz w:val="22"/>
          <w:szCs w:val="22"/>
        </w:rPr>
        <w:tab/>
        <w:t xml:space="preserve">pisemne zobowiązanie podmiotu, </w:t>
      </w:r>
    </w:p>
    <w:p w14:paraId="7748FDB0" w14:textId="77777777" w:rsidR="00E3011A" w:rsidRPr="00B7023D" w:rsidRDefault="00E3011A" w:rsidP="00E3011A">
      <w:pPr>
        <w:tabs>
          <w:tab w:val="left" w:pos="284"/>
        </w:tabs>
        <w:jc w:val="both"/>
        <w:rPr>
          <w:rFonts w:ascii="Franklin Gothic Book" w:hAnsi="Franklin Gothic Book"/>
          <w:sz w:val="22"/>
          <w:szCs w:val="22"/>
        </w:rPr>
      </w:pPr>
      <w:r w:rsidRPr="00B7023D">
        <w:rPr>
          <w:rFonts w:ascii="Franklin Gothic Book" w:hAnsi="Franklin Gothic Book"/>
          <w:sz w:val="22"/>
          <w:szCs w:val="22"/>
        </w:rPr>
        <w:t>2.</w:t>
      </w:r>
      <w:r w:rsidRPr="00B7023D">
        <w:rPr>
          <w:rFonts w:ascii="Franklin Gothic Book" w:hAnsi="Franklin Gothic Book"/>
          <w:sz w:val="22"/>
          <w:szCs w:val="22"/>
        </w:rPr>
        <w:tab/>
        <w:t>dokumenty dotyczące:</w:t>
      </w:r>
    </w:p>
    <w:p w14:paraId="46394C83" w14:textId="5747F206" w:rsidR="00E3011A" w:rsidRPr="00B7023D" w:rsidRDefault="00E3011A" w:rsidP="00E3011A">
      <w:pPr>
        <w:tabs>
          <w:tab w:val="left" w:pos="567"/>
        </w:tabs>
        <w:ind w:left="567" w:hanging="283"/>
        <w:jc w:val="both"/>
        <w:rPr>
          <w:rFonts w:ascii="Franklin Gothic Book" w:hAnsi="Franklin Gothic Book"/>
          <w:sz w:val="22"/>
          <w:szCs w:val="22"/>
        </w:rPr>
      </w:pPr>
      <w:r w:rsidRPr="00B7023D">
        <w:rPr>
          <w:rFonts w:ascii="Franklin Gothic Book" w:hAnsi="Franklin Gothic Book"/>
          <w:sz w:val="22"/>
          <w:szCs w:val="22"/>
        </w:rPr>
        <w:t>a)</w:t>
      </w:r>
      <w:r w:rsidRPr="00B7023D">
        <w:rPr>
          <w:rFonts w:ascii="Franklin Gothic Book" w:hAnsi="Franklin Gothic Book"/>
          <w:sz w:val="22"/>
          <w:szCs w:val="22"/>
        </w:rPr>
        <w:tab/>
        <w:t xml:space="preserve">zakresu dostępnych </w:t>
      </w:r>
      <w:r w:rsidR="00595C99" w:rsidRPr="00B7023D">
        <w:rPr>
          <w:rFonts w:ascii="Franklin Gothic Book" w:hAnsi="Franklin Gothic Book" w:cs="Helvetica"/>
          <w:sz w:val="22"/>
          <w:szCs w:val="22"/>
        </w:rPr>
        <w:t>Wykonawcy</w:t>
      </w:r>
      <w:r w:rsidR="00CB4A34" w:rsidRPr="00B7023D" w:rsidDel="00CB4A34">
        <w:rPr>
          <w:rFonts w:ascii="Franklin Gothic Book" w:hAnsi="Franklin Gothic Book"/>
          <w:sz w:val="22"/>
          <w:szCs w:val="22"/>
        </w:rPr>
        <w:t xml:space="preserve"> </w:t>
      </w:r>
      <w:r w:rsidRPr="00B7023D">
        <w:rPr>
          <w:rFonts w:ascii="Franklin Gothic Book" w:hAnsi="Franklin Gothic Book"/>
          <w:sz w:val="22"/>
          <w:szCs w:val="22"/>
        </w:rPr>
        <w:t xml:space="preserve">zasobów innego podmiotu /zakresu czynności realizowanych przez inny podmiot na rzecz </w:t>
      </w:r>
      <w:r w:rsidR="00595C99" w:rsidRPr="00B7023D">
        <w:rPr>
          <w:rFonts w:ascii="Franklin Gothic Book" w:hAnsi="Franklin Gothic Book" w:cs="Helvetica"/>
          <w:sz w:val="22"/>
          <w:szCs w:val="22"/>
        </w:rPr>
        <w:t>Wykonawcy</w:t>
      </w:r>
      <w:r w:rsidRPr="00B7023D">
        <w:rPr>
          <w:rFonts w:ascii="Franklin Gothic Book" w:hAnsi="Franklin Gothic Book"/>
          <w:sz w:val="22"/>
          <w:szCs w:val="22"/>
        </w:rPr>
        <w:t>,</w:t>
      </w:r>
    </w:p>
    <w:p w14:paraId="1F3915EF" w14:textId="14352E8F" w:rsidR="00E3011A" w:rsidRPr="00B7023D" w:rsidRDefault="00E3011A" w:rsidP="00E3011A">
      <w:pPr>
        <w:tabs>
          <w:tab w:val="left" w:pos="567"/>
        </w:tabs>
        <w:ind w:left="567" w:hanging="283"/>
        <w:jc w:val="both"/>
        <w:rPr>
          <w:rFonts w:ascii="Franklin Gothic Book" w:hAnsi="Franklin Gothic Book"/>
          <w:sz w:val="22"/>
          <w:szCs w:val="22"/>
        </w:rPr>
      </w:pPr>
      <w:r w:rsidRPr="00B7023D">
        <w:rPr>
          <w:rFonts w:ascii="Franklin Gothic Book" w:hAnsi="Franklin Gothic Book"/>
          <w:sz w:val="22"/>
          <w:szCs w:val="22"/>
        </w:rPr>
        <w:t>b)</w:t>
      </w:r>
      <w:r w:rsidRPr="00B7023D">
        <w:rPr>
          <w:rFonts w:ascii="Franklin Gothic Book" w:hAnsi="Franklin Gothic Book"/>
          <w:sz w:val="22"/>
          <w:szCs w:val="22"/>
        </w:rPr>
        <w:tab/>
        <w:t xml:space="preserve">sposobu wykorzystania zasobów innego podmiotu, przez </w:t>
      </w:r>
      <w:r w:rsidR="00595C99" w:rsidRPr="00B7023D">
        <w:rPr>
          <w:rFonts w:ascii="Franklin Gothic Book" w:hAnsi="Franklin Gothic Book" w:cs="Helvetica"/>
          <w:sz w:val="22"/>
          <w:szCs w:val="22"/>
        </w:rPr>
        <w:t>Wykonawc</w:t>
      </w:r>
      <w:r w:rsidR="00CB4A34" w:rsidRPr="00B7023D">
        <w:rPr>
          <w:rFonts w:ascii="Franklin Gothic Book" w:hAnsi="Franklin Gothic Book" w:cs="Helvetica"/>
          <w:sz w:val="22"/>
          <w:szCs w:val="22"/>
        </w:rPr>
        <w:t>ę</w:t>
      </w:r>
      <w:r w:rsidRPr="00B7023D">
        <w:rPr>
          <w:rFonts w:ascii="Franklin Gothic Book" w:hAnsi="Franklin Gothic Book"/>
          <w:sz w:val="22"/>
          <w:szCs w:val="22"/>
        </w:rPr>
        <w:t xml:space="preserve">, przy wykonywaniu zamówienia, </w:t>
      </w:r>
    </w:p>
    <w:p w14:paraId="6C0B2B38" w14:textId="77777777" w:rsidR="00E3011A" w:rsidRPr="00B7023D" w:rsidRDefault="00E3011A" w:rsidP="00E3011A">
      <w:pPr>
        <w:ind w:left="284"/>
        <w:jc w:val="both"/>
        <w:rPr>
          <w:rFonts w:ascii="Franklin Gothic Book" w:hAnsi="Franklin Gothic Book"/>
          <w:sz w:val="22"/>
          <w:szCs w:val="22"/>
        </w:rPr>
      </w:pPr>
      <w:r w:rsidRPr="00B7023D">
        <w:rPr>
          <w:rFonts w:ascii="Franklin Gothic Book" w:hAnsi="Franklin Gothic Book"/>
          <w:sz w:val="22"/>
          <w:szCs w:val="22"/>
        </w:rPr>
        <w:t>c)  zakresu i okresu udziału innego podmiotu przy wykonywaniu zamówienia</w:t>
      </w:r>
    </w:p>
    <w:p w14:paraId="0385E26F" w14:textId="77777777" w:rsidR="00E3011A" w:rsidRPr="00B7023D" w:rsidRDefault="00E3011A" w:rsidP="00E3011A">
      <w:pPr>
        <w:tabs>
          <w:tab w:val="left" w:pos="567"/>
        </w:tabs>
        <w:ind w:left="567" w:hanging="283"/>
        <w:jc w:val="both"/>
        <w:rPr>
          <w:rFonts w:ascii="Franklin Gothic Book" w:hAnsi="Franklin Gothic Book"/>
          <w:sz w:val="22"/>
          <w:szCs w:val="22"/>
        </w:rPr>
      </w:pPr>
      <w:r w:rsidRPr="00B7023D">
        <w:rPr>
          <w:rFonts w:ascii="Franklin Gothic Book" w:hAnsi="Franklin Gothic Book"/>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24C5CC5" w14:textId="77777777" w:rsidR="00E3011A" w:rsidRPr="00B7023D" w:rsidRDefault="00E3011A" w:rsidP="00E3011A">
      <w:pPr>
        <w:jc w:val="both"/>
        <w:rPr>
          <w:rFonts w:ascii="Franklin Gothic Book" w:hAnsi="Franklin Gothic Book"/>
          <w:sz w:val="22"/>
          <w:szCs w:val="22"/>
        </w:rPr>
      </w:pPr>
    </w:p>
    <w:p w14:paraId="068FBDFF" w14:textId="77777777" w:rsidR="00E3011A" w:rsidRPr="00B7023D" w:rsidRDefault="00E3011A" w:rsidP="00E3011A">
      <w:pPr>
        <w:jc w:val="both"/>
        <w:rPr>
          <w:rFonts w:ascii="Franklin Gothic Book" w:hAnsi="Franklin Gothic Book"/>
          <w:sz w:val="22"/>
          <w:szCs w:val="22"/>
        </w:rPr>
      </w:pPr>
      <w:r w:rsidRPr="00B7023D">
        <w:rPr>
          <w:rFonts w:ascii="Franklin Gothic Book" w:hAnsi="Franklin Gothic Book"/>
          <w:sz w:val="22"/>
          <w:szCs w:val="22"/>
        </w:rPr>
        <w:t>Działając w imieniu i na rzecz:</w:t>
      </w:r>
    </w:p>
    <w:p w14:paraId="53789D9A" w14:textId="77777777" w:rsidR="00E3011A" w:rsidRPr="00B7023D" w:rsidRDefault="00E3011A" w:rsidP="00E3011A">
      <w:pPr>
        <w:jc w:val="both"/>
        <w:rPr>
          <w:rFonts w:ascii="Franklin Gothic Book" w:hAnsi="Franklin Gothic Book"/>
          <w:sz w:val="22"/>
          <w:szCs w:val="22"/>
        </w:rPr>
      </w:pPr>
      <w:r w:rsidRPr="00B7023D">
        <w:rPr>
          <w:rFonts w:ascii="Franklin Gothic Book" w:hAnsi="Franklin Gothic Book"/>
          <w:sz w:val="22"/>
          <w:szCs w:val="22"/>
        </w:rPr>
        <w:t>_______________________________________________________________________</w:t>
      </w:r>
    </w:p>
    <w:p w14:paraId="5542FF1A" w14:textId="77777777" w:rsidR="00E3011A" w:rsidRPr="00B7023D" w:rsidRDefault="00E3011A" w:rsidP="00E3011A">
      <w:pPr>
        <w:jc w:val="both"/>
        <w:rPr>
          <w:rFonts w:ascii="Franklin Gothic Book" w:hAnsi="Franklin Gothic Book"/>
          <w:i/>
          <w:sz w:val="22"/>
          <w:szCs w:val="22"/>
        </w:rPr>
      </w:pPr>
      <w:r w:rsidRPr="00B7023D">
        <w:rPr>
          <w:rFonts w:ascii="Franklin Gothic Book" w:hAnsi="Franklin Gothic Book"/>
          <w:i/>
          <w:sz w:val="22"/>
          <w:szCs w:val="22"/>
        </w:rPr>
        <w:t>(nazwa Podmiotu)</w:t>
      </w:r>
    </w:p>
    <w:p w14:paraId="06416057" w14:textId="77777777" w:rsidR="00E3011A" w:rsidRPr="00B7023D" w:rsidRDefault="00E3011A" w:rsidP="00E3011A">
      <w:pPr>
        <w:jc w:val="both"/>
        <w:rPr>
          <w:rFonts w:ascii="Franklin Gothic Book" w:hAnsi="Franklin Gothic Book"/>
          <w:sz w:val="22"/>
          <w:szCs w:val="22"/>
        </w:rPr>
      </w:pPr>
    </w:p>
    <w:p w14:paraId="15199F8F" w14:textId="77777777" w:rsidR="00E3011A" w:rsidRPr="00B7023D" w:rsidRDefault="00E3011A" w:rsidP="00E3011A">
      <w:pPr>
        <w:jc w:val="both"/>
        <w:rPr>
          <w:rFonts w:ascii="Franklin Gothic Book" w:hAnsi="Franklin Gothic Book"/>
          <w:sz w:val="22"/>
          <w:szCs w:val="22"/>
        </w:rPr>
      </w:pPr>
      <w:r w:rsidRPr="00B7023D">
        <w:rPr>
          <w:rFonts w:ascii="Franklin Gothic Book" w:hAnsi="Franklin Gothic Book"/>
          <w:sz w:val="22"/>
          <w:szCs w:val="22"/>
        </w:rPr>
        <w:t>Zobowiązuję się do oddania nw. Zasobów / realizacji nw. czynności na potrzeby wykonania zamówienia:</w:t>
      </w:r>
      <w:r w:rsidRPr="00B7023D">
        <w:rPr>
          <w:rFonts w:ascii="Franklin Gothic Book" w:hAnsi="Franklin Gothic Book"/>
          <w:sz w:val="22"/>
          <w:szCs w:val="22"/>
          <w:vertAlign w:val="superscript"/>
        </w:rPr>
        <w:footnoteReference w:id="1"/>
      </w:r>
    </w:p>
    <w:p w14:paraId="130ADC09" w14:textId="77777777" w:rsidR="00E3011A" w:rsidRPr="00B7023D" w:rsidRDefault="00E3011A" w:rsidP="00E3011A">
      <w:pPr>
        <w:jc w:val="both"/>
        <w:rPr>
          <w:rFonts w:ascii="Franklin Gothic Book" w:hAnsi="Franklin Gothic Book"/>
          <w:sz w:val="22"/>
          <w:szCs w:val="22"/>
        </w:rPr>
      </w:pPr>
      <w:r w:rsidRPr="00B7023D">
        <w:rPr>
          <w:rFonts w:ascii="Franklin Gothic Book" w:hAnsi="Franklin Gothic Book"/>
          <w:sz w:val="22"/>
          <w:szCs w:val="22"/>
        </w:rPr>
        <w:t>_______________________________________________________________________</w:t>
      </w:r>
    </w:p>
    <w:p w14:paraId="22A809C2" w14:textId="77777777" w:rsidR="00E3011A" w:rsidRPr="00B7023D" w:rsidRDefault="00E3011A" w:rsidP="00E3011A">
      <w:pPr>
        <w:jc w:val="both"/>
        <w:rPr>
          <w:rFonts w:ascii="Franklin Gothic Book" w:hAnsi="Franklin Gothic Book"/>
          <w:i/>
          <w:sz w:val="22"/>
          <w:szCs w:val="22"/>
        </w:rPr>
      </w:pPr>
      <w:r w:rsidRPr="00B7023D">
        <w:rPr>
          <w:rFonts w:ascii="Franklin Gothic Book" w:hAnsi="Franklin Gothic Book"/>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238B0BB4" w14:textId="77777777" w:rsidR="00E3011A" w:rsidRPr="00B7023D" w:rsidRDefault="00E3011A" w:rsidP="00E3011A">
      <w:pPr>
        <w:jc w:val="both"/>
        <w:rPr>
          <w:rFonts w:ascii="Franklin Gothic Book" w:hAnsi="Franklin Gothic Book"/>
          <w:sz w:val="22"/>
          <w:szCs w:val="22"/>
        </w:rPr>
      </w:pPr>
    </w:p>
    <w:p w14:paraId="284CC305" w14:textId="77777777" w:rsidR="00E3011A" w:rsidRPr="00B7023D" w:rsidRDefault="00E3011A" w:rsidP="00E3011A">
      <w:pPr>
        <w:jc w:val="both"/>
        <w:rPr>
          <w:rFonts w:ascii="Franklin Gothic Book" w:hAnsi="Franklin Gothic Book"/>
          <w:sz w:val="22"/>
          <w:szCs w:val="22"/>
        </w:rPr>
      </w:pPr>
      <w:r w:rsidRPr="00B7023D">
        <w:rPr>
          <w:rFonts w:ascii="Franklin Gothic Book" w:hAnsi="Franklin Gothic Book"/>
          <w:sz w:val="22"/>
          <w:szCs w:val="22"/>
        </w:rPr>
        <w:t>do dyspozycji / na rzecz:</w:t>
      </w:r>
    </w:p>
    <w:p w14:paraId="23E26D5C" w14:textId="77777777" w:rsidR="00E3011A" w:rsidRPr="00B7023D" w:rsidRDefault="00E3011A" w:rsidP="00E3011A">
      <w:pPr>
        <w:jc w:val="both"/>
        <w:rPr>
          <w:rFonts w:ascii="Franklin Gothic Book" w:hAnsi="Franklin Gothic Book"/>
          <w:sz w:val="22"/>
          <w:szCs w:val="22"/>
        </w:rPr>
      </w:pPr>
      <w:r w:rsidRPr="00B7023D">
        <w:rPr>
          <w:rFonts w:ascii="Franklin Gothic Book" w:hAnsi="Franklin Gothic Book"/>
          <w:sz w:val="22"/>
          <w:szCs w:val="22"/>
        </w:rPr>
        <w:t>_______________________________________________________________________</w:t>
      </w:r>
    </w:p>
    <w:p w14:paraId="408A3465" w14:textId="22FA7B72" w:rsidR="00E3011A" w:rsidRPr="00B7023D" w:rsidRDefault="00E3011A" w:rsidP="00E3011A">
      <w:pPr>
        <w:jc w:val="both"/>
        <w:rPr>
          <w:rFonts w:ascii="Franklin Gothic Book" w:hAnsi="Franklin Gothic Book"/>
          <w:i/>
          <w:sz w:val="22"/>
          <w:szCs w:val="22"/>
        </w:rPr>
      </w:pPr>
      <w:r w:rsidRPr="00B7023D">
        <w:rPr>
          <w:rFonts w:ascii="Franklin Gothic Book" w:hAnsi="Franklin Gothic Book"/>
          <w:i/>
          <w:sz w:val="22"/>
          <w:szCs w:val="22"/>
        </w:rPr>
        <w:t xml:space="preserve">(nazwa </w:t>
      </w:r>
      <w:r w:rsidR="0079653D" w:rsidRPr="00B7023D">
        <w:rPr>
          <w:rFonts w:ascii="Franklin Gothic Book" w:hAnsi="Franklin Gothic Book" w:cs="Helvetica"/>
          <w:sz w:val="22"/>
          <w:szCs w:val="22"/>
        </w:rPr>
        <w:t>Wykonawcy</w:t>
      </w:r>
      <w:r w:rsidRPr="00B7023D">
        <w:rPr>
          <w:rFonts w:ascii="Franklin Gothic Book" w:hAnsi="Franklin Gothic Book"/>
          <w:i/>
          <w:sz w:val="22"/>
          <w:szCs w:val="22"/>
        </w:rPr>
        <w:t>)</w:t>
      </w:r>
    </w:p>
    <w:p w14:paraId="1108D598" w14:textId="77777777" w:rsidR="00E3011A" w:rsidRPr="00B7023D" w:rsidRDefault="00E3011A" w:rsidP="00E3011A">
      <w:pPr>
        <w:jc w:val="both"/>
        <w:rPr>
          <w:rFonts w:ascii="Franklin Gothic Book" w:hAnsi="Franklin Gothic Book"/>
          <w:sz w:val="22"/>
          <w:szCs w:val="22"/>
        </w:rPr>
      </w:pPr>
    </w:p>
    <w:p w14:paraId="1AF6E5F6" w14:textId="77777777" w:rsidR="00E3011A" w:rsidRPr="00B7023D" w:rsidRDefault="00E3011A" w:rsidP="00E3011A">
      <w:pPr>
        <w:jc w:val="both"/>
        <w:rPr>
          <w:rFonts w:ascii="Franklin Gothic Book" w:hAnsi="Franklin Gothic Book"/>
          <w:sz w:val="22"/>
          <w:szCs w:val="22"/>
        </w:rPr>
      </w:pPr>
      <w:r w:rsidRPr="00B7023D">
        <w:rPr>
          <w:rFonts w:ascii="Franklin Gothic Book" w:hAnsi="Franklin Gothic Book"/>
          <w:sz w:val="22"/>
          <w:szCs w:val="22"/>
        </w:rPr>
        <w:t>w trakcie wykonania zamówienia pod nazwą:</w:t>
      </w:r>
    </w:p>
    <w:p w14:paraId="0CE0DB9F" w14:textId="77777777" w:rsidR="00E3011A" w:rsidRPr="00B7023D" w:rsidRDefault="00E3011A" w:rsidP="00E3011A">
      <w:pPr>
        <w:jc w:val="both"/>
        <w:rPr>
          <w:rFonts w:ascii="Franklin Gothic Book" w:hAnsi="Franklin Gothic Book"/>
          <w:sz w:val="22"/>
          <w:szCs w:val="22"/>
        </w:rPr>
      </w:pPr>
      <w:r w:rsidRPr="00B7023D">
        <w:rPr>
          <w:rFonts w:ascii="Franklin Gothic Book" w:hAnsi="Franklin Gothic Book"/>
          <w:sz w:val="22"/>
          <w:szCs w:val="22"/>
        </w:rPr>
        <w:t>_______________________________________________________________________</w:t>
      </w:r>
    </w:p>
    <w:p w14:paraId="295620A7" w14:textId="77777777" w:rsidR="00E3011A" w:rsidRPr="00B7023D" w:rsidRDefault="00E3011A" w:rsidP="00E3011A">
      <w:pPr>
        <w:jc w:val="both"/>
        <w:rPr>
          <w:rFonts w:ascii="Franklin Gothic Book" w:hAnsi="Franklin Gothic Book"/>
          <w:sz w:val="22"/>
          <w:szCs w:val="22"/>
        </w:rPr>
      </w:pPr>
      <w:r w:rsidRPr="00B7023D">
        <w:rPr>
          <w:rFonts w:ascii="Franklin Gothic Book" w:hAnsi="Franklin Gothic Book"/>
          <w:sz w:val="22"/>
          <w:szCs w:val="22"/>
        </w:rPr>
        <w:t>Oświadczam, iż:</w:t>
      </w:r>
    </w:p>
    <w:p w14:paraId="682F81DB" w14:textId="38B91D9F" w:rsidR="00E3011A" w:rsidRPr="00B7023D" w:rsidRDefault="00E3011A" w:rsidP="00E3011A">
      <w:pPr>
        <w:tabs>
          <w:tab w:val="left" w:pos="284"/>
        </w:tabs>
        <w:jc w:val="both"/>
        <w:rPr>
          <w:rFonts w:ascii="Franklin Gothic Book" w:hAnsi="Franklin Gothic Book"/>
          <w:i/>
          <w:sz w:val="22"/>
          <w:szCs w:val="22"/>
        </w:rPr>
      </w:pPr>
      <w:r w:rsidRPr="00B7023D">
        <w:rPr>
          <w:rFonts w:ascii="Franklin Gothic Book" w:hAnsi="Franklin Gothic Book"/>
          <w:i/>
          <w:sz w:val="22"/>
          <w:szCs w:val="22"/>
        </w:rPr>
        <w:t>a)</w:t>
      </w:r>
      <w:r w:rsidRPr="00B7023D">
        <w:rPr>
          <w:rFonts w:ascii="Franklin Gothic Book" w:hAnsi="Franklin Gothic Book"/>
          <w:i/>
          <w:sz w:val="22"/>
          <w:szCs w:val="22"/>
        </w:rPr>
        <w:tab/>
        <w:t xml:space="preserve">udostępniam </w:t>
      </w:r>
      <w:r w:rsidR="0079653D" w:rsidRPr="00B7023D">
        <w:rPr>
          <w:rFonts w:ascii="Franklin Gothic Book" w:hAnsi="Franklin Gothic Book" w:cs="Helvetica"/>
          <w:sz w:val="22"/>
          <w:szCs w:val="22"/>
        </w:rPr>
        <w:t>Wykonawcy</w:t>
      </w:r>
      <w:r w:rsidR="0079653D" w:rsidRPr="00B7023D">
        <w:rPr>
          <w:rFonts w:ascii="Franklin Gothic Book" w:hAnsi="Franklin Gothic Book"/>
          <w:i/>
          <w:sz w:val="22"/>
          <w:szCs w:val="22"/>
        </w:rPr>
        <w:t xml:space="preserve"> </w:t>
      </w:r>
      <w:r w:rsidRPr="00B7023D">
        <w:rPr>
          <w:rFonts w:ascii="Franklin Gothic Book" w:hAnsi="Franklin Gothic Book"/>
          <w:i/>
          <w:sz w:val="22"/>
          <w:szCs w:val="22"/>
        </w:rPr>
        <w:t>ww. zasoby / zrealizuję ww. czynności, w następującym zakresie:</w:t>
      </w:r>
    </w:p>
    <w:p w14:paraId="01958A93" w14:textId="77777777" w:rsidR="00E3011A" w:rsidRPr="00B7023D" w:rsidRDefault="00E3011A" w:rsidP="00E3011A">
      <w:pPr>
        <w:tabs>
          <w:tab w:val="left" w:pos="284"/>
        </w:tabs>
        <w:jc w:val="both"/>
        <w:rPr>
          <w:rFonts w:ascii="Franklin Gothic Book" w:hAnsi="Franklin Gothic Book"/>
          <w:i/>
          <w:sz w:val="22"/>
          <w:szCs w:val="22"/>
        </w:rPr>
      </w:pPr>
      <w:r w:rsidRPr="00B7023D">
        <w:rPr>
          <w:rFonts w:ascii="Franklin Gothic Book" w:hAnsi="Franklin Gothic Book"/>
          <w:i/>
          <w:sz w:val="22"/>
          <w:szCs w:val="22"/>
        </w:rPr>
        <w:t>_________________________________________________________________</w:t>
      </w:r>
    </w:p>
    <w:p w14:paraId="60F1DEF9" w14:textId="77777777" w:rsidR="00E3011A" w:rsidRPr="00B7023D" w:rsidRDefault="00E3011A" w:rsidP="00E3011A">
      <w:pPr>
        <w:tabs>
          <w:tab w:val="left" w:pos="284"/>
        </w:tabs>
        <w:jc w:val="both"/>
        <w:rPr>
          <w:rFonts w:ascii="Franklin Gothic Book" w:hAnsi="Franklin Gothic Book"/>
          <w:i/>
          <w:sz w:val="22"/>
          <w:szCs w:val="22"/>
        </w:rPr>
      </w:pPr>
      <w:r w:rsidRPr="00B7023D">
        <w:rPr>
          <w:rFonts w:ascii="Franklin Gothic Book" w:hAnsi="Franklin Gothic Book"/>
          <w:i/>
          <w:sz w:val="22"/>
          <w:szCs w:val="22"/>
        </w:rPr>
        <w:t>b)</w:t>
      </w:r>
      <w:r w:rsidRPr="00B7023D">
        <w:rPr>
          <w:rFonts w:ascii="Franklin Gothic Book" w:hAnsi="Franklin Gothic Book"/>
          <w:i/>
          <w:sz w:val="22"/>
          <w:szCs w:val="22"/>
        </w:rPr>
        <w:tab/>
        <w:t>sposób wykorzystania udostępnionych przeze mnie zasobów będzie następujący:</w:t>
      </w:r>
    </w:p>
    <w:p w14:paraId="3A03F1CA" w14:textId="77777777" w:rsidR="00E3011A" w:rsidRPr="00B7023D" w:rsidRDefault="00E3011A" w:rsidP="00E3011A">
      <w:pPr>
        <w:tabs>
          <w:tab w:val="left" w:pos="284"/>
        </w:tabs>
        <w:jc w:val="both"/>
        <w:rPr>
          <w:rFonts w:ascii="Franklin Gothic Book" w:hAnsi="Franklin Gothic Book"/>
          <w:i/>
          <w:sz w:val="22"/>
          <w:szCs w:val="22"/>
        </w:rPr>
      </w:pPr>
      <w:r w:rsidRPr="00B7023D">
        <w:rPr>
          <w:rFonts w:ascii="Franklin Gothic Book" w:hAnsi="Franklin Gothic Book"/>
          <w:i/>
          <w:sz w:val="22"/>
          <w:szCs w:val="22"/>
        </w:rPr>
        <w:t>_________________________________________________________________</w:t>
      </w:r>
    </w:p>
    <w:p w14:paraId="445FB6F0" w14:textId="77777777" w:rsidR="00E3011A" w:rsidRPr="00B7023D" w:rsidRDefault="00E3011A" w:rsidP="00E3011A">
      <w:pPr>
        <w:tabs>
          <w:tab w:val="left" w:pos="284"/>
        </w:tabs>
        <w:jc w:val="both"/>
        <w:rPr>
          <w:rFonts w:ascii="Franklin Gothic Book" w:hAnsi="Franklin Gothic Book"/>
          <w:i/>
          <w:sz w:val="22"/>
          <w:szCs w:val="22"/>
        </w:rPr>
      </w:pPr>
      <w:r w:rsidRPr="00B7023D">
        <w:rPr>
          <w:rFonts w:ascii="Franklin Gothic Book" w:hAnsi="Franklin Gothic Book"/>
          <w:i/>
          <w:sz w:val="22"/>
          <w:szCs w:val="22"/>
        </w:rPr>
        <w:t>c)</w:t>
      </w:r>
      <w:r w:rsidRPr="00B7023D">
        <w:rPr>
          <w:rFonts w:ascii="Franklin Gothic Book" w:hAnsi="Franklin Gothic Book"/>
          <w:i/>
          <w:sz w:val="22"/>
          <w:szCs w:val="22"/>
        </w:rPr>
        <w:tab/>
        <w:t>zakres mojego udziału przy wykonywaniu zamówienia będzie następujący:</w:t>
      </w:r>
    </w:p>
    <w:p w14:paraId="26F9E5E3" w14:textId="77777777" w:rsidR="00E3011A" w:rsidRPr="00B7023D" w:rsidRDefault="00E3011A" w:rsidP="00E3011A">
      <w:pPr>
        <w:tabs>
          <w:tab w:val="left" w:pos="284"/>
        </w:tabs>
        <w:jc w:val="both"/>
        <w:rPr>
          <w:rFonts w:ascii="Franklin Gothic Book" w:hAnsi="Franklin Gothic Book"/>
          <w:i/>
          <w:sz w:val="22"/>
          <w:szCs w:val="22"/>
        </w:rPr>
      </w:pPr>
      <w:r w:rsidRPr="00B7023D">
        <w:rPr>
          <w:rFonts w:ascii="Franklin Gothic Book" w:hAnsi="Franklin Gothic Book"/>
          <w:i/>
          <w:sz w:val="22"/>
          <w:szCs w:val="22"/>
        </w:rPr>
        <w:t>_________________________________________________________________</w:t>
      </w:r>
    </w:p>
    <w:p w14:paraId="5BF500FE" w14:textId="77777777" w:rsidR="00E3011A" w:rsidRPr="00B7023D" w:rsidRDefault="00E3011A" w:rsidP="00E3011A">
      <w:pPr>
        <w:tabs>
          <w:tab w:val="left" w:pos="284"/>
        </w:tabs>
        <w:jc w:val="both"/>
        <w:rPr>
          <w:rFonts w:ascii="Franklin Gothic Book" w:hAnsi="Franklin Gothic Book"/>
          <w:i/>
          <w:sz w:val="22"/>
          <w:szCs w:val="22"/>
        </w:rPr>
      </w:pPr>
      <w:r w:rsidRPr="00B7023D">
        <w:rPr>
          <w:rFonts w:ascii="Franklin Gothic Book" w:hAnsi="Franklin Gothic Book"/>
          <w:i/>
          <w:sz w:val="22"/>
          <w:szCs w:val="22"/>
        </w:rPr>
        <w:t>d)</w:t>
      </w:r>
      <w:r w:rsidRPr="00B7023D">
        <w:rPr>
          <w:rFonts w:ascii="Franklin Gothic Book" w:hAnsi="Franklin Gothic Book"/>
          <w:i/>
          <w:sz w:val="22"/>
          <w:szCs w:val="22"/>
        </w:rPr>
        <w:tab/>
        <w:t>okres mojego udziału przy wykonywaniu zamówienia będzie następujący:</w:t>
      </w:r>
    </w:p>
    <w:p w14:paraId="6133EDB5" w14:textId="77777777" w:rsidR="00E3011A" w:rsidRPr="00B7023D" w:rsidRDefault="00E3011A" w:rsidP="00E3011A">
      <w:pPr>
        <w:tabs>
          <w:tab w:val="left" w:pos="284"/>
        </w:tabs>
        <w:jc w:val="both"/>
        <w:rPr>
          <w:rFonts w:ascii="Franklin Gothic Book" w:hAnsi="Franklin Gothic Book"/>
          <w:i/>
          <w:sz w:val="22"/>
          <w:szCs w:val="22"/>
        </w:rPr>
      </w:pPr>
      <w:r w:rsidRPr="00B7023D">
        <w:rPr>
          <w:rFonts w:ascii="Franklin Gothic Book" w:hAnsi="Franklin Gothic Book"/>
          <w:i/>
          <w:sz w:val="22"/>
          <w:szCs w:val="22"/>
        </w:rPr>
        <w:t>_________________________________________________________________</w:t>
      </w:r>
    </w:p>
    <w:p w14:paraId="20332600" w14:textId="77777777" w:rsidR="00E3011A" w:rsidRPr="00B7023D" w:rsidRDefault="00E3011A" w:rsidP="00E3011A">
      <w:pPr>
        <w:numPr>
          <w:ilvl w:val="0"/>
          <w:numId w:val="33"/>
        </w:numPr>
        <w:tabs>
          <w:tab w:val="left" w:pos="284"/>
        </w:tabs>
        <w:spacing w:line="276" w:lineRule="auto"/>
        <w:ind w:left="567" w:hanging="567"/>
        <w:contextualSpacing/>
        <w:jc w:val="both"/>
        <w:rPr>
          <w:rFonts w:ascii="Franklin Gothic Book" w:hAnsi="Franklin Gothic Book"/>
          <w:i/>
          <w:sz w:val="22"/>
          <w:szCs w:val="22"/>
          <w:lang w:eastAsia="ar-SA"/>
        </w:rPr>
      </w:pPr>
      <w:r w:rsidRPr="00B7023D">
        <w:rPr>
          <w:rFonts w:ascii="Franklin Gothic Book" w:hAnsi="Franklin Gothic Book"/>
          <w:i/>
          <w:sz w:val="22"/>
          <w:szCs w:val="22"/>
          <w:lang w:eastAsia="ar-SA"/>
        </w:rPr>
        <w:t xml:space="preserve">zrealizuję usługi, których wskazane zdolności dotyczą </w:t>
      </w:r>
    </w:p>
    <w:p w14:paraId="6545A165" w14:textId="77777777" w:rsidR="00E3011A" w:rsidRPr="00B7023D" w:rsidRDefault="00E3011A" w:rsidP="00E3011A">
      <w:pPr>
        <w:rPr>
          <w:rFonts w:ascii="Franklin Gothic Book" w:hAnsi="Franklin Gothic Book"/>
          <w:sz w:val="22"/>
          <w:szCs w:val="22"/>
        </w:rPr>
      </w:pPr>
      <w:r w:rsidRPr="00B7023D">
        <w:rPr>
          <w:rFonts w:ascii="Franklin Gothic Book" w:hAnsi="Franklin Gothic Book"/>
          <w:sz w:val="22"/>
          <w:szCs w:val="22"/>
        </w:rPr>
        <w:t>______________________________________________________________</w:t>
      </w:r>
    </w:p>
    <w:p w14:paraId="3B4D7FE6" w14:textId="77777777" w:rsidR="00E3011A" w:rsidRPr="00B7023D" w:rsidRDefault="00E3011A" w:rsidP="00E3011A">
      <w:pPr>
        <w:rPr>
          <w:rFonts w:ascii="Franklin Gothic Book" w:hAnsi="Franklin Gothic Book"/>
          <w:sz w:val="22"/>
          <w:szCs w:val="22"/>
        </w:rPr>
      </w:pPr>
    </w:p>
    <w:p w14:paraId="27307D16" w14:textId="77777777" w:rsidR="00E3011A" w:rsidRPr="00B7023D" w:rsidRDefault="00E3011A" w:rsidP="00E3011A">
      <w:pPr>
        <w:rPr>
          <w:rFonts w:ascii="Franklin Gothic Book" w:hAnsi="Franklin Gothic Book"/>
          <w:sz w:val="22"/>
          <w:szCs w:val="22"/>
        </w:rPr>
      </w:pPr>
    </w:p>
    <w:p w14:paraId="0A3B895D" w14:textId="77777777" w:rsidR="00E3011A" w:rsidRPr="00B7023D" w:rsidRDefault="00E3011A" w:rsidP="00E3011A">
      <w:pPr>
        <w:jc w:val="both"/>
        <w:rPr>
          <w:rFonts w:ascii="Franklin Gothic Book" w:hAnsi="Franklin Gothic Book"/>
          <w:sz w:val="22"/>
          <w:szCs w:val="22"/>
        </w:rPr>
      </w:pPr>
      <w:r w:rsidRPr="00B7023D">
        <w:rPr>
          <w:rFonts w:ascii="Franklin Gothic Book" w:hAnsi="Franklin Gothic Book"/>
          <w:sz w:val="22"/>
          <w:szCs w:val="22"/>
        </w:rPr>
        <w:t>__________________ dnia __ __ _____ roku</w:t>
      </w:r>
    </w:p>
    <w:p w14:paraId="29117C7E" w14:textId="77777777" w:rsidR="00E3011A" w:rsidRPr="00B7023D" w:rsidRDefault="00E3011A" w:rsidP="00E3011A">
      <w:pPr>
        <w:jc w:val="both"/>
        <w:rPr>
          <w:rFonts w:ascii="Franklin Gothic Book" w:hAnsi="Franklin Gothic Book"/>
          <w:sz w:val="22"/>
          <w:szCs w:val="22"/>
        </w:rPr>
      </w:pPr>
    </w:p>
    <w:p w14:paraId="1EE1C119" w14:textId="77777777" w:rsidR="00E3011A" w:rsidRPr="00B7023D" w:rsidRDefault="00E3011A" w:rsidP="00E3011A">
      <w:pPr>
        <w:jc w:val="both"/>
        <w:rPr>
          <w:rFonts w:ascii="Franklin Gothic Book" w:hAnsi="Franklin Gothic Book"/>
          <w:sz w:val="22"/>
          <w:szCs w:val="22"/>
        </w:rPr>
      </w:pPr>
    </w:p>
    <w:p w14:paraId="55B98EF5" w14:textId="77777777" w:rsidR="00E3011A" w:rsidRPr="00B7023D" w:rsidRDefault="00E3011A" w:rsidP="00E3011A">
      <w:pPr>
        <w:jc w:val="both"/>
        <w:rPr>
          <w:rFonts w:ascii="Franklin Gothic Book" w:hAnsi="Franklin Gothic Book"/>
          <w:sz w:val="22"/>
          <w:szCs w:val="22"/>
        </w:rPr>
      </w:pPr>
      <w:r w:rsidRPr="00B7023D">
        <w:rPr>
          <w:rFonts w:ascii="Franklin Gothic Book" w:hAnsi="Franklin Gothic Book"/>
          <w:sz w:val="22"/>
          <w:szCs w:val="22"/>
        </w:rPr>
        <w:t>___________________________________________</w:t>
      </w:r>
    </w:p>
    <w:p w14:paraId="4AAE33A8" w14:textId="77777777" w:rsidR="00E3011A" w:rsidRPr="00B7023D" w:rsidRDefault="00E3011A" w:rsidP="00E3011A">
      <w:pPr>
        <w:jc w:val="both"/>
        <w:rPr>
          <w:rFonts w:ascii="Franklin Gothic Book" w:hAnsi="Franklin Gothic Book"/>
          <w:sz w:val="22"/>
          <w:szCs w:val="22"/>
        </w:rPr>
      </w:pPr>
      <w:r w:rsidRPr="00B7023D">
        <w:rPr>
          <w:rFonts w:ascii="Franklin Gothic Book" w:hAnsi="Franklin Gothic Book"/>
          <w:sz w:val="22"/>
          <w:szCs w:val="22"/>
        </w:rPr>
        <w:t>(podpis Podmiotu trzeciego/ osoby upoważnionej do reprezentacji Podmiotu trzeciego</w:t>
      </w:r>
    </w:p>
    <w:p w14:paraId="3488A951" w14:textId="77777777" w:rsidR="00155127" w:rsidRPr="00B7023D" w:rsidRDefault="00155127" w:rsidP="0025588A">
      <w:pPr>
        <w:rPr>
          <w:rFonts w:ascii="Franklin Gothic Book" w:hAnsi="Franklin Gothic Book"/>
          <w:sz w:val="22"/>
          <w:szCs w:val="22"/>
        </w:rPr>
      </w:pPr>
    </w:p>
    <w:p w14:paraId="4660B131" w14:textId="72A3D7C2" w:rsidR="007D309A" w:rsidRPr="00B7023D" w:rsidRDefault="009B0A37" w:rsidP="007D309A">
      <w:pPr>
        <w:pStyle w:val="Akapitzlist"/>
        <w:spacing w:after="0"/>
        <w:ind w:left="0"/>
        <w:jc w:val="both"/>
        <w:rPr>
          <w:rFonts w:ascii="Franklin Gothic Book" w:hAnsi="Franklin Gothic Book" w:cs="Arial"/>
          <w:color w:val="000000"/>
        </w:rPr>
      </w:pPr>
      <w:r w:rsidRPr="00B7023D">
        <w:rPr>
          <w:rFonts w:ascii="Franklin Gothic Book" w:hAnsi="Franklin Gothic Book"/>
          <w:lang w:val="de-DE"/>
        </w:rPr>
        <w:br w:type="page"/>
      </w:r>
      <w:r w:rsidR="007D309A" w:rsidRPr="00B7023D">
        <w:rPr>
          <w:rFonts w:ascii="Franklin Gothic Book" w:hAnsi="Franklin Gothic Book" w:cs="Arial"/>
          <w:color w:val="000000"/>
        </w:rPr>
        <w:lastRenderedPageBreak/>
        <w:t xml:space="preserve">Załącznik nr 2 do Warunków Zamówienia – </w:t>
      </w:r>
      <w:sdt>
        <w:sdtPr>
          <w:rPr>
            <w:rFonts w:ascii="Franklin Gothic Book" w:hAnsi="Franklin Gothic Book" w:cstheme="minorHAnsi"/>
            <w:lang w:eastAsia="ja-JP"/>
          </w:rPr>
          <w:id w:val="-1191367398"/>
          <w:placeholder>
            <w:docPart w:val="C337F4E2653A40BFB8CEC7722EB7E84E"/>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A04FC1" w:rsidRPr="00B7023D">
            <w:rPr>
              <w:rFonts w:ascii="Franklin Gothic Book" w:hAnsi="Franklin Gothic Book" w:cstheme="minorHAnsi"/>
              <w:lang w:eastAsia="ja-JP"/>
            </w:rPr>
            <w:t>OWZT - Ogólne Warunki Zakupu Towarów.</w:t>
          </w:r>
        </w:sdtContent>
      </w:sdt>
    </w:p>
    <w:p w14:paraId="48A9C3DE" w14:textId="77777777" w:rsidR="007D309A" w:rsidRPr="00B7023D" w:rsidRDefault="007D309A">
      <w:pPr>
        <w:rPr>
          <w:rFonts w:ascii="Franklin Gothic Book" w:hAnsi="Franklin Gothic Book"/>
          <w:sz w:val="22"/>
          <w:szCs w:val="22"/>
        </w:rPr>
      </w:pPr>
    </w:p>
    <w:p w14:paraId="13AE5A13" w14:textId="77777777" w:rsidR="007D309A" w:rsidRPr="00B7023D" w:rsidRDefault="007D309A" w:rsidP="007D309A">
      <w:pPr>
        <w:tabs>
          <w:tab w:val="center" w:pos="1704"/>
          <w:tab w:val="center" w:pos="7100"/>
        </w:tabs>
        <w:spacing w:after="120"/>
        <w:jc w:val="right"/>
        <w:rPr>
          <w:rFonts w:ascii="Franklin Gothic Book" w:hAnsi="Franklin Gothic Book" w:cs="Arial"/>
          <w:b/>
          <w:bCs/>
          <w:sz w:val="22"/>
          <w:szCs w:val="22"/>
        </w:rPr>
      </w:pPr>
    </w:p>
    <w:p w14:paraId="22C244F9" w14:textId="77777777" w:rsidR="007D309A" w:rsidRPr="00B7023D" w:rsidRDefault="007D309A" w:rsidP="007D309A">
      <w:pPr>
        <w:tabs>
          <w:tab w:val="center" w:pos="1704"/>
          <w:tab w:val="center" w:pos="7100"/>
        </w:tabs>
        <w:spacing w:after="120"/>
        <w:jc w:val="center"/>
        <w:rPr>
          <w:rFonts w:ascii="Franklin Gothic Book" w:hAnsi="Franklin Gothic Book" w:cs="Arial"/>
          <w:b/>
          <w:sz w:val="22"/>
          <w:szCs w:val="22"/>
        </w:rPr>
      </w:pPr>
      <w:r w:rsidRPr="00B7023D">
        <w:rPr>
          <w:rFonts w:ascii="Franklin Gothic Book" w:hAnsi="Franklin Gothic Book"/>
          <w:b/>
          <w:sz w:val="22"/>
          <w:szCs w:val="22"/>
        </w:rPr>
        <w:t xml:space="preserve">OGÓLNE WARUNKI ZAKUPU USŁUG </w:t>
      </w:r>
      <w:r w:rsidRPr="00B7023D">
        <w:rPr>
          <w:rFonts w:ascii="Franklin Gothic Book" w:hAnsi="Franklin Gothic Book" w:cs="Arial"/>
          <w:b/>
          <w:sz w:val="22"/>
          <w:szCs w:val="22"/>
        </w:rPr>
        <w:t>ZAMAWIAJĄCEGO</w:t>
      </w:r>
    </w:p>
    <w:p w14:paraId="6B52333D" w14:textId="0BFDB90B" w:rsidR="00A04FC1" w:rsidRPr="00B7023D" w:rsidRDefault="007D309A" w:rsidP="007D309A">
      <w:pPr>
        <w:rPr>
          <w:rStyle w:val="Hipercze"/>
          <w:rFonts w:ascii="Franklin Gothic Book" w:hAnsi="Franklin Gothic Book" w:cs="Calibri"/>
          <w:sz w:val="22"/>
          <w:szCs w:val="22"/>
        </w:rPr>
      </w:pPr>
      <w:r w:rsidRPr="00B7023D">
        <w:rPr>
          <w:rFonts w:ascii="Franklin Gothic Book" w:hAnsi="Franklin Gothic Book"/>
          <w:iCs/>
          <w:sz w:val="22"/>
          <w:szCs w:val="22"/>
        </w:rPr>
        <w:t xml:space="preserve">w wersji </w:t>
      </w:r>
      <w:r w:rsidRPr="00B7023D">
        <w:rPr>
          <w:rFonts w:ascii="Franklin Gothic Book" w:hAnsi="Franklin Gothic Book" w:cs="Calibri"/>
          <w:sz w:val="22"/>
          <w:szCs w:val="22"/>
        </w:rPr>
        <w:t xml:space="preserve">nr </w:t>
      </w:r>
      <w:r w:rsidRPr="00B7023D">
        <w:rPr>
          <w:rFonts w:ascii="Franklin Gothic Book" w:hAnsi="Franklin Gothic Book" w:cs="Arial"/>
          <w:sz w:val="22"/>
          <w:szCs w:val="22"/>
        </w:rPr>
        <w:t xml:space="preserve">NZ/4/2018 z dnia 7 sierpnia 2018 </w:t>
      </w:r>
      <w:r w:rsidRPr="00B7023D">
        <w:rPr>
          <w:rFonts w:ascii="Franklin Gothic Book" w:hAnsi="Franklin Gothic Book" w:cs="Calibri"/>
          <w:sz w:val="22"/>
          <w:szCs w:val="22"/>
        </w:rPr>
        <w:t>roku</w:t>
      </w:r>
      <w:r w:rsidRPr="00B7023D">
        <w:rPr>
          <w:rFonts w:ascii="Franklin Gothic Book" w:hAnsi="Franklin Gothic Book"/>
          <w:iCs/>
          <w:sz w:val="22"/>
          <w:szCs w:val="22"/>
        </w:rPr>
        <w:t xml:space="preserve"> (dalej „</w:t>
      </w:r>
      <w:r w:rsidRPr="00B7023D">
        <w:rPr>
          <w:rFonts w:ascii="Franklin Gothic Book" w:hAnsi="Franklin Gothic Book"/>
          <w:b/>
          <w:bCs/>
          <w:iCs/>
          <w:sz w:val="22"/>
          <w:szCs w:val="22"/>
        </w:rPr>
        <w:t>OWZ</w:t>
      </w:r>
      <w:r w:rsidR="00A04FC1" w:rsidRPr="00B7023D">
        <w:rPr>
          <w:rFonts w:ascii="Franklin Gothic Book" w:hAnsi="Franklin Gothic Book"/>
          <w:b/>
          <w:bCs/>
          <w:iCs/>
          <w:sz w:val="22"/>
          <w:szCs w:val="22"/>
        </w:rPr>
        <w:t>T</w:t>
      </w:r>
      <w:r w:rsidRPr="00B7023D">
        <w:rPr>
          <w:rFonts w:ascii="Franklin Gothic Book" w:hAnsi="Franklin Gothic Book"/>
          <w:iCs/>
          <w:sz w:val="22"/>
          <w:szCs w:val="22"/>
        </w:rPr>
        <w:t xml:space="preserve">”) dostępne na stronie internetowej Zamawiającego pod adresem: </w:t>
      </w:r>
      <w:hyperlink r:id="rId26" w:history="1">
        <w:r w:rsidR="00A04FC1" w:rsidRPr="00B7023D">
          <w:rPr>
            <w:rStyle w:val="Hipercze"/>
            <w:rFonts w:ascii="Franklin Gothic Book" w:hAnsi="Franklin Gothic Book" w:cs="Calibri"/>
            <w:sz w:val="22"/>
            <w:szCs w:val="22"/>
          </w:rPr>
          <w:t>https://www.enea.pl/grupaenea/o_grupie/enea-polaniec/zamowienia/dokumenty-dla-wykonawcow/owzt-wersja-nz-4-2018.pdf?t=1550148139</w:t>
        </w:r>
      </w:hyperlink>
    </w:p>
    <w:p w14:paraId="33CBF7E3" w14:textId="2409EEA8" w:rsidR="007D309A" w:rsidRPr="00B7023D" w:rsidRDefault="007D309A" w:rsidP="007D309A">
      <w:pPr>
        <w:rPr>
          <w:rFonts w:ascii="Franklin Gothic Book" w:hAnsi="Franklin Gothic Book"/>
          <w:sz w:val="22"/>
          <w:szCs w:val="22"/>
        </w:rPr>
      </w:pPr>
    </w:p>
    <w:p w14:paraId="32F189F2" w14:textId="77777777" w:rsidR="007D309A" w:rsidRPr="00B7023D" w:rsidRDefault="007D309A">
      <w:pPr>
        <w:rPr>
          <w:rFonts w:ascii="Franklin Gothic Book" w:hAnsi="Franklin Gothic Book"/>
          <w:sz w:val="22"/>
          <w:szCs w:val="22"/>
        </w:rPr>
      </w:pPr>
    </w:p>
    <w:p w14:paraId="7745D184" w14:textId="4C547464" w:rsidR="0050754E" w:rsidRPr="00B7023D" w:rsidRDefault="0050754E">
      <w:pPr>
        <w:rPr>
          <w:rFonts w:ascii="Franklin Gothic Book" w:hAnsi="Franklin Gothic Book"/>
          <w:sz w:val="22"/>
          <w:szCs w:val="22"/>
        </w:rPr>
      </w:pPr>
      <w:r w:rsidRPr="00B7023D">
        <w:rPr>
          <w:rFonts w:ascii="Franklin Gothic Book" w:hAnsi="Franklin Gothic Book"/>
          <w:sz w:val="22"/>
          <w:szCs w:val="22"/>
        </w:rPr>
        <w:br w:type="page"/>
      </w:r>
    </w:p>
    <w:p w14:paraId="5F01FEBC" w14:textId="40BE2F4F" w:rsidR="007D309A" w:rsidRPr="00B7023D" w:rsidRDefault="0050754E">
      <w:pPr>
        <w:rPr>
          <w:rFonts w:ascii="Franklin Gothic Book" w:hAnsi="Franklin Gothic Book"/>
          <w:sz w:val="22"/>
          <w:szCs w:val="22"/>
        </w:rPr>
      </w:pPr>
      <w:r w:rsidRPr="00B7023D">
        <w:rPr>
          <w:rFonts w:ascii="Franklin Gothic Book" w:hAnsi="Franklin Gothic Book" w:cs="Arial"/>
          <w:color w:val="000000" w:themeColor="text1"/>
          <w:sz w:val="22"/>
          <w:szCs w:val="22"/>
        </w:rPr>
        <w:lastRenderedPageBreak/>
        <w:t xml:space="preserve">Załącznik nr 3 do Warunków Zamówienia - </w:t>
      </w:r>
      <w:r w:rsidRPr="00B7023D">
        <w:rPr>
          <w:rFonts w:ascii="Franklin Gothic Book" w:hAnsi="Franklin Gothic Book" w:cs="Arial"/>
          <w:color w:val="000000" w:themeColor="text1"/>
          <w:sz w:val="22"/>
          <w:szCs w:val="22"/>
        </w:rPr>
        <w:tab/>
        <w:t>SIWZ (Specyfikacja Istotnych Warunków Zamówienia)</w:t>
      </w:r>
    </w:p>
    <w:p w14:paraId="6A966D67" w14:textId="77777777" w:rsidR="0050754E" w:rsidRPr="00B7023D" w:rsidRDefault="0050754E" w:rsidP="0050754E">
      <w:pPr>
        <w:tabs>
          <w:tab w:val="center" w:pos="1704"/>
          <w:tab w:val="center" w:pos="7100"/>
        </w:tabs>
        <w:spacing w:after="120"/>
        <w:jc w:val="right"/>
        <w:rPr>
          <w:rFonts w:ascii="Franklin Gothic Book" w:hAnsi="Franklin Gothic Book" w:cs="Arial"/>
          <w:b/>
          <w:bCs/>
          <w:sz w:val="22"/>
          <w:szCs w:val="22"/>
        </w:rPr>
      </w:pPr>
    </w:p>
    <w:p w14:paraId="28CE7FA2" w14:textId="04871987" w:rsidR="0039132C" w:rsidRPr="00B7023D" w:rsidRDefault="0039132C" w:rsidP="0039132C">
      <w:pPr>
        <w:pStyle w:val="Akapitzlist"/>
        <w:spacing w:after="120" w:line="240" w:lineRule="auto"/>
        <w:rPr>
          <w:rFonts w:ascii="Franklin Gothic Book" w:hAnsi="Franklin Gothic Book"/>
          <w:b/>
        </w:rPr>
      </w:pPr>
      <w:r w:rsidRPr="00B7023D">
        <w:rPr>
          <w:rFonts w:ascii="Franklin Gothic Book" w:hAnsi="Franklin Gothic Book"/>
          <w:b/>
        </w:rPr>
        <w:t xml:space="preserve">Dostawa 6 szt. </w:t>
      </w:r>
      <w:r w:rsidRPr="00B7023D">
        <w:rPr>
          <w:rFonts w:ascii="Franklin Gothic Book" w:hAnsi="Franklin Gothic Book"/>
          <w:b/>
          <w:color w:val="000000"/>
        </w:rPr>
        <w:t>wózków akumulatorowych wraz z zestawem do ładowania dla każdego wózka</w:t>
      </w:r>
      <w:r w:rsidR="005C77BE" w:rsidRPr="00B7023D">
        <w:rPr>
          <w:rFonts w:ascii="Franklin Gothic Book" w:hAnsi="Franklin Gothic Book"/>
          <w:b/>
          <w:color w:val="000000"/>
        </w:rPr>
        <w:t xml:space="preserve"> </w:t>
      </w:r>
      <w:r w:rsidR="005C77BE" w:rsidRPr="00B7023D">
        <w:rPr>
          <w:rFonts w:ascii="Franklin Gothic Book" w:hAnsi="Franklin Gothic Book"/>
          <w:b/>
          <w:color w:val="000000"/>
        </w:rPr>
        <w:br/>
      </w:r>
      <w:r w:rsidRPr="00B7023D">
        <w:rPr>
          <w:rFonts w:ascii="Franklin Gothic Book" w:hAnsi="Franklin Gothic Book" w:cstheme="minorHAnsi"/>
          <w:b/>
        </w:rPr>
        <w:t>o poniższych parametrach:</w:t>
      </w:r>
    </w:p>
    <w:p w14:paraId="150329B2" w14:textId="77777777" w:rsidR="0039132C" w:rsidRPr="00B7023D" w:rsidRDefault="0039132C" w:rsidP="0039132C">
      <w:pPr>
        <w:pStyle w:val="Akapitzlist"/>
        <w:spacing w:after="120" w:line="240" w:lineRule="auto"/>
        <w:rPr>
          <w:rFonts w:ascii="Franklin Gothic Book" w:hAnsi="Franklin Gothic Book"/>
          <w:b/>
        </w:rPr>
      </w:pPr>
    </w:p>
    <w:p w14:paraId="35633BDA" w14:textId="77777777" w:rsidR="0039132C" w:rsidRPr="00B7023D" w:rsidRDefault="0039132C" w:rsidP="0039132C">
      <w:pPr>
        <w:pStyle w:val="Akapitzlist"/>
        <w:numPr>
          <w:ilvl w:val="0"/>
          <w:numId w:val="192"/>
        </w:numPr>
        <w:spacing w:after="120" w:line="240" w:lineRule="auto"/>
        <w:rPr>
          <w:rFonts w:ascii="Franklin Gothic Book" w:hAnsi="Franklin Gothic Book"/>
        </w:rPr>
      </w:pPr>
      <w:r w:rsidRPr="00B7023D">
        <w:rPr>
          <w:rFonts w:ascii="Franklin Gothic Book" w:hAnsi="Franklin Gothic Book"/>
        </w:rPr>
        <w:t>Dwuosobowy bagażowy z kabiną,</w:t>
      </w:r>
    </w:p>
    <w:p w14:paraId="3AFBD7C9" w14:textId="77777777" w:rsidR="0039132C" w:rsidRPr="00B7023D" w:rsidRDefault="0039132C" w:rsidP="0039132C">
      <w:pPr>
        <w:pStyle w:val="Akapitzlist"/>
        <w:numPr>
          <w:ilvl w:val="0"/>
          <w:numId w:val="192"/>
        </w:numPr>
        <w:spacing w:after="120" w:line="240" w:lineRule="auto"/>
        <w:rPr>
          <w:rFonts w:ascii="Franklin Gothic Book" w:hAnsi="Franklin Gothic Book"/>
        </w:rPr>
      </w:pPr>
      <w:r w:rsidRPr="00B7023D">
        <w:rPr>
          <w:rFonts w:ascii="Franklin Gothic Book" w:hAnsi="Franklin Gothic Book"/>
        </w:rPr>
        <w:t>Masa własna pojazdu (bez obciążenia) do 1500 kg,</w:t>
      </w:r>
    </w:p>
    <w:p w14:paraId="6A921FB2" w14:textId="77777777" w:rsidR="0039132C" w:rsidRPr="00B7023D" w:rsidRDefault="0039132C" w:rsidP="0039132C">
      <w:pPr>
        <w:pStyle w:val="Akapitzlist"/>
        <w:numPr>
          <w:ilvl w:val="0"/>
          <w:numId w:val="192"/>
        </w:numPr>
        <w:spacing w:after="120" w:line="240" w:lineRule="auto"/>
        <w:rPr>
          <w:rFonts w:ascii="Franklin Gothic Book" w:hAnsi="Franklin Gothic Book"/>
        </w:rPr>
      </w:pPr>
      <w:r w:rsidRPr="00B7023D">
        <w:rPr>
          <w:rFonts w:ascii="Franklin Gothic Book" w:hAnsi="Franklin Gothic Book"/>
        </w:rPr>
        <w:t>Zasięg pojazdu minimum 80 km na jednym ładowaniu,</w:t>
      </w:r>
    </w:p>
    <w:p w14:paraId="02D6DC2A" w14:textId="77777777" w:rsidR="0039132C" w:rsidRPr="00B7023D" w:rsidRDefault="0039132C" w:rsidP="0039132C">
      <w:pPr>
        <w:pStyle w:val="Akapitzlist"/>
        <w:numPr>
          <w:ilvl w:val="0"/>
          <w:numId w:val="192"/>
        </w:numPr>
        <w:spacing w:after="120" w:line="240" w:lineRule="auto"/>
        <w:rPr>
          <w:rFonts w:ascii="Franklin Gothic Book" w:hAnsi="Franklin Gothic Book"/>
        </w:rPr>
      </w:pPr>
      <w:r w:rsidRPr="00B7023D">
        <w:rPr>
          <w:rFonts w:ascii="Franklin Gothic Book" w:hAnsi="Franklin Gothic Book"/>
        </w:rPr>
        <w:t>Moc silnika od 5 do 7 kW AC,</w:t>
      </w:r>
    </w:p>
    <w:p w14:paraId="07C8EB56" w14:textId="77777777" w:rsidR="0039132C" w:rsidRPr="00B7023D" w:rsidRDefault="0039132C" w:rsidP="0039132C">
      <w:pPr>
        <w:pStyle w:val="Akapitzlist"/>
        <w:numPr>
          <w:ilvl w:val="0"/>
          <w:numId w:val="192"/>
        </w:numPr>
        <w:spacing w:after="120" w:line="240" w:lineRule="auto"/>
        <w:rPr>
          <w:rFonts w:ascii="Franklin Gothic Book" w:hAnsi="Franklin Gothic Book"/>
        </w:rPr>
      </w:pPr>
      <w:r w:rsidRPr="00B7023D">
        <w:rPr>
          <w:rFonts w:ascii="Franklin Gothic Book" w:hAnsi="Franklin Gothic Book"/>
        </w:rPr>
        <w:t>Z prostownikiem do ładowania,</w:t>
      </w:r>
    </w:p>
    <w:p w14:paraId="41F8FEF0" w14:textId="77777777" w:rsidR="0039132C" w:rsidRPr="00B7023D" w:rsidRDefault="0039132C" w:rsidP="0039132C">
      <w:pPr>
        <w:pStyle w:val="Akapitzlist"/>
        <w:numPr>
          <w:ilvl w:val="0"/>
          <w:numId w:val="192"/>
        </w:numPr>
        <w:spacing w:after="120" w:line="240" w:lineRule="auto"/>
        <w:rPr>
          <w:rFonts w:ascii="Franklin Gothic Book" w:hAnsi="Franklin Gothic Book"/>
        </w:rPr>
      </w:pPr>
      <w:r w:rsidRPr="00B7023D">
        <w:rPr>
          <w:rFonts w:ascii="Franklin Gothic Book" w:hAnsi="Franklin Gothic Book"/>
        </w:rPr>
        <w:t>Prędkość max.(w przedziale od 25 do 30 km/h),</w:t>
      </w:r>
    </w:p>
    <w:p w14:paraId="08590C9B" w14:textId="77777777" w:rsidR="0039132C" w:rsidRPr="00B7023D" w:rsidRDefault="0039132C" w:rsidP="0039132C">
      <w:pPr>
        <w:pStyle w:val="Akapitzlist"/>
        <w:numPr>
          <w:ilvl w:val="0"/>
          <w:numId w:val="192"/>
        </w:numPr>
        <w:spacing w:after="120" w:line="240" w:lineRule="auto"/>
        <w:rPr>
          <w:rFonts w:ascii="Franklin Gothic Book" w:hAnsi="Franklin Gothic Book"/>
        </w:rPr>
      </w:pPr>
      <w:r w:rsidRPr="00B7023D">
        <w:rPr>
          <w:rFonts w:ascii="Franklin Gothic Book" w:hAnsi="Franklin Gothic Book"/>
        </w:rPr>
        <w:t>Ogrzewanie kabiny,</w:t>
      </w:r>
    </w:p>
    <w:p w14:paraId="5B454F2E" w14:textId="77777777" w:rsidR="0039132C" w:rsidRPr="00B7023D" w:rsidRDefault="0039132C" w:rsidP="0039132C">
      <w:pPr>
        <w:pStyle w:val="Akapitzlist"/>
        <w:numPr>
          <w:ilvl w:val="0"/>
          <w:numId w:val="192"/>
        </w:numPr>
        <w:spacing w:after="120" w:line="240" w:lineRule="auto"/>
        <w:rPr>
          <w:rFonts w:ascii="Franklin Gothic Book" w:hAnsi="Franklin Gothic Book"/>
        </w:rPr>
      </w:pPr>
      <w:r w:rsidRPr="00B7023D">
        <w:rPr>
          <w:rFonts w:ascii="Franklin Gothic Book" w:hAnsi="Franklin Gothic Book"/>
        </w:rPr>
        <w:t>Szyby szklane z wycieraczką,</w:t>
      </w:r>
    </w:p>
    <w:p w14:paraId="0CFB6C62" w14:textId="77777777" w:rsidR="0039132C" w:rsidRPr="00B7023D" w:rsidRDefault="0039132C" w:rsidP="0039132C">
      <w:pPr>
        <w:pStyle w:val="Akapitzlist"/>
        <w:numPr>
          <w:ilvl w:val="0"/>
          <w:numId w:val="192"/>
        </w:numPr>
        <w:spacing w:after="120" w:line="240" w:lineRule="auto"/>
        <w:rPr>
          <w:rFonts w:ascii="Franklin Gothic Book" w:hAnsi="Franklin Gothic Book"/>
        </w:rPr>
      </w:pPr>
      <w:r w:rsidRPr="00B7023D">
        <w:rPr>
          <w:rFonts w:ascii="Franklin Gothic Book" w:hAnsi="Franklin Gothic Book"/>
        </w:rPr>
        <w:t>Ładowność min.450kg,</w:t>
      </w:r>
    </w:p>
    <w:p w14:paraId="2479A8D2" w14:textId="77777777" w:rsidR="0039132C" w:rsidRPr="00B7023D" w:rsidRDefault="0039132C" w:rsidP="0039132C">
      <w:pPr>
        <w:pStyle w:val="Akapitzlist"/>
        <w:numPr>
          <w:ilvl w:val="0"/>
          <w:numId w:val="192"/>
        </w:numPr>
        <w:spacing w:after="120" w:line="240" w:lineRule="auto"/>
        <w:rPr>
          <w:rFonts w:ascii="Franklin Gothic Book" w:hAnsi="Franklin Gothic Book"/>
        </w:rPr>
      </w:pPr>
      <w:r w:rsidRPr="00B7023D">
        <w:rPr>
          <w:rFonts w:ascii="Franklin Gothic Book" w:hAnsi="Franklin Gothic Book"/>
        </w:rPr>
        <w:t>Skrzynia aluminiowa z otwieraną burtą (szer. x dł.: 1100-1200 mm x 1200-1400 mm),</w:t>
      </w:r>
    </w:p>
    <w:p w14:paraId="6A4E431F" w14:textId="553F33A4" w:rsidR="0039132C" w:rsidRPr="00B7023D" w:rsidRDefault="0039132C" w:rsidP="0039132C">
      <w:pPr>
        <w:pStyle w:val="Akapitzlist"/>
        <w:numPr>
          <w:ilvl w:val="0"/>
          <w:numId w:val="192"/>
        </w:numPr>
        <w:spacing w:after="120" w:line="240" w:lineRule="auto"/>
        <w:rPr>
          <w:rFonts w:ascii="Franklin Gothic Book" w:hAnsi="Franklin Gothic Book"/>
        </w:rPr>
      </w:pPr>
      <w:r w:rsidRPr="00B7023D">
        <w:rPr>
          <w:rFonts w:ascii="Franklin Gothic Book" w:hAnsi="Franklin Gothic Book"/>
        </w:rPr>
        <w:t>Nadwozie-</w:t>
      </w:r>
      <w:r w:rsidRPr="00D81ABC">
        <w:rPr>
          <w:rFonts w:ascii="Franklin Gothic Book" w:hAnsi="Franklin Gothic Book"/>
        </w:rPr>
        <w:t>tworzywo sztuczne,</w:t>
      </w:r>
    </w:p>
    <w:p w14:paraId="5771FD5D" w14:textId="77777777" w:rsidR="0039132C" w:rsidRPr="00B7023D" w:rsidRDefault="0039132C" w:rsidP="0039132C">
      <w:pPr>
        <w:pStyle w:val="Akapitzlist"/>
        <w:numPr>
          <w:ilvl w:val="0"/>
          <w:numId w:val="192"/>
        </w:numPr>
        <w:spacing w:after="120" w:line="240" w:lineRule="auto"/>
        <w:rPr>
          <w:rFonts w:ascii="Franklin Gothic Book" w:hAnsi="Franklin Gothic Book"/>
        </w:rPr>
      </w:pPr>
      <w:r w:rsidRPr="00B7023D">
        <w:rPr>
          <w:rFonts w:ascii="Franklin Gothic Book" w:hAnsi="Franklin Gothic Book"/>
        </w:rPr>
        <w:t>Kabina zabudowana dwudrzwiowa,</w:t>
      </w:r>
    </w:p>
    <w:p w14:paraId="4B11B15A" w14:textId="77777777" w:rsidR="0039132C" w:rsidRPr="00B7023D" w:rsidRDefault="0039132C" w:rsidP="0039132C">
      <w:pPr>
        <w:pStyle w:val="Akapitzlist"/>
        <w:numPr>
          <w:ilvl w:val="0"/>
          <w:numId w:val="192"/>
        </w:numPr>
        <w:spacing w:after="120" w:line="240" w:lineRule="auto"/>
        <w:rPr>
          <w:rFonts w:ascii="Franklin Gothic Book" w:hAnsi="Franklin Gothic Book"/>
        </w:rPr>
      </w:pPr>
      <w:r w:rsidRPr="00B7023D">
        <w:rPr>
          <w:rFonts w:ascii="Franklin Gothic Book" w:hAnsi="Franklin Gothic Book"/>
        </w:rPr>
        <w:t>Rama galwanizowana,</w:t>
      </w:r>
    </w:p>
    <w:p w14:paraId="00CD9800" w14:textId="77777777" w:rsidR="0039132C" w:rsidRPr="00B7023D" w:rsidRDefault="0039132C" w:rsidP="0039132C">
      <w:pPr>
        <w:pStyle w:val="Akapitzlist"/>
        <w:numPr>
          <w:ilvl w:val="0"/>
          <w:numId w:val="192"/>
        </w:numPr>
        <w:spacing w:after="120" w:line="240" w:lineRule="auto"/>
        <w:rPr>
          <w:rFonts w:ascii="Franklin Gothic Book" w:hAnsi="Franklin Gothic Book"/>
        </w:rPr>
      </w:pPr>
      <w:r w:rsidRPr="00B7023D">
        <w:rPr>
          <w:rFonts w:ascii="Franklin Gothic Book" w:hAnsi="Franklin Gothic Book"/>
        </w:rPr>
        <w:t>Hamulce hydrauliczne.</w:t>
      </w:r>
    </w:p>
    <w:p w14:paraId="6A4CE45B" w14:textId="77777777" w:rsidR="0039132C" w:rsidRPr="00B7023D" w:rsidRDefault="0039132C" w:rsidP="0039132C">
      <w:pPr>
        <w:pStyle w:val="Akapitzlist"/>
        <w:spacing w:after="120" w:line="240" w:lineRule="auto"/>
        <w:ind w:left="1440"/>
        <w:rPr>
          <w:rFonts w:ascii="Franklin Gothic Book" w:hAnsi="Franklin Gothic Book"/>
        </w:rPr>
      </w:pPr>
    </w:p>
    <w:p w14:paraId="22E16548" w14:textId="77777777" w:rsidR="0039132C" w:rsidRPr="00B7023D" w:rsidRDefault="0039132C" w:rsidP="0039132C">
      <w:pPr>
        <w:pStyle w:val="Akapitzlist"/>
        <w:spacing w:after="120" w:line="240" w:lineRule="auto"/>
        <w:ind w:left="1440"/>
        <w:rPr>
          <w:rFonts w:ascii="Franklin Gothic Book" w:hAnsi="Franklin Gothic Book"/>
        </w:rPr>
      </w:pPr>
    </w:p>
    <w:p w14:paraId="27EFF2F8" w14:textId="3BF74184" w:rsidR="0050754E" w:rsidRPr="00B7023D" w:rsidRDefault="0039132C" w:rsidP="0039132C">
      <w:pPr>
        <w:spacing w:after="120"/>
        <w:jc w:val="both"/>
        <w:outlineLvl w:val="0"/>
        <w:rPr>
          <w:rFonts w:ascii="Franklin Gothic Book" w:hAnsi="Franklin Gothic Book" w:cs="Arial"/>
          <w:sz w:val="22"/>
          <w:szCs w:val="22"/>
        </w:rPr>
      </w:pPr>
      <w:r w:rsidRPr="00B7023D">
        <w:rPr>
          <w:rFonts w:ascii="Franklin Gothic Book" w:hAnsi="Franklin Gothic Book" w:cs="Arial"/>
          <w:color w:val="000000" w:themeColor="text1"/>
          <w:sz w:val="22"/>
          <w:szCs w:val="22"/>
        </w:rPr>
        <w:t>Wszystkie wózki mają być tego samego producenta, typu i o tej samej specyfikacji technicznej.</w:t>
      </w:r>
    </w:p>
    <w:p w14:paraId="113F320B" w14:textId="77777777" w:rsidR="008D32C9" w:rsidRPr="00B7023D" w:rsidRDefault="008D32C9" w:rsidP="0050754E">
      <w:pPr>
        <w:spacing w:after="120"/>
        <w:jc w:val="center"/>
        <w:outlineLvl w:val="0"/>
        <w:rPr>
          <w:rFonts w:ascii="Franklin Gothic Book" w:hAnsi="Franklin Gothic Book" w:cs="Arial"/>
          <w:sz w:val="22"/>
          <w:szCs w:val="22"/>
        </w:rPr>
      </w:pPr>
    </w:p>
    <w:p w14:paraId="406F8E7D" w14:textId="77777777" w:rsidR="008D32C9" w:rsidRPr="00B7023D" w:rsidRDefault="008D32C9" w:rsidP="0050754E">
      <w:pPr>
        <w:spacing w:after="120"/>
        <w:jc w:val="center"/>
        <w:outlineLvl w:val="0"/>
        <w:rPr>
          <w:rFonts w:ascii="Franklin Gothic Book" w:hAnsi="Franklin Gothic Book" w:cs="Arial"/>
          <w:sz w:val="22"/>
          <w:szCs w:val="22"/>
        </w:rPr>
      </w:pPr>
    </w:p>
    <w:p w14:paraId="12BA179F" w14:textId="77777777" w:rsidR="008D32C9" w:rsidRPr="00B7023D" w:rsidRDefault="008D32C9" w:rsidP="0050754E">
      <w:pPr>
        <w:spacing w:after="120"/>
        <w:jc w:val="center"/>
        <w:outlineLvl w:val="0"/>
        <w:rPr>
          <w:rFonts w:ascii="Franklin Gothic Book" w:hAnsi="Franklin Gothic Book" w:cs="Arial"/>
          <w:sz w:val="22"/>
          <w:szCs w:val="22"/>
        </w:rPr>
      </w:pPr>
    </w:p>
    <w:p w14:paraId="0828E9CF" w14:textId="77777777" w:rsidR="008D32C9" w:rsidRPr="00B7023D" w:rsidRDefault="008D32C9" w:rsidP="0050754E">
      <w:pPr>
        <w:spacing w:after="120"/>
        <w:jc w:val="center"/>
        <w:outlineLvl w:val="0"/>
        <w:rPr>
          <w:rFonts w:ascii="Franklin Gothic Book" w:hAnsi="Franklin Gothic Book" w:cs="Arial"/>
          <w:sz w:val="22"/>
          <w:szCs w:val="22"/>
        </w:rPr>
      </w:pPr>
    </w:p>
    <w:p w14:paraId="249E62C6" w14:textId="77777777" w:rsidR="008D32C9" w:rsidRPr="00B7023D" w:rsidRDefault="008D32C9" w:rsidP="0050754E">
      <w:pPr>
        <w:spacing w:after="120"/>
        <w:jc w:val="center"/>
        <w:outlineLvl w:val="0"/>
        <w:rPr>
          <w:rFonts w:ascii="Franklin Gothic Book" w:hAnsi="Franklin Gothic Book" w:cs="Arial"/>
          <w:sz w:val="22"/>
          <w:szCs w:val="22"/>
        </w:rPr>
      </w:pPr>
    </w:p>
    <w:p w14:paraId="6B3FFEB9" w14:textId="77777777" w:rsidR="008D32C9" w:rsidRPr="00B7023D" w:rsidRDefault="008D32C9" w:rsidP="0050754E">
      <w:pPr>
        <w:spacing w:after="120"/>
        <w:jc w:val="center"/>
        <w:outlineLvl w:val="0"/>
        <w:rPr>
          <w:rFonts w:ascii="Franklin Gothic Book" w:hAnsi="Franklin Gothic Book" w:cs="Arial"/>
          <w:sz w:val="22"/>
          <w:szCs w:val="22"/>
        </w:rPr>
      </w:pPr>
    </w:p>
    <w:p w14:paraId="111BF346" w14:textId="77777777" w:rsidR="008D32C9" w:rsidRPr="00B7023D" w:rsidRDefault="008D32C9" w:rsidP="0050754E">
      <w:pPr>
        <w:spacing w:after="120"/>
        <w:jc w:val="center"/>
        <w:outlineLvl w:val="0"/>
        <w:rPr>
          <w:rFonts w:ascii="Franklin Gothic Book" w:hAnsi="Franklin Gothic Book" w:cs="Arial"/>
          <w:sz w:val="22"/>
          <w:szCs w:val="22"/>
        </w:rPr>
      </w:pPr>
    </w:p>
    <w:p w14:paraId="785085D7" w14:textId="77777777" w:rsidR="008D32C9" w:rsidRPr="00B7023D" w:rsidRDefault="008D32C9" w:rsidP="0050754E">
      <w:pPr>
        <w:spacing w:after="120"/>
        <w:jc w:val="center"/>
        <w:outlineLvl w:val="0"/>
        <w:rPr>
          <w:rFonts w:ascii="Franklin Gothic Book" w:hAnsi="Franklin Gothic Book" w:cs="Arial"/>
          <w:sz w:val="22"/>
          <w:szCs w:val="22"/>
        </w:rPr>
      </w:pPr>
    </w:p>
    <w:p w14:paraId="579AFBE4" w14:textId="47F57104" w:rsidR="007D309A" w:rsidRPr="00B7023D" w:rsidRDefault="007D309A">
      <w:pPr>
        <w:rPr>
          <w:rFonts w:ascii="Franklin Gothic Book" w:hAnsi="Franklin Gothic Book"/>
          <w:sz w:val="22"/>
          <w:szCs w:val="22"/>
        </w:rPr>
      </w:pPr>
      <w:r w:rsidRPr="00B7023D">
        <w:rPr>
          <w:rFonts w:ascii="Franklin Gothic Book" w:hAnsi="Franklin Gothic Book"/>
          <w:sz w:val="22"/>
          <w:szCs w:val="22"/>
        </w:rPr>
        <w:br w:type="page"/>
      </w: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B7023D" w14:paraId="32CA9E79" w14:textId="77777777" w:rsidTr="00982875">
        <w:tc>
          <w:tcPr>
            <w:tcW w:w="10054" w:type="dxa"/>
            <w:shd w:val="clear" w:color="auto" w:fill="FBD4B4" w:themeFill="accent6" w:themeFillTint="66"/>
          </w:tcPr>
          <w:p w14:paraId="6DDF83A7" w14:textId="77777777" w:rsidR="00155127" w:rsidRPr="00B7023D" w:rsidRDefault="00155127" w:rsidP="001409A9">
            <w:pPr>
              <w:pStyle w:val="Nagwek1"/>
              <w:spacing w:before="40" w:after="40"/>
              <w:jc w:val="left"/>
              <w:rPr>
                <w:rFonts w:ascii="Franklin Gothic Book" w:hAnsi="Franklin Gothic Book"/>
                <w:sz w:val="22"/>
                <w:szCs w:val="22"/>
              </w:rPr>
            </w:pPr>
            <w:bookmarkStart w:id="27" w:name="_Toc19239476"/>
            <w:r w:rsidRPr="00B7023D">
              <w:rPr>
                <w:rFonts w:ascii="Franklin Gothic Book" w:hAnsi="Franklin Gothic Book"/>
                <w:sz w:val="22"/>
                <w:szCs w:val="22"/>
              </w:rPr>
              <w:lastRenderedPageBreak/>
              <w:t xml:space="preserve">CZĘŚĆ DRUGA – </w:t>
            </w:r>
            <w:r w:rsidR="001409A9" w:rsidRPr="00B7023D">
              <w:rPr>
                <w:rFonts w:ascii="Franklin Gothic Book" w:hAnsi="Franklin Gothic Book"/>
                <w:sz w:val="22"/>
                <w:szCs w:val="22"/>
              </w:rPr>
              <w:t>OPIS PRZEDMIOTU ZAMÓWIENIA</w:t>
            </w:r>
            <w:bookmarkEnd w:id="27"/>
          </w:p>
        </w:tc>
      </w:tr>
    </w:tbl>
    <w:p w14:paraId="222E44BA" w14:textId="77777777" w:rsidR="00155127" w:rsidRPr="00B7023D" w:rsidRDefault="00155127" w:rsidP="00155127">
      <w:pPr>
        <w:autoSpaceDE w:val="0"/>
        <w:autoSpaceDN w:val="0"/>
        <w:adjustRightInd w:val="0"/>
        <w:rPr>
          <w:rFonts w:ascii="Franklin Gothic Book" w:hAnsi="Franklin Gothic Book"/>
          <w:b/>
          <w:sz w:val="22"/>
          <w:szCs w:val="22"/>
        </w:rPr>
      </w:pPr>
    </w:p>
    <w:p w14:paraId="640F52F5" w14:textId="032A8A4A" w:rsidR="00123DBA" w:rsidRPr="00B7023D" w:rsidRDefault="0076631A" w:rsidP="00305434">
      <w:pPr>
        <w:pStyle w:val="Akapitzlist"/>
        <w:numPr>
          <w:ilvl w:val="0"/>
          <w:numId w:val="29"/>
        </w:numPr>
        <w:spacing w:after="120" w:line="240" w:lineRule="auto"/>
        <w:ind w:left="426" w:hanging="426"/>
        <w:jc w:val="both"/>
        <w:rPr>
          <w:rFonts w:ascii="Franklin Gothic Book" w:hAnsi="Franklin Gothic Book" w:cs="Calibri"/>
          <w:b/>
          <w:bCs/>
        </w:rPr>
      </w:pPr>
      <w:r w:rsidRPr="00B7023D">
        <w:rPr>
          <w:rFonts w:ascii="Franklin Gothic Book" w:hAnsi="Franklin Gothic Book" w:cs="Calibri"/>
          <w:b/>
          <w:bCs/>
        </w:rPr>
        <w:t>PRZEDMIOT ZAMÓWIENIA:</w:t>
      </w:r>
      <w:r w:rsidR="00123DBA" w:rsidRPr="00B7023D">
        <w:rPr>
          <w:rFonts w:ascii="Franklin Gothic Book" w:hAnsi="Franklin Gothic Book" w:cs="Calibri"/>
          <w:b/>
          <w:bCs/>
        </w:rPr>
        <w:t xml:space="preserve"> </w:t>
      </w:r>
      <w:r w:rsidR="008A4BA6" w:rsidRPr="00B7023D">
        <w:rPr>
          <w:rFonts w:ascii="Franklin Gothic Book" w:hAnsi="Franklin Gothic Book"/>
          <w:b/>
        </w:rPr>
        <w:t xml:space="preserve">Dostawa 6 szt. </w:t>
      </w:r>
      <w:r w:rsidR="008A4BA6" w:rsidRPr="00B7023D">
        <w:rPr>
          <w:rFonts w:ascii="Franklin Gothic Book" w:hAnsi="Franklin Gothic Book"/>
          <w:b/>
          <w:color w:val="000000"/>
        </w:rPr>
        <w:t>wózków akumulatorowych wraz z zestawem do ładowania dla każdego wózka</w:t>
      </w:r>
      <w:r w:rsidR="006C60E5" w:rsidRPr="00B7023D">
        <w:rPr>
          <w:rFonts w:ascii="Franklin Gothic Book" w:hAnsi="Franklin Gothic Book" w:cs="Arial"/>
        </w:rPr>
        <w:t>.</w:t>
      </w:r>
    </w:p>
    <w:p w14:paraId="3AEE7478" w14:textId="77777777" w:rsidR="0076631A" w:rsidRPr="00B7023D" w:rsidRDefault="0076631A" w:rsidP="0076631A">
      <w:pPr>
        <w:pStyle w:val="Akapitzlist"/>
        <w:spacing w:after="120" w:line="240" w:lineRule="auto"/>
        <w:ind w:left="426"/>
        <w:jc w:val="both"/>
        <w:rPr>
          <w:rFonts w:ascii="Franklin Gothic Book" w:hAnsi="Franklin Gothic Book" w:cs="Calibri"/>
          <w:b/>
          <w:bCs/>
        </w:rPr>
      </w:pPr>
    </w:p>
    <w:p w14:paraId="68F6F5E9" w14:textId="77777777" w:rsidR="00123DBA" w:rsidRPr="00B7023D" w:rsidRDefault="00123DBA" w:rsidP="005D3BFB">
      <w:pPr>
        <w:pStyle w:val="Akapitzlist"/>
        <w:numPr>
          <w:ilvl w:val="0"/>
          <w:numId w:val="29"/>
        </w:numPr>
        <w:spacing w:line="360" w:lineRule="auto"/>
        <w:ind w:left="426" w:hanging="426"/>
        <w:rPr>
          <w:rFonts w:ascii="Franklin Gothic Book" w:hAnsi="Franklin Gothic Book" w:cstheme="minorHAnsi"/>
          <w:b/>
          <w:color w:val="000000" w:themeColor="text1"/>
        </w:rPr>
      </w:pPr>
      <w:r w:rsidRPr="00B7023D">
        <w:rPr>
          <w:rFonts w:ascii="Franklin Gothic Book" w:hAnsi="Franklin Gothic Book" w:cstheme="minorHAnsi"/>
          <w:b/>
          <w:color w:val="000000" w:themeColor="text1"/>
        </w:rPr>
        <w:t>SZCZEGÓŁOWY ZAKRES ZAMÓWIENIA:</w:t>
      </w:r>
    </w:p>
    <w:p w14:paraId="6544CF13" w14:textId="6E2AD2D2" w:rsidR="007D209B" w:rsidRPr="00B7023D" w:rsidRDefault="00123DBA" w:rsidP="007D209B">
      <w:pPr>
        <w:pStyle w:val="Akapitzlist"/>
        <w:numPr>
          <w:ilvl w:val="0"/>
          <w:numId w:val="39"/>
        </w:numPr>
        <w:spacing w:after="0"/>
        <w:ind w:left="851" w:hanging="425"/>
        <w:jc w:val="both"/>
        <w:rPr>
          <w:rFonts w:ascii="Franklin Gothic Book" w:hAnsi="Franklin Gothic Book" w:cstheme="minorHAnsi"/>
          <w:color w:val="000000" w:themeColor="text1"/>
        </w:rPr>
      </w:pPr>
      <w:r w:rsidRPr="00B7023D">
        <w:rPr>
          <w:rFonts w:ascii="Franklin Gothic Book" w:hAnsi="Franklin Gothic Book" w:cstheme="minorHAnsi"/>
          <w:color w:val="000000" w:themeColor="text1"/>
        </w:rPr>
        <w:t>Szczegółowy zakres usług obejmuje</w:t>
      </w:r>
      <w:r w:rsidR="006C60E5" w:rsidRPr="00B7023D">
        <w:rPr>
          <w:rFonts w:ascii="Franklin Gothic Book" w:hAnsi="Franklin Gothic Book" w:cstheme="minorHAnsi"/>
          <w:color w:val="000000" w:themeColor="text1"/>
        </w:rPr>
        <w:t xml:space="preserve">: </w:t>
      </w:r>
    </w:p>
    <w:p w14:paraId="316CFA2F" w14:textId="51B7A8E5" w:rsidR="008A4BA6" w:rsidRPr="00B7023D" w:rsidRDefault="0054742E" w:rsidP="008A4BA6">
      <w:pPr>
        <w:pStyle w:val="Akapitzlist"/>
        <w:spacing w:after="120" w:line="240" w:lineRule="auto"/>
        <w:rPr>
          <w:rFonts w:ascii="Franklin Gothic Book" w:hAnsi="Franklin Gothic Book"/>
          <w:b/>
        </w:rPr>
      </w:pPr>
      <w:r w:rsidRPr="00B7023D">
        <w:rPr>
          <w:rFonts w:ascii="Franklin Gothic Book" w:hAnsi="Franklin Gothic Book"/>
          <w:b/>
        </w:rPr>
        <w:t xml:space="preserve">dostawę </w:t>
      </w:r>
      <w:r w:rsidR="008A4BA6" w:rsidRPr="00B7023D">
        <w:rPr>
          <w:rFonts w:ascii="Franklin Gothic Book" w:hAnsi="Franklin Gothic Book"/>
          <w:b/>
        </w:rPr>
        <w:t xml:space="preserve">6 szt. </w:t>
      </w:r>
      <w:r w:rsidR="008A4BA6" w:rsidRPr="00B7023D">
        <w:rPr>
          <w:rFonts w:ascii="Franklin Gothic Book" w:hAnsi="Franklin Gothic Book"/>
          <w:b/>
          <w:color w:val="000000"/>
        </w:rPr>
        <w:t>wózków akumulatorowych wraz z zestawem do ładowania dla każdego wózka</w:t>
      </w:r>
      <w:r w:rsidR="008A4BA6" w:rsidRPr="00B7023D">
        <w:rPr>
          <w:rFonts w:ascii="Franklin Gothic Book" w:hAnsi="Franklin Gothic Book" w:cstheme="minorHAnsi"/>
          <w:b/>
        </w:rPr>
        <w:t> </w:t>
      </w:r>
      <w:r w:rsidR="008A4BA6" w:rsidRPr="00B7023D">
        <w:rPr>
          <w:rFonts w:ascii="Franklin Gothic Book" w:hAnsi="Franklin Gothic Book" w:cstheme="minorHAnsi"/>
          <w:b/>
        </w:rPr>
        <w:br/>
        <w:t>o poniższych parametrach:</w:t>
      </w:r>
    </w:p>
    <w:p w14:paraId="3CC6BAA9" w14:textId="77777777" w:rsidR="008A4BA6" w:rsidRPr="00B7023D" w:rsidRDefault="008A4BA6" w:rsidP="008A4BA6">
      <w:pPr>
        <w:pStyle w:val="Akapitzlist"/>
        <w:spacing w:after="120" w:line="240" w:lineRule="auto"/>
        <w:rPr>
          <w:rFonts w:ascii="Franklin Gothic Book" w:hAnsi="Franklin Gothic Book"/>
          <w:b/>
        </w:rPr>
      </w:pPr>
    </w:p>
    <w:p w14:paraId="2EF3BA37" w14:textId="77777777" w:rsidR="008A4BA6" w:rsidRPr="00B7023D" w:rsidRDefault="008A4BA6" w:rsidP="008A4BA6">
      <w:pPr>
        <w:pStyle w:val="Akapitzlist"/>
        <w:numPr>
          <w:ilvl w:val="0"/>
          <w:numId w:val="52"/>
        </w:numPr>
        <w:spacing w:after="120" w:line="240" w:lineRule="auto"/>
        <w:rPr>
          <w:rFonts w:ascii="Franklin Gothic Book" w:hAnsi="Franklin Gothic Book"/>
        </w:rPr>
      </w:pPr>
      <w:r w:rsidRPr="00B7023D">
        <w:rPr>
          <w:rFonts w:ascii="Franklin Gothic Book" w:hAnsi="Franklin Gothic Book"/>
        </w:rPr>
        <w:t>Dwuosobowy bagażowy z kabiną,</w:t>
      </w:r>
    </w:p>
    <w:p w14:paraId="573B9B22" w14:textId="77777777" w:rsidR="008A4BA6" w:rsidRPr="00B7023D" w:rsidRDefault="008A4BA6" w:rsidP="008A4BA6">
      <w:pPr>
        <w:pStyle w:val="Akapitzlist"/>
        <w:numPr>
          <w:ilvl w:val="0"/>
          <w:numId w:val="52"/>
        </w:numPr>
        <w:spacing w:after="120" w:line="240" w:lineRule="auto"/>
        <w:rPr>
          <w:rFonts w:ascii="Franklin Gothic Book" w:hAnsi="Franklin Gothic Book"/>
        </w:rPr>
      </w:pPr>
      <w:r w:rsidRPr="00B7023D">
        <w:rPr>
          <w:rFonts w:ascii="Franklin Gothic Book" w:hAnsi="Franklin Gothic Book"/>
        </w:rPr>
        <w:t>Masa własna pojazdu (bez obciążenia) do 1500 kg,</w:t>
      </w:r>
    </w:p>
    <w:p w14:paraId="24BB4850" w14:textId="77777777" w:rsidR="008A4BA6" w:rsidRPr="00B7023D" w:rsidRDefault="008A4BA6" w:rsidP="008A4BA6">
      <w:pPr>
        <w:pStyle w:val="Akapitzlist"/>
        <w:numPr>
          <w:ilvl w:val="0"/>
          <w:numId w:val="52"/>
        </w:numPr>
        <w:spacing w:after="120" w:line="240" w:lineRule="auto"/>
        <w:rPr>
          <w:rFonts w:ascii="Franklin Gothic Book" w:hAnsi="Franklin Gothic Book"/>
        </w:rPr>
      </w:pPr>
      <w:r w:rsidRPr="00B7023D">
        <w:rPr>
          <w:rFonts w:ascii="Franklin Gothic Book" w:hAnsi="Franklin Gothic Book"/>
        </w:rPr>
        <w:t>Zasięg pojazdu minimum 80 km na jednym ładowaniu,</w:t>
      </w:r>
    </w:p>
    <w:p w14:paraId="3FD1DA30" w14:textId="77777777" w:rsidR="008A4BA6" w:rsidRPr="00B7023D" w:rsidRDefault="008A4BA6" w:rsidP="008A4BA6">
      <w:pPr>
        <w:pStyle w:val="Akapitzlist"/>
        <w:numPr>
          <w:ilvl w:val="0"/>
          <w:numId w:val="52"/>
        </w:numPr>
        <w:spacing w:after="120" w:line="240" w:lineRule="auto"/>
        <w:rPr>
          <w:rFonts w:ascii="Franklin Gothic Book" w:hAnsi="Franklin Gothic Book"/>
        </w:rPr>
      </w:pPr>
      <w:r w:rsidRPr="00B7023D">
        <w:rPr>
          <w:rFonts w:ascii="Franklin Gothic Book" w:hAnsi="Franklin Gothic Book"/>
        </w:rPr>
        <w:t>Moc silnika od 5 do 7 kW AC,</w:t>
      </w:r>
    </w:p>
    <w:p w14:paraId="70AC34F5" w14:textId="77777777" w:rsidR="008A4BA6" w:rsidRPr="00B7023D" w:rsidRDefault="008A4BA6" w:rsidP="008A4BA6">
      <w:pPr>
        <w:pStyle w:val="Akapitzlist"/>
        <w:numPr>
          <w:ilvl w:val="0"/>
          <w:numId w:val="52"/>
        </w:numPr>
        <w:spacing w:after="120" w:line="240" w:lineRule="auto"/>
        <w:rPr>
          <w:rFonts w:ascii="Franklin Gothic Book" w:hAnsi="Franklin Gothic Book"/>
        </w:rPr>
      </w:pPr>
      <w:r w:rsidRPr="00B7023D">
        <w:rPr>
          <w:rFonts w:ascii="Franklin Gothic Book" w:hAnsi="Franklin Gothic Book"/>
        </w:rPr>
        <w:t>Z prostownikiem do ładowania,</w:t>
      </w:r>
    </w:p>
    <w:p w14:paraId="19788CD3" w14:textId="77777777" w:rsidR="008A4BA6" w:rsidRPr="00B7023D" w:rsidRDefault="008A4BA6" w:rsidP="008A4BA6">
      <w:pPr>
        <w:pStyle w:val="Akapitzlist"/>
        <w:numPr>
          <w:ilvl w:val="0"/>
          <w:numId w:val="52"/>
        </w:numPr>
        <w:spacing w:after="120" w:line="240" w:lineRule="auto"/>
        <w:rPr>
          <w:rFonts w:ascii="Franklin Gothic Book" w:hAnsi="Franklin Gothic Book"/>
        </w:rPr>
      </w:pPr>
      <w:r w:rsidRPr="00B7023D">
        <w:rPr>
          <w:rFonts w:ascii="Franklin Gothic Book" w:hAnsi="Franklin Gothic Book"/>
        </w:rPr>
        <w:t>Prędkość max.(w przedziale od 25 do 30 km/h),</w:t>
      </w:r>
    </w:p>
    <w:p w14:paraId="40BF2AD5" w14:textId="77777777" w:rsidR="008A4BA6" w:rsidRPr="00B7023D" w:rsidRDefault="008A4BA6" w:rsidP="008A4BA6">
      <w:pPr>
        <w:pStyle w:val="Akapitzlist"/>
        <w:numPr>
          <w:ilvl w:val="0"/>
          <w:numId w:val="52"/>
        </w:numPr>
        <w:spacing w:after="120" w:line="240" w:lineRule="auto"/>
        <w:rPr>
          <w:rFonts w:ascii="Franklin Gothic Book" w:hAnsi="Franklin Gothic Book"/>
        </w:rPr>
      </w:pPr>
      <w:r w:rsidRPr="00B7023D">
        <w:rPr>
          <w:rFonts w:ascii="Franklin Gothic Book" w:hAnsi="Franklin Gothic Book"/>
        </w:rPr>
        <w:t>Ogrzewanie kabiny,</w:t>
      </w:r>
    </w:p>
    <w:p w14:paraId="00DAFF5B" w14:textId="77777777" w:rsidR="008A4BA6" w:rsidRPr="00B7023D" w:rsidRDefault="008A4BA6" w:rsidP="008A4BA6">
      <w:pPr>
        <w:pStyle w:val="Akapitzlist"/>
        <w:numPr>
          <w:ilvl w:val="0"/>
          <w:numId w:val="52"/>
        </w:numPr>
        <w:spacing w:after="120" w:line="240" w:lineRule="auto"/>
        <w:rPr>
          <w:rFonts w:ascii="Franklin Gothic Book" w:hAnsi="Franklin Gothic Book"/>
        </w:rPr>
      </w:pPr>
      <w:r w:rsidRPr="00B7023D">
        <w:rPr>
          <w:rFonts w:ascii="Franklin Gothic Book" w:hAnsi="Franklin Gothic Book"/>
        </w:rPr>
        <w:t>Szyby szklane z wycieraczką,</w:t>
      </w:r>
    </w:p>
    <w:p w14:paraId="6C82EE98" w14:textId="77777777" w:rsidR="008A4BA6" w:rsidRPr="00B7023D" w:rsidRDefault="008A4BA6" w:rsidP="008A4BA6">
      <w:pPr>
        <w:pStyle w:val="Akapitzlist"/>
        <w:numPr>
          <w:ilvl w:val="0"/>
          <w:numId w:val="52"/>
        </w:numPr>
        <w:spacing w:after="120" w:line="240" w:lineRule="auto"/>
        <w:rPr>
          <w:rFonts w:ascii="Franklin Gothic Book" w:hAnsi="Franklin Gothic Book"/>
        </w:rPr>
      </w:pPr>
      <w:r w:rsidRPr="00B7023D">
        <w:rPr>
          <w:rFonts w:ascii="Franklin Gothic Book" w:hAnsi="Franklin Gothic Book"/>
        </w:rPr>
        <w:t>Ładowność min.450kg,</w:t>
      </w:r>
    </w:p>
    <w:p w14:paraId="76082152" w14:textId="77777777" w:rsidR="008A4BA6" w:rsidRPr="00B7023D" w:rsidRDefault="008A4BA6" w:rsidP="008A4BA6">
      <w:pPr>
        <w:pStyle w:val="Akapitzlist"/>
        <w:numPr>
          <w:ilvl w:val="0"/>
          <w:numId w:val="52"/>
        </w:numPr>
        <w:spacing w:after="120" w:line="240" w:lineRule="auto"/>
        <w:rPr>
          <w:rFonts w:ascii="Franklin Gothic Book" w:hAnsi="Franklin Gothic Book"/>
        </w:rPr>
      </w:pPr>
      <w:r w:rsidRPr="00B7023D">
        <w:rPr>
          <w:rFonts w:ascii="Franklin Gothic Book" w:hAnsi="Franklin Gothic Book"/>
        </w:rPr>
        <w:t>Skrzynia aluminiowa z otwieraną burtą (szer. x dł.: 1100-1200 mm x 1200-1400 mm),</w:t>
      </w:r>
    </w:p>
    <w:p w14:paraId="30F345F2" w14:textId="6DC8EB8D" w:rsidR="008A4BA6" w:rsidRPr="00D81ABC" w:rsidRDefault="008A4BA6" w:rsidP="008A4BA6">
      <w:pPr>
        <w:pStyle w:val="Akapitzlist"/>
        <w:numPr>
          <w:ilvl w:val="0"/>
          <w:numId w:val="52"/>
        </w:numPr>
        <w:spacing w:after="120" w:line="240" w:lineRule="auto"/>
        <w:rPr>
          <w:rFonts w:ascii="Franklin Gothic Book" w:hAnsi="Franklin Gothic Book"/>
        </w:rPr>
      </w:pPr>
      <w:r w:rsidRPr="00B7023D">
        <w:rPr>
          <w:rFonts w:ascii="Franklin Gothic Book" w:hAnsi="Franklin Gothic Book"/>
        </w:rPr>
        <w:t>Nadwozie-</w:t>
      </w:r>
      <w:r w:rsidRPr="00D81ABC">
        <w:rPr>
          <w:rFonts w:ascii="Franklin Gothic Book" w:hAnsi="Franklin Gothic Book"/>
        </w:rPr>
        <w:t>tworzywo sztuczne,</w:t>
      </w:r>
    </w:p>
    <w:p w14:paraId="7FCF11D4" w14:textId="77777777" w:rsidR="008A4BA6" w:rsidRPr="00B7023D" w:rsidRDefault="008A4BA6" w:rsidP="008A4BA6">
      <w:pPr>
        <w:pStyle w:val="Akapitzlist"/>
        <w:numPr>
          <w:ilvl w:val="0"/>
          <w:numId w:val="52"/>
        </w:numPr>
        <w:spacing w:after="120" w:line="240" w:lineRule="auto"/>
        <w:rPr>
          <w:rFonts w:ascii="Franklin Gothic Book" w:hAnsi="Franklin Gothic Book"/>
        </w:rPr>
      </w:pPr>
      <w:r w:rsidRPr="00B7023D">
        <w:rPr>
          <w:rFonts w:ascii="Franklin Gothic Book" w:hAnsi="Franklin Gothic Book"/>
        </w:rPr>
        <w:t>Kabina zabudowana dwudrzwiowa,</w:t>
      </w:r>
    </w:p>
    <w:p w14:paraId="45EBE5B4" w14:textId="77777777" w:rsidR="008A4BA6" w:rsidRPr="00B7023D" w:rsidRDefault="008A4BA6" w:rsidP="008A4BA6">
      <w:pPr>
        <w:pStyle w:val="Akapitzlist"/>
        <w:numPr>
          <w:ilvl w:val="0"/>
          <w:numId w:val="52"/>
        </w:numPr>
        <w:spacing w:after="120" w:line="240" w:lineRule="auto"/>
        <w:rPr>
          <w:rFonts w:ascii="Franklin Gothic Book" w:hAnsi="Franklin Gothic Book"/>
        </w:rPr>
      </w:pPr>
      <w:r w:rsidRPr="00B7023D">
        <w:rPr>
          <w:rFonts w:ascii="Franklin Gothic Book" w:hAnsi="Franklin Gothic Book"/>
        </w:rPr>
        <w:t>Rama galwanizowana,</w:t>
      </w:r>
    </w:p>
    <w:p w14:paraId="05D8159E" w14:textId="77777777" w:rsidR="008A4BA6" w:rsidRPr="00B7023D" w:rsidRDefault="008A4BA6" w:rsidP="008A4BA6">
      <w:pPr>
        <w:pStyle w:val="Akapitzlist"/>
        <w:numPr>
          <w:ilvl w:val="0"/>
          <w:numId w:val="52"/>
        </w:numPr>
        <w:spacing w:after="120" w:line="240" w:lineRule="auto"/>
        <w:rPr>
          <w:rFonts w:ascii="Franklin Gothic Book" w:hAnsi="Franklin Gothic Book"/>
        </w:rPr>
      </w:pPr>
      <w:r w:rsidRPr="00B7023D">
        <w:rPr>
          <w:rFonts w:ascii="Franklin Gothic Book" w:hAnsi="Franklin Gothic Book"/>
        </w:rPr>
        <w:t>Hamulce hydrauliczne.</w:t>
      </w:r>
    </w:p>
    <w:p w14:paraId="4DC1FF1A" w14:textId="77777777" w:rsidR="008A4BA6" w:rsidRPr="00B7023D" w:rsidRDefault="008A4BA6" w:rsidP="008A4BA6">
      <w:pPr>
        <w:pStyle w:val="Akapitzlist"/>
        <w:spacing w:after="120" w:line="240" w:lineRule="auto"/>
        <w:ind w:left="1440"/>
        <w:rPr>
          <w:rFonts w:ascii="Franklin Gothic Book" w:hAnsi="Franklin Gothic Book"/>
        </w:rPr>
      </w:pPr>
    </w:p>
    <w:p w14:paraId="266464D5" w14:textId="77777777" w:rsidR="008A4BA6" w:rsidRPr="00B7023D" w:rsidRDefault="008A4BA6" w:rsidP="008A4BA6">
      <w:pPr>
        <w:pStyle w:val="Akapitzlist"/>
        <w:spacing w:after="120" w:line="240" w:lineRule="auto"/>
        <w:ind w:left="1440"/>
        <w:rPr>
          <w:rFonts w:ascii="Franklin Gothic Book" w:hAnsi="Franklin Gothic Book"/>
        </w:rPr>
      </w:pPr>
    </w:p>
    <w:p w14:paraId="7E06AD78" w14:textId="77777777" w:rsidR="008A4BA6" w:rsidRPr="00B7023D" w:rsidRDefault="008A4BA6" w:rsidP="0054742E">
      <w:pPr>
        <w:pStyle w:val="Akapitzlist"/>
        <w:tabs>
          <w:tab w:val="left" w:pos="709"/>
        </w:tabs>
        <w:spacing w:before="120" w:after="120" w:line="240" w:lineRule="auto"/>
        <w:ind w:left="1068"/>
        <w:jc w:val="both"/>
        <w:rPr>
          <w:rFonts w:ascii="Franklin Gothic Book" w:hAnsi="Franklin Gothic Book" w:cs="Tahoma"/>
        </w:rPr>
      </w:pPr>
      <w:r w:rsidRPr="00B7023D">
        <w:rPr>
          <w:rFonts w:ascii="Franklin Gothic Book" w:hAnsi="Franklin Gothic Book" w:cs="Arial"/>
          <w:color w:val="000000" w:themeColor="text1"/>
        </w:rPr>
        <w:t>Wszystkie wózki mają być tego samego producenta, typu i o tej samej specyfikacji technicznej.</w:t>
      </w:r>
    </w:p>
    <w:p w14:paraId="462A10FA" w14:textId="74AD104A" w:rsidR="00631411" w:rsidRPr="00B7023D" w:rsidRDefault="00631411" w:rsidP="0054742E">
      <w:pPr>
        <w:pStyle w:val="Akapitzlist"/>
        <w:ind w:left="1068"/>
        <w:jc w:val="both"/>
        <w:rPr>
          <w:rFonts w:ascii="Franklin Gothic Book" w:hAnsi="Franklin Gothic Book" w:cstheme="minorHAnsi"/>
          <w:b/>
          <w:color w:val="000000" w:themeColor="text1"/>
          <w:u w:val="single"/>
        </w:rPr>
      </w:pPr>
    </w:p>
    <w:p w14:paraId="56DA1C2A" w14:textId="7BE6AB1C" w:rsidR="008A2E70" w:rsidRPr="00B7023D" w:rsidRDefault="006C521C" w:rsidP="00121A5C">
      <w:pPr>
        <w:pStyle w:val="Akapitzlist"/>
        <w:numPr>
          <w:ilvl w:val="0"/>
          <w:numId w:val="40"/>
        </w:numPr>
        <w:spacing w:line="360" w:lineRule="auto"/>
        <w:ind w:left="426" w:hanging="142"/>
        <w:rPr>
          <w:rFonts w:ascii="Franklin Gothic Book" w:hAnsi="Franklin Gothic Book" w:cstheme="minorHAnsi"/>
          <w:b/>
          <w:color w:val="000000" w:themeColor="text1"/>
        </w:rPr>
      </w:pPr>
      <w:r w:rsidRPr="00B7023D">
        <w:rPr>
          <w:rFonts w:ascii="Franklin Gothic Book" w:hAnsi="Franklin Gothic Book" w:cstheme="minorHAnsi"/>
          <w:b/>
          <w:color w:val="000000" w:themeColor="text1"/>
        </w:rPr>
        <w:t xml:space="preserve">OPIS REALIZACJI </w:t>
      </w:r>
      <w:r w:rsidR="008A2E70" w:rsidRPr="00B7023D">
        <w:rPr>
          <w:rFonts w:ascii="Franklin Gothic Book" w:hAnsi="Franklin Gothic Book" w:cstheme="minorHAnsi"/>
          <w:b/>
          <w:color w:val="000000" w:themeColor="text1"/>
        </w:rPr>
        <w:t>ZAMÓWIENIA:</w:t>
      </w:r>
    </w:p>
    <w:p w14:paraId="08774CD4" w14:textId="5B3F55DE" w:rsidR="008A2E70" w:rsidRPr="00B7023D" w:rsidRDefault="00A65D6E" w:rsidP="00121A5C">
      <w:pPr>
        <w:pStyle w:val="Akapitzlist"/>
        <w:numPr>
          <w:ilvl w:val="1"/>
          <w:numId w:val="40"/>
        </w:numPr>
        <w:ind w:left="851" w:hanging="425"/>
        <w:jc w:val="both"/>
        <w:rPr>
          <w:rFonts w:ascii="Franklin Gothic Book" w:hAnsi="Franklin Gothic Book" w:cs="Arial"/>
          <w:color w:val="FF0000"/>
        </w:rPr>
      </w:pPr>
      <w:r w:rsidRPr="00B7023D">
        <w:rPr>
          <w:rFonts w:ascii="Franklin Gothic Book" w:hAnsi="Franklin Gothic Book" w:cs="Arial"/>
          <w:color w:val="000000" w:themeColor="text1"/>
        </w:rPr>
        <w:t>Zgodnie z Załącznikiem nr 3 do Warunków Zamówienia.</w:t>
      </w:r>
    </w:p>
    <w:p w14:paraId="63CB2520" w14:textId="77777777" w:rsidR="0076631A" w:rsidRPr="00B7023D" w:rsidRDefault="0076631A" w:rsidP="00631411">
      <w:pPr>
        <w:pStyle w:val="Akapitzlist"/>
        <w:spacing w:after="120"/>
        <w:ind w:left="426"/>
        <w:jc w:val="both"/>
        <w:rPr>
          <w:rFonts w:ascii="Franklin Gothic Book" w:hAnsi="Franklin Gothic Book" w:cs="Calibri"/>
          <w:b/>
          <w:bCs/>
        </w:rPr>
      </w:pPr>
    </w:p>
    <w:p w14:paraId="035C1ABD" w14:textId="77777777" w:rsidR="009A27DD" w:rsidRPr="00B7023D" w:rsidRDefault="009A27DD" w:rsidP="00121A5C">
      <w:pPr>
        <w:pStyle w:val="Akapitzlist"/>
        <w:numPr>
          <w:ilvl w:val="0"/>
          <w:numId w:val="40"/>
        </w:numPr>
        <w:ind w:left="567" w:hanging="283"/>
        <w:rPr>
          <w:rFonts w:ascii="Franklin Gothic Book" w:hAnsi="Franklin Gothic Book" w:cs="Arial"/>
          <w:noProof/>
        </w:rPr>
      </w:pPr>
      <w:r w:rsidRPr="00B7023D">
        <w:rPr>
          <w:rFonts w:ascii="Franklin Gothic Book" w:hAnsi="Franklin Gothic Book" w:cstheme="minorHAnsi"/>
          <w:b/>
          <w:color w:val="000000" w:themeColor="text1"/>
        </w:rPr>
        <w:t xml:space="preserve">TERMINY REALIZACJI ZAMÓWIENIA </w:t>
      </w:r>
    </w:p>
    <w:p w14:paraId="7F7A7D87" w14:textId="5002DE2E" w:rsidR="009A27DD" w:rsidRPr="00D81ABC" w:rsidRDefault="008A4BA6" w:rsidP="00121A5C">
      <w:pPr>
        <w:pStyle w:val="Akapitzlist"/>
        <w:numPr>
          <w:ilvl w:val="0"/>
          <w:numId w:val="41"/>
        </w:numPr>
        <w:spacing w:after="0"/>
        <w:ind w:left="851" w:hanging="425"/>
        <w:jc w:val="both"/>
        <w:rPr>
          <w:rFonts w:ascii="Franklin Gothic Book" w:hAnsi="Franklin Gothic Book"/>
        </w:rPr>
      </w:pPr>
      <w:r w:rsidRPr="00B7023D">
        <w:rPr>
          <w:rStyle w:val="FontStyle17"/>
          <w:rFonts w:ascii="Franklin Gothic Book" w:hAnsi="Franklin Gothic Book"/>
          <w:sz w:val="22"/>
          <w:szCs w:val="22"/>
        </w:rPr>
        <w:t xml:space="preserve">Do </w:t>
      </w:r>
      <w:r w:rsidR="00E7560E">
        <w:t xml:space="preserve">11 tygodni od daty podpisania </w:t>
      </w:r>
      <w:r w:rsidR="00E7560E" w:rsidRPr="00D81ABC">
        <w:t>umowy</w:t>
      </w:r>
      <w:r w:rsidR="009A27DD" w:rsidRPr="00D81ABC">
        <w:rPr>
          <w:rFonts w:ascii="Franklin Gothic Book" w:hAnsi="Franklin Gothic Book"/>
          <w:b/>
        </w:rPr>
        <w:t xml:space="preserve">. </w:t>
      </w:r>
    </w:p>
    <w:p w14:paraId="192E9F14" w14:textId="77777777" w:rsidR="009A27DD" w:rsidRPr="00B7023D" w:rsidRDefault="009A27DD" w:rsidP="009A27DD">
      <w:pPr>
        <w:pStyle w:val="Akapitzlist"/>
        <w:spacing w:after="0"/>
        <w:ind w:left="360"/>
        <w:rPr>
          <w:rFonts w:ascii="Franklin Gothic Book" w:hAnsi="Franklin Gothic Book"/>
        </w:rPr>
      </w:pPr>
    </w:p>
    <w:p w14:paraId="2C997FA2" w14:textId="77777777" w:rsidR="009A27DD" w:rsidRPr="00B7023D" w:rsidRDefault="009A27DD" w:rsidP="00121A5C">
      <w:pPr>
        <w:pStyle w:val="Akapitzlist"/>
        <w:numPr>
          <w:ilvl w:val="0"/>
          <w:numId w:val="40"/>
        </w:numPr>
        <w:spacing w:after="0"/>
        <w:ind w:left="567" w:hanging="283"/>
        <w:rPr>
          <w:rFonts w:ascii="Franklin Gothic Book" w:hAnsi="Franklin Gothic Book"/>
        </w:rPr>
      </w:pPr>
      <w:r w:rsidRPr="00B7023D">
        <w:rPr>
          <w:rFonts w:ascii="Franklin Gothic Book" w:hAnsi="Franklin Gothic Book" w:cstheme="minorHAnsi"/>
          <w:b/>
          <w:color w:val="000000" w:themeColor="text1"/>
        </w:rPr>
        <w:t>MIEJSCE ŚWIADCZENIA ZAMÓWIENIA</w:t>
      </w:r>
    </w:p>
    <w:p w14:paraId="17C23AA1" w14:textId="533A535C" w:rsidR="009A27DD" w:rsidRPr="00B7023D" w:rsidRDefault="009A27DD" w:rsidP="00121A5C">
      <w:pPr>
        <w:pStyle w:val="Nagwek2"/>
        <w:keepNext w:val="0"/>
        <w:keepLines w:val="0"/>
        <w:numPr>
          <w:ilvl w:val="0"/>
          <w:numId w:val="42"/>
        </w:numPr>
        <w:spacing w:before="120" w:line="276" w:lineRule="auto"/>
        <w:ind w:left="851" w:hanging="425"/>
        <w:jc w:val="both"/>
        <w:rPr>
          <w:rFonts w:ascii="Franklin Gothic Book" w:hAnsi="Franklin Gothic Book" w:cs="Arial"/>
          <w:color w:val="auto"/>
          <w:sz w:val="22"/>
          <w:szCs w:val="22"/>
        </w:rPr>
      </w:pPr>
      <w:r w:rsidRPr="00B7023D">
        <w:rPr>
          <w:rFonts w:ascii="Franklin Gothic Book" w:hAnsi="Franklin Gothic Book" w:cs="Calibri"/>
          <w:color w:val="auto"/>
          <w:sz w:val="22"/>
          <w:szCs w:val="22"/>
        </w:rPr>
        <w:t xml:space="preserve">Miejscem realizacji zamówienia </w:t>
      </w:r>
      <w:r w:rsidR="006C60E5" w:rsidRPr="00B7023D">
        <w:rPr>
          <w:rFonts w:ascii="Franklin Gothic Book" w:hAnsi="Franklin Gothic Book" w:cs="Calibri"/>
          <w:color w:val="auto"/>
          <w:sz w:val="22"/>
          <w:szCs w:val="22"/>
        </w:rPr>
        <w:t>jest teren</w:t>
      </w:r>
      <w:r w:rsidRPr="00B7023D">
        <w:rPr>
          <w:rFonts w:ascii="Franklin Gothic Book" w:hAnsi="Franklin Gothic Book" w:cs="Calibri"/>
          <w:color w:val="auto"/>
          <w:sz w:val="22"/>
          <w:szCs w:val="22"/>
        </w:rPr>
        <w:t xml:space="preserve"> Enea Elektrownia Połaniec Spółka Akcyjna w Zawadzie 26, 28-230 Połaniec.</w:t>
      </w:r>
    </w:p>
    <w:p w14:paraId="114FDEA0" w14:textId="77777777" w:rsidR="009A27DD" w:rsidRPr="00B7023D" w:rsidRDefault="009A27DD" w:rsidP="000F39D7">
      <w:pPr>
        <w:pStyle w:val="Nagwek2"/>
        <w:keepNext w:val="0"/>
        <w:keepLines w:val="0"/>
        <w:spacing w:before="0" w:line="276" w:lineRule="auto"/>
        <w:jc w:val="both"/>
        <w:rPr>
          <w:rFonts w:ascii="Franklin Gothic Book" w:hAnsi="Franklin Gothic Book" w:cs="Arial"/>
          <w:color w:val="auto"/>
          <w:sz w:val="22"/>
          <w:szCs w:val="22"/>
        </w:rPr>
      </w:pPr>
    </w:p>
    <w:p w14:paraId="401C5314" w14:textId="77777777" w:rsidR="009A27DD" w:rsidRPr="00B7023D" w:rsidRDefault="009A27DD" w:rsidP="00121A5C">
      <w:pPr>
        <w:pStyle w:val="Nagwek1"/>
        <w:numPr>
          <w:ilvl w:val="0"/>
          <w:numId w:val="40"/>
        </w:numPr>
        <w:ind w:left="567" w:hanging="283"/>
        <w:jc w:val="left"/>
        <w:rPr>
          <w:rFonts w:ascii="Franklin Gothic Book" w:hAnsi="Franklin Gothic Book"/>
          <w:sz w:val="22"/>
          <w:szCs w:val="22"/>
          <w:lang w:val="pl-PL"/>
        </w:rPr>
      </w:pPr>
      <w:r w:rsidRPr="00B7023D">
        <w:rPr>
          <w:rFonts w:ascii="Franklin Gothic Book" w:hAnsi="Franklin Gothic Book"/>
          <w:sz w:val="22"/>
          <w:szCs w:val="22"/>
          <w:lang w:val="pl-PL"/>
        </w:rPr>
        <w:t>ZASADY ROZLICZEŃ</w:t>
      </w:r>
    </w:p>
    <w:p w14:paraId="73C3FD8D" w14:textId="74DB4BC3" w:rsidR="009A27DD" w:rsidRPr="00B7023D" w:rsidRDefault="009A27DD" w:rsidP="005C77BE">
      <w:pPr>
        <w:pStyle w:val="Nagwek2"/>
        <w:numPr>
          <w:ilvl w:val="0"/>
          <w:numId w:val="38"/>
        </w:numPr>
        <w:spacing w:line="276" w:lineRule="auto"/>
        <w:ind w:left="851"/>
        <w:rPr>
          <w:rFonts w:ascii="Franklin Gothic Book" w:hAnsi="Franklin Gothic Book"/>
          <w:color w:val="000000" w:themeColor="text1"/>
          <w:sz w:val="22"/>
          <w:szCs w:val="22"/>
        </w:rPr>
      </w:pPr>
      <w:r w:rsidRPr="00B7023D">
        <w:rPr>
          <w:rFonts w:ascii="Franklin Gothic Book" w:hAnsi="Franklin Gothic Book" w:cs="Arial"/>
          <w:color w:val="000000" w:themeColor="text1"/>
          <w:sz w:val="22"/>
          <w:szCs w:val="22"/>
        </w:rPr>
        <w:t>Podstawą do rozliczeń będzie</w:t>
      </w:r>
      <w:r w:rsidR="005C77BE" w:rsidRPr="00B7023D">
        <w:rPr>
          <w:rFonts w:ascii="Franklin Gothic Book" w:hAnsi="Franklin Gothic Book" w:cs="Arial"/>
          <w:color w:val="000000" w:themeColor="text1"/>
          <w:sz w:val="22"/>
          <w:szCs w:val="22"/>
        </w:rPr>
        <w:t xml:space="preserve"> </w:t>
      </w:r>
      <w:r w:rsidR="005F4D0D" w:rsidRPr="00B7023D">
        <w:rPr>
          <w:rFonts w:ascii="Franklin Gothic Book" w:hAnsi="Franklin Gothic Book"/>
          <w:color w:val="000000" w:themeColor="text1"/>
          <w:sz w:val="22"/>
          <w:szCs w:val="22"/>
        </w:rPr>
        <w:t xml:space="preserve">osobny protokół odbioru za </w:t>
      </w:r>
      <w:r w:rsidR="005F4D0D" w:rsidRPr="00B7023D">
        <w:rPr>
          <w:rFonts w:ascii="Franklin Gothic Book" w:hAnsi="Franklin Gothic Book" w:cs="Arial"/>
          <w:color w:val="000000" w:themeColor="text1"/>
          <w:sz w:val="22"/>
          <w:szCs w:val="22"/>
        </w:rPr>
        <w:t xml:space="preserve">zrealizowanie </w:t>
      </w:r>
      <w:r w:rsidR="008A4BA6" w:rsidRPr="00B7023D">
        <w:rPr>
          <w:rFonts w:ascii="Franklin Gothic Book" w:hAnsi="Franklin Gothic Book" w:cs="Arial"/>
          <w:color w:val="000000" w:themeColor="text1"/>
          <w:sz w:val="22"/>
          <w:szCs w:val="22"/>
        </w:rPr>
        <w:t>przedmiotu zamówienia</w:t>
      </w:r>
      <w:r w:rsidR="005F4D0D" w:rsidRPr="00B7023D">
        <w:rPr>
          <w:rFonts w:ascii="Franklin Gothic Book" w:hAnsi="Franklin Gothic Book" w:cs="Arial"/>
          <w:color w:val="000000" w:themeColor="text1"/>
          <w:sz w:val="22"/>
          <w:szCs w:val="22"/>
        </w:rPr>
        <w:t>.</w:t>
      </w:r>
    </w:p>
    <w:p w14:paraId="2A3B7B19" w14:textId="64C2E1CF" w:rsidR="009A27DD" w:rsidRPr="00B7023D" w:rsidRDefault="009A27DD" w:rsidP="005C77BE">
      <w:pPr>
        <w:pStyle w:val="Nagwek2"/>
        <w:numPr>
          <w:ilvl w:val="0"/>
          <w:numId w:val="38"/>
        </w:numPr>
        <w:spacing w:before="0" w:line="276" w:lineRule="auto"/>
        <w:ind w:left="851"/>
        <w:rPr>
          <w:rFonts w:ascii="Franklin Gothic Book" w:hAnsi="Franklin Gothic Book"/>
          <w:color w:val="auto"/>
          <w:sz w:val="22"/>
          <w:szCs w:val="22"/>
        </w:rPr>
      </w:pPr>
      <w:r w:rsidRPr="00B7023D">
        <w:rPr>
          <w:rFonts w:ascii="Franklin Gothic Book" w:hAnsi="Franklin Gothic Book"/>
          <w:color w:val="auto"/>
          <w:sz w:val="22"/>
          <w:szCs w:val="22"/>
        </w:rPr>
        <w:t xml:space="preserve">Strony ustalają, że podstawowym okresem rozliczeniowym jest </w:t>
      </w:r>
      <w:r w:rsidR="008A4BA6" w:rsidRPr="00B7023D">
        <w:rPr>
          <w:rFonts w:ascii="Franklin Gothic Book" w:hAnsi="Franklin Gothic Book"/>
          <w:color w:val="auto"/>
          <w:sz w:val="22"/>
          <w:szCs w:val="22"/>
        </w:rPr>
        <w:t>wykonanie przedmiotu zamówienia</w:t>
      </w:r>
      <w:r w:rsidRPr="00B7023D">
        <w:rPr>
          <w:rFonts w:ascii="Franklin Gothic Book" w:hAnsi="Franklin Gothic Book"/>
          <w:color w:val="auto"/>
          <w:sz w:val="22"/>
          <w:szCs w:val="22"/>
        </w:rPr>
        <w:t>.</w:t>
      </w:r>
    </w:p>
    <w:p w14:paraId="46EE24DB" w14:textId="77777777" w:rsidR="009A27DD" w:rsidRPr="00B7023D" w:rsidRDefault="009A27DD" w:rsidP="005C77BE">
      <w:pPr>
        <w:pStyle w:val="Akapitzlist"/>
        <w:numPr>
          <w:ilvl w:val="0"/>
          <w:numId w:val="38"/>
        </w:numPr>
        <w:ind w:left="851"/>
        <w:rPr>
          <w:rFonts w:ascii="Franklin Gothic Book" w:hAnsi="Franklin Gothic Book"/>
        </w:rPr>
      </w:pPr>
      <w:r w:rsidRPr="00B7023D">
        <w:rPr>
          <w:rFonts w:ascii="Franklin Gothic Book" w:hAnsi="Franklin Gothic Book"/>
        </w:rPr>
        <w:t>Termin płatności faktury: 30 dni od daty otrzymania prawidłowo wystawionej faktury VAT na adres wskazany przez Zamawiającego.</w:t>
      </w:r>
    </w:p>
    <w:p w14:paraId="3908B6EE" w14:textId="77777777" w:rsidR="005872AF" w:rsidRPr="00B7023D" w:rsidRDefault="005872AF" w:rsidP="005872AF">
      <w:pPr>
        <w:pStyle w:val="Akapitzlist"/>
        <w:ind w:left="851"/>
        <w:rPr>
          <w:rFonts w:ascii="Franklin Gothic Book" w:hAnsi="Franklin Gothic Book"/>
        </w:rPr>
      </w:pPr>
    </w:p>
    <w:p w14:paraId="1E5EAC58" w14:textId="77777777" w:rsidR="003B0064" w:rsidRPr="00B7023D" w:rsidRDefault="003B0064" w:rsidP="00703DBA">
      <w:pPr>
        <w:pStyle w:val="Akapitzlist"/>
        <w:numPr>
          <w:ilvl w:val="0"/>
          <w:numId w:val="40"/>
        </w:numPr>
        <w:spacing w:before="120" w:after="0"/>
        <w:ind w:left="567" w:hanging="283"/>
        <w:jc w:val="both"/>
        <w:rPr>
          <w:rFonts w:ascii="Franklin Gothic Book" w:hAnsi="Franklin Gothic Book"/>
          <w:b/>
          <w:u w:val="single"/>
        </w:rPr>
      </w:pPr>
      <w:r w:rsidRPr="00B7023D">
        <w:rPr>
          <w:rFonts w:ascii="Franklin Gothic Book" w:hAnsi="Franklin Gothic Book"/>
          <w:b/>
        </w:rPr>
        <w:t>KARY UMOWNE:</w:t>
      </w:r>
      <w:r w:rsidRPr="00B7023D">
        <w:rPr>
          <w:rFonts w:ascii="Franklin Gothic Book" w:hAnsi="Franklin Gothic Book"/>
        </w:rPr>
        <w:t xml:space="preserve"> </w:t>
      </w:r>
    </w:p>
    <w:p w14:paraId="468F4B23" w14:textId="188A8A29" w:rsidR="00C45321" w:rsidRPr="00B7023D" w:rsidRDefault="00C45321" w:rsidP="005C77BE">
      <w:pPr>
        <w:pStyle w:val="Nagwek2"/>
        <w:keepNext w:val="0"/>
        <w:widowControl w:val="0"/>
        <w:numPr>
          <w:ilvl w:val="0"/>
          <w:numId w:val="187"/>
        </w:numPr>
        <w:spacing w:before="0" w:after="120"/>
        <w:jc w:val="both"/>
        <w:rPr>
          <w:rFonts w:ascii="Franklin Gothic Book" w:hAnsi="Franklin Gothic Book"/>
          <w:color w:val="auto"/>
          <w:sz w:val="22"/>
          <w:szCs w:val="22"/>
        </w:rPr>
      </w:pPr>
      <w:r w:rsidRPr="00B7023D">
        <w:rPr>
          <w:rFonts w:ascii="Franklin Gothic Book" w:hAnsi="Franklin Gothic Book"/>
          <w:color w:val="auto"/>
          <w:sz w:val="22"/>
          <w:szCs w:val="22"/>
        </w:rPr>
        <w:t>Niezależnie od kar umownych przewidzianych w OWZT</w:t>
      </w:r>
      <w:r w:rsidR="005C77BE" w:rsidRPr="00B7023D">
        <w:rPr>
          <w:rFonts w:ascii="Franklin Gothic Book" w:hAnsi="Franklin Gothic Book"/>
          <w:color w:val="auto"/>
          <w:sz w:val="22"/>
          <w:szCs w:val="22"/>
        </w:rPr>
        <w:t>,</w:t>
      </w:r>
      <w:r w:rsidRPr="00B7023D">
        <w:rPr>
          <w:rFonts w:ascii="Franklin Gothic Book" w:hAnsi="Franklin Gothic Book"/>
          <w:color w:val="auto"/>
          <w:sz w:val="22"/>
          <w:szCs w:val="22"/>
        </w:rPr>
        <w:t xml:space="preserve"> Dostawca zapłaci kary umowne</w:t>
      </w:r>
      <w:r w:rsidR="005C77BE" w:rsidRPr="00B7023D">
        <w:rPr>
          <w:rFonts w:ascii="Franklin Gothic Book" w:hAnsi="Franklin Gothic Book"/>
          <w:color w:val="auto"/>
          <w:sz w:val="22"/>
          <w:szCs w:val="22"/>
        </w:rPr>
        <w:t>,</w:t>
      </w:r>
      <w:r w:rsidRPr="00B7023D">
        <w:rPr>
          <w:rFonts w:ascii="Franklin Gothic Book" w:hAnsi="Franklin Gothic Book"/>
          <w:color w:val="auto"/>
          <w:sz w:val="22"/>
          <w:szCs w:val="22"/>
        </w:rPr>
        <w:t xml:space="preserve"> w przypadku niedostarczenia Towaru do Zamawiającego zgodnie z zamówieniem</w:t>
      </w:r>
      <w:r w:rsidR="005C77BE" w:rsidRPr="00B7023D">
        <w:rPr>
          <w:rFonts w:ascii="Franklin Gothic Book" w:hAnsi="Franklin Gothic Book"/>
          <w:color w:val="auto"/>
          <w:sz w:val="22"/>
          <w:szCs w:val="22"/>
        </w:rPr>
        <w:t>,</w:t>
      </w:r>
      <w:r w:rsidRPr="00B7023D">
        <w:rPr>
          <w:rFonts w:ascii="Franklin Gothic Book" w:hAnsi="Franklin Gothic Book"/>
          <w:color w:val="auto"/>
          <w:sz w:val="22"/>
          <w:szCs w:val="22"/>
        </w:rPr>
        <w:t xml:space="preserve"> w wysokości 1% wartości niedostarczonego Towaru za każdy dzień opóźnienia w stosunku do terminu wskazanego w pkt 2.1 Umowy. </w:t>
      </w:r>
    </w:p>
    <w:p w14:paraId="1F348602" w14:textId="48E42A3C" w:rsidR="00AE6B65" w:rsidRPr="00B7023D" w:rsidRDefault="00C45321" w:rsidP="005C77BE">
      <w:pPr>
        <w:pStyle w:val="Nagwek2"/>
        <w:keepNext w:val="0"/>
        <w:widowControl w:val="0"/>
        <w:numPr>
          <w:ilvl w:val="0"/>
          <w:numId w:val="187"/>
        </w:numPr>
        <w:spacing w:before="0" w:after="120"/>
        <w:jc w:val="both"/>
        <w:rPr>
          <w:rFonts w:ascii="Franklin Gothic Book" w:hAnsi="Franklin Gothic Book"/>
          <w:color w:val="auto"/>
          <w:sz w:val="22"/>
          <w:szCs w:val="22"/>
        </w:rPr>
      </w:pPr>
      <w:r w:rsidRPr="00B7023D">
        <w:rPr>
          <w:rFonts w:ascii="Franklin Gothic Book" w:hAnsi="Franklin Gothic Book"/>
          <w:color w:val="auto"/>
          <w:sz w:val="22"/>
          <w:szCs w:val="22"/>
        </w:rPr>
        <w:lastRenderedPageBreak/>
        <w:t xml:space="preserve">W przypadku, jeżeli kara umowna określona w pkt </w:t>
      </w:r>
      <w:r w:rsidR="00031E91" w:rsidRPr="00B7023D">
        <w:rPr>
          <w:rFonts w:ascii="Franklin Gothic Book" w:hAnsi="Franklin Gothic Book"/>
          <w:color w:val="auto"/>
          <w:sz w:val="22"/>
          <w:szCs w:val="22"/>
        </w:rPr>
        <w:t>1</w:t>
      </w:r>
      <w:r w:rsidRPr="00B7023D">
        <w:rPr>
          <w:rFonts w:ascii="Franklin Gothic Book" w:hAnsi="Franklin Gothic Book"/>
          <w:color w:val="auto"/>
          <w:sz w:val="22"/>
          <w:szCs w:val="22"/>
        </w:rPr>
        <w:t>.1 nie pokryje poniesionej przez Zamawiającego szkody, Zamawiający może dochodzić odszkodowania w wysokości przekraczającej zastrzeżoną karę umowną na zasadach ogólnych.</w:t>
      </w:r>
    </w:p>
    <w:p w14:paraId="3D05C7D4" w14:textId="77777777" w:rsidR="00AE6B65" w:rsidRPr="00B7023D" w:rsidRDefault="00AE6B65" w:rsidP="00AE6B65">
      <w:pPr>
        <w:jc w:val="both"/>
        <w:rPr>
          <w:rFonts w:ascii="Franklin Gothic Book" w:hAnsi="Franklin Gothic Book" w:cstheme="minorHAnsi"/>
          <w:sz w:val="22"/>
          <w:szCs w:val="22"/>
        </w:rPr>
      </w:pPr>
    </w:p>
    <w:tbl>
      <w:tblPr>
        <w:tblStyle w:val="Tabela-Siatka"/>
        <w:tblW w:w="10110" w:type="dxa"/>
        <w:shd w:val="clear" w:color="auto" w:fill="C7C7C7" w:themeFill="background1" w:themeFillShade="D9"/>
        <w:tblLook w:val="04A0" w:firstRow="1" w:lastRow="0" w:firstColumn="1" w:lastColumn="0" w:noHBand="0" w:noVBand="1"/>
      </w:tblPr>
      <w:tblGrid>
        <w:gridCol w:w="10110"/>
      </w:tblGrid>
      <w:tr w:rsidR="00AE6B65" w:rsidRPr="00B7023D" w14:paraId="3FC42E4F" w14:textId="77777777" w:rsidTr="00D43229">
        <w:trPr>
          <w:trHeight w:val="249"/>
        </w:trPr>
        <w:tc>
          <w:tcPr>
            <w:tcW w:w="10110" w:type="dxa"/>
            <w:shd w:val="clear" w:color="auto" w:fill="C7C7C7" w:themeFill="background1" w:themeFillShade="D9"/>
          </w:tcPr>
          <w:p w14:paraId="21CFE656" w14:textId="77777777" w:rsidR="00AE6B65" w:rsidRPr="00B7023D" w:rsidRDefault="00AE6B65" w:rsidP="00D43229">
            <w:pPr>
              <w:pStyle w:val="Nagwek1"/>
              <w:spacing w:before="40" w:after="40"/>
              <w:jc w:val="left"/>
              <w:rPr>
                <w:rFonts w:ascii="Franklin Gothic Book" w:hAnsi="Franklin Gothic Book"/>
                <w:sz w:val="22"/>
                <w:szCs w:val="22"/>
              </w:rPr>
            </w:pPr>
            <w:bookmarkStart w:id="28" w:name="_Toc19239477"/>
            <w:r w:rsidRPr="00B7023D">
              <w:rPr>
                <w:rFonts w:ascii="Franklin Gothic Book" w:hAnsi="Franklin Gothic Book"/>
                <w:sz w:val="22"/>
                <w:szCs w:val="22"/>
                <w:lang w:val="pl-PL"/>
              </w:rPr>
              <w:t>Pozostałe wymagania</w:t>
            </w:r>
            <w:r w:rsidRPr="00B7023D">
              <w:rPr>
                <w:rFonts w:ascii="Franklin Gothic Book" w:hAnsi="Franklin Gothic Book"/>
                <w:sz w:val="22"/>
                <w:szCs w:val="22"/>
              </w:rPr>
              <w:t xml:space="preserve"> </w:t>
            </w:r>
            <w:r w:rsidR="00F73B12" w:rsidRPr="00B7023D">
              <w:rPr>
                <w:rFonts w:ascii="Franklin Gothic Book" w:hAnsi="Franklin Gothic Book"/>
                <w:sz w:val="22"/>
                <w:szCs w:val="22"/>
              </w:rPr>
              <w:t xml:space="preserve">i </w:t>
            </w:r>
            <w:r w:rsidR="00F73B12" w:rsidRPr="00B7023D">
              <w:rPr>
                <w:rFonts w:ascii="Franklin Gothic Book" w:hAnsi="Franklin Gothic Book"/>
                <w:sz w:val="22"/>
                <w:szCs w:val="22"/>
                <w:lang w:val="pl-PL"/>
              </w:rPr>
              <w:t>informacj</w:t>
            </w:r>
            <w:r w:rsidR="00530386" w:rsidRPr="00B7023D">
              <w:rPr>
                <w:rFonts w:ascii="Franklin Gothic Book" w:hAnsi="Franklin Gothic Book"/>
                <w:sz w:val="22"/>
                <w:szCs w:val="22"/>
                <w:lang w:val="pl-PL"/>
              </w:rPr>
              <w:t>e</w:t>
            </w:r>
            <w:bookmarkEnd w:id="28"/>
          </w:p>
        </w:tc>
      </w:tr>
    </w:tbl>
    <w:p w14:paraId="643167F6" w14:textId="77777777" w:rsidR="0076631A" w:rsidRPr="00B7023D" w:rsidRDefault="0076631A" w:rsidP="0076631A">
      <w:pPr>
        <w:spacing w:line="276" w:lineRule="auto"/>
        <w:jc w:val="both"/>
        <w:rPr>
          <w:rFonts w:ascii="Franklin Gothic Book" w:eastAsia="Calibri" w:hAnsi="Franklin Gothic Book" w:cstheme="minorHAnsi"/>
          <w:sz w:val="22"/>
          <w:szCs w:val="22"/>
          <w:lang w:eastAsia="ja-JP"/>
        </w:rPr>
      </w:pPr>
    </w:p>
    <w:p w14:paraId="566E2B59" w14:textId="77777777" w:rsidR="004E574B" w:rsidRPr="00B7023D" w:rsidRDefault="0076631A" w:rsidP="00121A5C">
      <w:pPr>
        <w:pStyle w:val="Akapitzlist"/>
        <w:numPr>
          <w:ilvl w:val="0"/>
          <w:numId w:val="35"/>
        </w:numPr>
        <w:spacing w:after="120"/>
        <w:ind w:left="426" w:hanging="426"/>
        <w:jc w:val="both"/>
        <w:rPr>
          <w:rFonts w:ascii="Franklin Gothic Book" w:hAnsi="Franklin Gothic Book" w:cs="Calibri"/>
          <w:b/>
          <w:bCs/>
        </w:rPr>
      </w:pPr>
      <w:r w:rsidRPr="00B7023D">
        <w:rPr>
          <w:rFonts w:ascii="Franklin Gothic Book" w:hAnsi="Franklin Gothic Book" w:cs="Calibri"/>
          <w:b/>
          <w:bCs/>
        </w:rPr>
        <w:t>ZAŁOŻENIA, WYMAGANIA ORAZ WARUNKI TECHNICZNE WYKONANIA ZAPLANOWANYCH PRAC</w:t>
      </w:r>
    </w:p>
    <w:p w14:paraId="5B81CD26" w14:textId="7F9CE4DB" w:rsidR="00446FA2" w:rsidRPr="00B7023D" w:rsidRDefault="00446FA2" w:rsidP="00665A62">
      <w:pPr>
        <w:pStyle w:val="Akapitzlist"/>
        <w:numPr>
          <w:ilvl w:val="0"/>
          <w:numId w:val="25"/>
        </w:numPr>
        <w:spacing w:before="240" w:after="120"/>
        <w:contextualSpacing w:val="0"/>
        <w:jc w:val="both"/>
        <w:rPr>
          <w:rFonts w:ascii="Franklin Gothic Book" w:hAnsi="Franklin Gothic Book" w:cs="Calibri"/>
        </w:rPr>
      </w:pPr>
      <w:r w:rsidRPr="00B7023D">
        <w:rPr>
          <w:rFonts w:ascii="Franklin Gothic Book" w:hAnsi="Franklin Gothic Book" w:cs="Calibri"/>
        </w:rPr>
        <w:t>Podczas wykonywania prac na terenie</w:t>
      </w:r>
      <w:r w:rsidR="00262F59" w:rsidRPr="00B7023D">
        <w:rPr>
          <w:rFonts w:ascii="Franklin Gothic Book" w:hAnsi="Franklin Gothic Book" w:cs="Calibri"/>
        </w:rPr>
        <w:t xml:space="preserve"> Enea Połaniec S.A.</w:t>
      </w:r>
      <w:r w:rsidRPr="00B7023D">
        <w:rPr>
          <w:rFonts w:ascii="Franklin Gothic Book" w:hAnsi="Franklin Gothic Book" w:cs="Calibri"/>
        </w:rPr>
        <w:t xml:space="preserve">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S.A. przez podmioty zewnętrzne, z którymi to dokumentami Wykonawca jest zobowiązany zapoznać się jeszcze przed złożeniem oferty:</w:t>
      </w:r>
    </w:p>
    <w:p w14:paraId="1DA80027" w14:textId="77777777" w:rsidR="007E2786" w:rsidRPr="00B7023D" w:rsidRDefault="00446FA2" w:rsidP="00665A62">
      <w:pPr>
        <w:numPr>
          <w:ilvl w:val="0"/>
          <w:numId w:val="25"/>
        </w:numPr>
        <w:spacing w:before="120" w:line="276" w:lineRule="auto"/>
        <w:jc w:val="both"/>
        <w:rPr>
          <w:rFonts w:ascii="Franklin Gothic Book" w:eastAsia="Calibri" w:hAnsi="Franklin Gothic Book" w:cstheme="minorHAnsi"/>
          <w:sz w:val="22"/>
          <w:szCs w:val="22"/>
          <w:lang w:eastAsia="ja-JP"/>
        </w:rPr>
      </w:pPr>
      <w:r w:rsidRPr="00B7023D">
        <w:rPr>
          <w:rFonts w:ascii="Franklin Gothic Book" w:eastAsia="Calibri" w:hAnsi="Franklin Gothic Book" w:cstheme="minorHAnsi"/>
          <w:sz w:val="22"/>
          <w:szCs w:val="22"/>
          <w:lang w:eastAsia="ja-JP"/>
        </w:rPr>
        <w:t xml:space="preserve">Dokumenty </w:t>
      </w:r>
      <w:r w:rsidR="00182585" w:rsidRPr="00B7023D">
        <w:rPr>
          <w:rFonts w:ascii="Franklin Gothic Book" w:eastAsia="Calibri" w:hAnsi="Franklin Gothic Book" w:cstheme="minorHAnsi"/>
          <w:sz w:val="22"/>
          <w:szCs w:val="22"/>
          <w:lang w:eastAsia="ja-JP"/>
        </w:rPr>
        <w:t>zamieszczone są na stronie internetowej</w:t>
      </w:r>
      <w:r w:rsidR="007E2786" w:rsidRPr="00B7023D">
        <w:rPr>
          <w:rFonts w:ascii="Franklin Gothic Book" w:eastAsia="Calibri" w:hAnsi="Franklin Gothic Book" w:cstheme="minorHAnsi"/>
          <w:sz w:val="22"/>
          <w:szCs w:val="22"/>
          <w:lang w:eastAsia="ja-JP"/>
        </w:rPr>
        <w:t>:</w:t>
      </w:r>
    </w:p>
    <w:p w14:paraId="511A875F" w14:textId="672F5790" w:rsidR="0076631A" w:rsidRPr="00B7023D" w:rsidRDefault="007B60B2" w:rsidP="0076631A">
      <w:pPr>
        <w:spacing w:after="120" w:line="276" w:lineRule="auto"/>
        <w:ind w:left="360"/>
        <w:jc w:val="both"/>
        <w:rPr>
          <w:rFonts w:ascii="Franklin Gothic Book" w:eastAsia="Calibri" w:hAnsi="Franklin Gothic Book" w:cstheme="minorHAnsi"/>
          <w:sz w:val="22"/>
          <w:szCs w:val="22"/>
          <w:u w:val="single"/>
          <w:lang w:eastAsia="ja-JP"/>
        </w:rPr>
      </w:pPr>
      <w:hyperlink r:id="rId27" w:history="1">
        <w:r w:rsidR="009A5FC1" w:rsidRPr="00B7023D">
          <w:rPr>
            <w:rStyle w:val="Hipercze"/>
            <w:rFonts w:ascii="Franklin Gothic Book" w:eastAsia="Calibri" w:hAnsi="Franklin Gothic Book" w:cstheme="minorHAnsi"/>
            <w:sz w:val="22"/>
            <w:szCs w:val="22"/>
            <w:lang w:eastAsia="ja-JP"/>
          </w:rPr>
          <w:t>https://www.enea.pl/pl/grupaenea/o-grupie/spolki-grupy-enea/polaniec/zamowienia/dokumenty-dla-wykonawcow-i-dostawcow</w:t>
        </w:r>
      </w:hyperlink>
      <w:r w:rsidR="009A5FC1" w:rsidRPr="00B7023D">
        <w:rPr>
          <w:rStyle w:val="Hipercze"/>
          <w:rFonts w:ascii="Franklin Gothic Book" w:eastAsia="Calibri" w:hAnsi="Franklin Gothic Book" w:cstheme="minorHAnsi"/>
          <w:color w:val="auto"/>
          <w:sz w:val="22"/>
          <w:szCs w:val="22"/>
          <w:lang w:eastAsia="ja-JP"/>
        </w:rPr>
        <w:t xml:space="preserve">. </w:t>
      </w:r>
      <w:r w:rsidR="00182585" w:rsidRPr="00B7023D">
        <w:rPr>
          <w:rFonts w:ascii="Franklin Gothic Book" w:eastAsia="Calibri" w:hAnsi="Franklin Gothic Book" w:cstheme="minorHAnsi"/>
          <w:sz w:val="22"/>
          <w:szCs w:val="22"/>
          <w:lang w:eastAsia="ja-JP"/>
        </w:rPr>
        <w:t xml:space="preserve">  </w:t>
      </w:r>
    </w:p>
    <w:p w14:paraId="01C831FD" w14:textId="56DF33BA" w:rsidR="0076631A" w:rsidRPr="00B7023D" w:rsidRDefault="00CE0000" w:rsidP="00665A62">
      <w:pPr>
        <w:pStyle w:val="Akapitzlist"/>
        <w:numPr>
          <w:ilvl w:val="0"/>
          <w:numId w:val="25"/>
        </w:numPr>
        <w:spacing w:before="120" w:after="120"/>
        <w:contextualSpacing w:val="0"/>
        <w:jc w:val="both"/>
        <w:rPr>
          <w:rFonts w:ascii="Franklin Gothic Book" w:hAnsi="Franklin Gothic Book" w:cstheme="minorHAnsi"/>
          <w:strike/>
          <w:u w:val="single"/>
          <w:lang w:eastAsia="ja-JP"/>
        </w:rPr>
      </w:pPr>
      <w:r w:rsidRPr="00B7023D">
        <w:rPr>
          <w:rFonts w:ascii="Franklin Gothic Book" w:hAnsi="Franklin Gothic Book" w:cs="Calibri"/>
          <w:strike/>
        </w:rPr>
        <w:t>Dostarczenie wymaganych instrukcją organizacji bezpiecznej pracy w Elektrowni Połaniec, dokumentów Z-1, Z-2 przed rozpoczęciem prac eksploatacyjnych na obiektach w Enea Elektrownia Połaniec S.A.,                                            w wymaganych terminach, jest obowiązkiem Wykonawcy</w:t>
      </w:r>
      <w:r w:rsidR="0076631A" w:rsidRPr="00B7023D">
        <w:rPr>
          <w:rFonts w:ascii="Franklin Gothic Book" w:hAnsi="Franklin Gothic Book" w:cs="Calibri"/>
          <w:strike/>
        </w:rPr>
        <w:t>.</w:t>
      </w:r>
    </w:p>
    <w:p w14:paraId="78326EA7" w14:textId="176CFC07" w:rsidR="00A023C5" w:rsidRPr="00B7023D" w:rsidRDefault="00A023C5" w:rsidP="00665A62">
      <w:pPr>
        <w:pStyle w:val="Akapitzlist"/>
        <w:numPr>
          <w:ilvl w:val="0"/>
          <w:numId w:val="25"/>
        </w:numPr>
        <w:spacing w:before="120" w:after="120"/>
        <w:contextualSpacing w:val="0"/>
        <w:jc w:val="both"/>
        <w:rPr>
          <w:rFonts w:ascii="Franklin Gothic Book" w:hAnsi="Franklin Gothic Book" w:cstheme="minorHAnsi"/>
          <w:strike/>
          <w:u w:val="single"/>
          <w:lang w:eastAsia="ja-JP"/>
        </w:rPr>
      </w:pPr>
      <w:r w:rsidRPr="00B7023D">
        <w:rPr>
          <w:rFonts w:ascii="Franklin Gothic Book" w:hAnsi="Franklin Gothic Book" w:cs="Calibri"/>
          <w:strike/>
        </w:rPr>
        <w:t xml:space="preserve">Zgodnie z pkt. 3 w </w:t>
      </w:r>
      <w:r w:rsidRPr="00B7023D">
        <w:rPr>
          <w:rFonts w:ascii="Franklin Gothic Book" w:hAnsi="Franklin Gothic Book" w:cs="Calibri"/>
          <w:strike/>
          <w:color w:val="000000"/>
        </w:rPr>
        <w:t>dokumentem związanym nr 4 do I/DB/B/20/2013 z Instrukcji Organizacji Bezpiecznej Pracy w Enea Połaniec S.A. osoby skierowane przez Wykonawców do realizacji prac</w:t>
      </w:r>
      <w:r w:rsidR="00B77A08" w:rsidRPr="00B7023D">
        <w:rPr>
          <w:rFonts w:ascii="Franklin Gothic Book" w:hAnsi="Franklin Gothic Book" w:cs="Calibri"/>
          <w:strike/>
          <w:color w:val="000000"/>
        </w:rPr>
        <w:t xml:space="preserve"> przed jej rozpoczęciem zobowiązane są do odbycia szkolenia wstępnego.</w:t>
      </w:r>
    </w:p>
    <w:p w14:paraId="41CC0245" w14:textId="77777777" w:rsidR="006747B9" w:rsidRPr="00B7023D" w:rsidRDefault="006747B9" w:rsidP="00F95920">
      <w:pPr>
        <w:spacing w:before="120" w:after="120"/>
        <w:jc w:val="both"/>
        <w:rPr>
          <w:rFonts w:ascii="Franklin Gothic Book" w:hAnsi="Franklin Gothic Book" w:cstheme="minorHAnsi"/>
          <w:sz w:val="22"/>
          <w:szCs w:val="22"/>
          <w:lang w:eastAsia="ja-JP"/>
        </w:rPr>
      </w:pPr>
    </w:p>
    <w:p w14:paraId="33DF9850" w14:textId="3573A4FF" w:rsidR="00042FD3" w:rsidRPr="00B7023D" w:rsidRDefault="00042FD3" w:rsidP="00262F59">
      <w:pPr>
        <w:pStyle w:val="Akapitzlist"/>
        <w:spacing w:before="120" w:after="120" w:line="240" w:lineRule="auto"/>
        <w:ind w:left="792"/>
        <w:contextualSpacing w:val="0"/>
        <w:jc w:val="both"/>
        <w:rPr>
          <w:rFonts w:ascii="Franklin Gothic Book" w:hAnsi="Franklin Gothic Book" w:cs="Calibri"/>
          <w:color w:val="000000"/>
        </w:rPr>
      </w:pPr>
    </w:p>
    <w:p w14:paraId="23E2F5F4" w14:textId="77777777" w:rsidR="00957051" w:rsidRPr="00B7023D" w:rsidRDefault="00957051" w:rsidP="00C12151">
      <w:pPr>
        <w:spacing w:before="120" w:after="120"/>
        <w:rPr>
          <w:rFonts w:ascii="Franklin Gothic Book" w:hAnsi="Franklin Gothic Book" w:cstheme="minorHAnsi"/>
          <w:b/>
          <w:color w:val="000000" w:themeColor="text1"/>
          <w:sz w:val="22"/>
          <w:szCs w:val="22"/>
        </w:rPr>
      </w:pPr>
    </w:p>
    <w:p w14:paraId="550250A8" w14:textId="77777777" w:rsidR="00E605DB" w:rsidRPr="00B7023D" w:rsidRDefault="005273AE" w:rsidP="005273AE">
      <w:pPr>
        <w:rPr>
          <w:rFonts w:ascii="Franklin Gothic Book" w:hAnsi="Franklin Gothic Book"/>
          <w:sz w:val="22"/>
          <w:szCs w:val="22"/>
          <w:lang w:val="de-DE"/>
        </w:rPr>
      </w:pPr>
      <w:r w:rsidRPr="00B7023D">
        <w:rPr>
          <w:rFonts w:ascii="Franklin Gothic Book" w:hAnsi="Franklin Gothic Book"/>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10054"/>
      </w:tblGrid>
      <w:tr w:rsidR="00EA4FFB" w:rsidRPr="00B7023D" w14:paraId="20DA446A" w14:textId="77777777" w:rsidTr="00982875">
        <w:tc>
          <w:tcPr>
            <w:tcW w:w="10054" w:type="dxa"/>
            <w:shd w:val="clear" w:color="auto" w:fill="FBD4B4" w:themeFill="accent6" w:themeFillTint="66"/>
          </w:tcPr>
          <w:p w14:paraId="3F61AA97" w14:textId="77777777" w:rsidR="00EA4FFB" w:rsidRPr="00B7023D" w:rsidRDefault="00EA4FFB" w:rsidP="00EA4FFB">
            <w:pPr>
              <w:pStyle w:val="Nagwek1"/>
              <w:spacing w:before="40" w:after="40"/>
              <w:jc w:val="left"/>
              <w:rPr>
                <w:rFonts w:ascii="Franklin Gothic Book" w:hAnsi="Franklin Gothic Book"/>
                <w:sz w:val="22"/>
                <w:szCs w:val="22"/>
              </w:rPr>
            </w:pPr>
            <w:bookmarkStart w:id="29" w:name="_Toc19239478"/>
            <w:r w:rsidRPr="00B7023D">
              <w:rPr>
                <w:rFonts w:ascii="Franklin Gothic Book" w:hAnsi="Franklin Gothic Book"/>
                <w:sz w:val="22"/>
                <w:szCs w:val="22"/>
              </w:rPr>
              <w:lastRenderedPageBreak/>
              <w:t>CZĘŚĆ TRZECIA – PROJEKT UMOWY</w:t>
            </w:r>
            <w:bookmarkEnd w:id="29"/>
          </w:p>
        </w:tc>
      </w:tr>
    </w:tbl>
    <w:p w14:paraId="707F5D03" w14:textId="77777777" w:rsidR="00EA4FFB" w:rsidRPr="00B7023D" w:rsidRDefault="00EA4FFB" w:rsidP="00EA4FFB">
      <w:pPr>
        <w:autoSpaceDE w:val="0"/>
        <w:autoSpaceDN w:val="0"/>
        <w:adjustRightInd w:val="0"/>
        <w:rPr>
          <w:rFonts w:ascii="Franklin Gothic Book" w:hAnsi="Franklin Gothic Book"/>
          <w:b/>
          <w:sz w:val="22"/>
          <w:szCs w:val="22"/>
        </w:rPr>
      </w:pPr>
    </w:p>
    <w:p w14:paraId="4AB8C5A7" w14:textId="77777777" w:rsidR="007B5B71" w:rsidRPr="00B7023D" w:rsidRDefault="007B5B71" w:rsidP="007B5B71">
      <w:pPr>
        <w:spacing w:after="120"/>
        <w:jc w:val="center"/>
        <w:rPr>
          <w:rFonts w:ascii="Franklin Gothic Book" w:hAnsi="Franklin Gothic Book" w:cs="Helvetica"/>
          <w:b/>
          <w:color w:val="333333"/>
          <w:sz w:val="22"/>
          <w:szCs w:val="22"/>
        </w:rPr>
      </w:pPr>
      <w:r w:rsidRPr="00B7023D">
        <w:rPr>
          <w:rFonts w:ascii="Franklin Gothic Book" w:hAnsi="Franklin Gothic Book" w:cs="Helvetica"/>
          <w:b/>
          <w:color w:val="333333"/>
          <w:sz w:val="22"/>
          <w:szCs w:val="22"/>
        </w:rPr>
        <w:t>UMOWA</w:t>
      </w:r>
      <w:r w:rsidRPr="00B7023D">
        <w:rPr>
          <w:rFonts w:ascii="Franklin Gothic Book" w:hAnsi="Franklin Gothic Book" w:cs="Arial"/>
          <w:b/>
          <w:bCs/>
          <w:sz w:val="22"/>
          <w:szCs w:val="22"/>
        </w:rPr>
        <w:t xml:space="preserve"> NR NZ/…………………………….</w:t>
      </w:r>
    </w:p>
    <w:p w14:paraId="2D83740E" w14:textId="77777777" w:rsidR="007B5B71" w:rsidRPr="00B7023D" w:rsidRDefault="007B5B71" w:rsidP="007B5B71">
      <w:pPr>
        <w:spacing w:after="120"/>
        <w:jc w:val="center"/>
        <w:rPr>
          <w:rFonts w:ascii="Franklin Gothic Book" w:hAnsi="Franklin Gothic Book" w:cs="Arial"/>
          <w:b/>
          <w:bCs/>
          <w:sz w:val="22"/>
          <w:szCs w:val="22"/>
        </w:rPr>
      </w:pPr>
      <w:r w:rsidRPr="00B7023D">
        <w:rPr>
          <w:rFonts w:ascii="Franklin Gothic Book" w:hAnsi="Franklin Gothic Book" w:cs="Arial"/>
          <w:bCs/>
          <w:sz w:val="22"/>
          <w:szCs w:val="22"/>
        </w:rPr>
        <w:t xml:space="preserve">(zwana dalej </w:t>
      </w:r>
      <w:r w:rsidRPr="00B7023D">
        <w:rPr>
          <w:rFonts w:ascii="Franklin Gothic Book" w:hAnsi="Franklin Gothic Book" w:cs="Arial"/>
          <w:b/>
          <w:bCs/>
          <w:sz w:val="22"/>
          <w:szCs w:val="22"/>
        </w:rPr>
        <w:t>"Umową"</w:t>
      </w:r>
      <w:r w:rsidRPr="00B7023D">
        <w:rPr>
          <w:rFonts w:ascii="Franklin Gothic Book" w:hAnsi="Franklin Gothic Book" w:cs="Arial"/>
          <w:bCs/>
          <w:sz w:val="22"/>
          <w:szCs w:val="22"/>
        </w:rPr>
        <w:t>)</w:t>
      </w:r>
    </w:p>
    <w:p w14:paraId="27081581" w14:textId="77777777" w:rsidR="007B5B71" w:rsidRPr="00B7023D" w:rsidRDefault="007B5B71" w:rsidP="007B5B71">
      <w:pPr>
        <w:spacing w:after="120"/>
        <w:rPr>
          <w:rFonts w:ascii="Franklin Gothic Book" w:hAnsi="Franklin Gothic Book" w:cs="Arial"/>
          <w:sz w:val="22"/>
          <w:szCs w:val="22"/>
        </w:rPr>
      </w:pPr>
      <w:r w:rsidRPr="00B7023D">
        <w:rPr>
          <w:rFonts w:ascii="Franklin Gothic Book" w:hAnsi="Franklin Gothic Book" w:cs="Arial"/>
          <w:sz w:val="22"/>
          <w:szCs w:val="22"/>
        </w:rPr>
        <w:t>zawarta w Zawadzie w dniu ……………………………… 2019 roku, pomiędzy:</w:t>
      </w:r>
    </w:p>
    <w:p w14:paraId="7C2DB639" w14:textId="77777777" w:rsidR="007B5B71" w:rsidRPr="00B7023D" w:rsidRDefault="007B5B71" w:rsidP="007B5B71">
      <w:pPr>
        <w:tabs>
          <w:tab w:val="center" w:pos="4536"/>
          <w:tab w:val="right" w:pos="9072"/>
        </w:tabs>
        <w:spacing w:after="120" w:line="300" w:lineRule="atLeast"/>
        <w:jc w:val="both"/>
        <w:rPr>
          <w:rFonts w:ascii="Franklin Gothic Book" w:hAnsi="Franklin Gothic Book" w:cs="Arial"/>
          <w:sz w:val="22"/>
          <w:szCs w:val="22"/>
        </w:rPr>
      </w:pPr>
      <w:r w:rsidRPr="00B7023D">
        <w:rPr>
          <w:rFonts w:ascii="Franklin Gothic Book" w:hAnsi="Franklin Gothic Book" w:cs="Arial"/>
          <w:b/>
          <w:iCs/>
          <w:kern w:val="20"/>
          <w:sz w:val="22"/>
          <w:szCs w:val="22"/>
        </w:rPr>
        <w:t xml:space="preserve">Enea Elektrownia Połaniec </w:t>
      </w:r>
      <w:r w:rsidRPr="00B7023D">
        <w:rPr>
          <w:rFonts w:ascii="Franklin Gothic Book" w:hAnsi="Franklin Gothic Book" w:cs="Arial"/>
          <w:b/>
          <w:sz w:val="22"/>
          <w:szCs w:val="22"/>
        </w:rPr>
        <w:t xml:space="preserve">Spółka Akcyjna </w:t>
      </w:r>
      <w:r w:rsidRPr="00B7023D">
        <w:rPr>
          <w:rFonts w:ascii="Franklin Gothic Book" w:hAnsi="Franklin Gothic Book"/>
          <w:sz w:val="22"/>
          <w:szCs w:val="22"/>
        </w:rPr>
        <w:t xml:space="preserve">(skrót firmy: Enea Połaniec S.A.) </w:t>
      </w:r>
      <w:r w:rsidRPr="00B7023D">
        <w:rPr>
          <w:rFonts w:ascii="Franklin Gothic Book" w:hAnsi="Franklin Gothic Book" w:cs="Arial"/>
          <w:iCs/>
          <w:kern w:val="20"/>
          <w:sz w:val="22"/>
          <w:szCs w:val="22"/>
        </w:rPr>
        <w:t xml:space="preserve">z siedzibą w Zawadzie 26, 28-230 Połaniec, </w:t>
      </w:r>
      <w:r w:rsidRPr="00B7023D">
        <w:rPr>
          <w:rFonts w:ascii="Franklin Gothic Book" w:hAnsi="Franklin Gothic Book" w:cs="Arial"/>
          <w:bCs/>
          <w:kern w:val="28"/>
          <w:sz w:val="22"/>
          <w:szCs w:val="22"/>
        </w:rPr>
        <w:t xml:space="preserve">zarejestrowaną przez Sąd Rejonowy w Kielcach, </w:t>
      </w:r>
      <w:r w:rsidRPr="00B7023D">
        <w:rPr>
          <w:rFonts w:ascii="Franklin Gothic Book" w:hAnsi="Franklin Gothic Book" w:cs="Arial"/>
          <w:sz w:val="22"/>
          <w:szCs w:val="22"/>
        </w:rPr>
        <w:t xml:space="preserve">X Wydział Gospodarczy Krajowego Rejestru Sądowego, </w:t>
      </w:r>
      <w:r w:rsidRPr="00B7023D">
        <w:rPr>
          <w:rFonts w:ascii="Franklin Gothic Book" w:hAnsi="Franklin Gothic Book" w:cs="Arial"/>
          <w:bCs/>
          <w:kern w:val="28"/>
          <w:sz w:val="22"/>
          <w:szCs w:val="22"/>
        </w:rPr>
        <w:t>pod numerem KRS 0000053769, NIP: 866-00-01-429, wysokość kapitału zakładowego i wpłaconego: 713.500.000,00 zł,</w:t>
      </w:r>
      <w:r w:rsidRPr="00B7023D">
        <w:rPr>
          <w:rFonts w:ascii="Franklin Gothic Book" w:hAnsi="Franklin Gothic Book" w:cs="Arial"/>
          <w:sz w:val="22"/>
          <w:szCs w:val="22"/>
        </w:rPr>
        <w:t xml:space="preserve"> zwaną dalej </w:t>
      </w:r>
      <w:r w:rsidRPr="00B7023D">
        <w:rPr>
          <w:rFonts w:ascii="Franklin Gothic Book" w:hAnsi="Franklin Gothic Book" w:cs="Arial"/>
          <w:b/>
          <w:bCs/>
          <w:sz w:val="22"/>
          <w:szCs w:val="22"/>
        </w:rPr>
        <w:t>„Zamawiającym”</w:t>
      </w:r>
      <w:r w:rsidRPr="00B7023D">
        <w:rPr>
          <w:rFonts w:ascii="Franklin Gothic Book" w:hAnsi="Franklin Gothic Book" w:cs="Arial"/>
          <w:bCs/>
          <w:sz w:val="22"/>
          <w:szCs w:val="22"/>
        </w:rPr>
        <w:t xml:space="preserve"> lub</w:t>
      </w:r>
      <w:r w:rsidRPr="00B7023D">
        <w:rPr>
          <w:rFonts w:ascii="Franklin Gothic Book" w:hAnsi="Franklin Gothic Book" w:cs="Arial"/>
          <w:b/>
          <w:bCs/>
          <w:sz w:val="22"/>
          <w:szCs w:val="22"/>
        </w:rPr>
        <w:t xml:space="preserve"> „Elektrownią”</w:t>
      </w:r>
      <w:r w:rsidRPr="00B7023D">
        <w:rPr>
          <w:rFonts w:ascii="Franklin Gothic Book" w:hAnsi="Franklin Gothic Book" w:cs="Arial"/>
          <w:sz w:val="22"/>
          <w:szCs w:val="22"/>
        </w:rPr>
        <w:t>, którą reprezentują:</w:t>
      </w:r>
    </w:p>
    <w:p w14:paraId="00B4AA0A" w14:textId="77777777" w:rsidR="007B5B71" w:rsidRPr="00B7023D" w:rsidRDefault="007B5B71" w:rsidP="007B5B71">
      <w:pPr>
        <w:pStyle w:val="Akapitzlist"/>
        <w:numPr>
          <w:ilvl w:val="0"/>
          <w:numId w:val="191"/>
        </w:numPr>
        <w:tabs>
          <w:tab w:val="center" w:pos="4536"/>
          <w:tab w:val="right" w:pos="9072"/>
        </w:tabs>
        <w:spacing w:after="120"/>
        <w:jc w:val="both"/>
        <w:rPr>
          <w:rFonts w:ascii="Franklin Gothic Book" w:hAnsi="Franklin Gothic Book" w:cs="Arial"/>
          <w:snapToGrid w:val="0"/>
        </w:rPr>
      </w:pPr>
      <w:r w:rsidRPr="00B7023D">
        <w:rPr>
          <w:rFonts w:ascii="Franklin Gothic Book" w:hAnsi="Franklin Gothic Book" w:cs="Arial"/>
          <w:b/>
          <w:snapToGrid w:val="0"/>
        </w:rPr>
        <w:t>Marek Ryński</w:t>
      </w:r>
      <w:r w:rsidRPr="00B7023D">
        <w:rPr>
          <w:rFonts w:ascii="Franklin Gothic Book" w:hAnsi="Franklin Gothic Book" w:cs="Arial"/>
          <w:snapToGrid w:val="0"/>
        </w:rPr>
        <w:t xml:space="preserve"> -  </w:t>
      </w:r>
      <w:r w:rsidRPr="00B7023D">
        <w:rPr>
          <w:rFonts w:ascii="Franklin Gothic Book" w:hAnsi="Franklin Gothic Book" w:cs="Arial"/>
          <w:b/>
          <w:snapToGrid w:val="0"/>
        </w:rPr>
        <w:t>Wiceprezes Zarządu</w:t>
      </w:r>
    </w:p>
    <w:p w14:paraId="2DEBE287" w14:textId="77777777" w:rsidR="007B5B71" w:rsidRPr="00B7023D" w:rsidRDefault="007B5B71" w:rsidP="007B5B71">
      <w:pPr>
        <w:pStyle w:val="Akapitzlist"/>
        <w:numPr>
          <w:ilvl w:val="0"/>
          <w:numId w:val="191"/>
        </w:numPr>
        <w:tabs>
          <w:tab w:val="center" w:pos="4536"/>
          <w:tab w:val="right" w:pos="9072"/>
        </w:tabs>
        <w:spacing w:after="120"/>
        <w:jc w:val="both"/>
        <w:rPr>
          <w:rFonts w:ascii="Franklin Gothic Book" w:hAnsi="Franklin Gothic Book" w:cs="Arial"/>
          <w:b/>
          <w:snapToGrid w:val="0"/>
        </w:rPr>
      </w:pPr>
      <w:r w:rsidRPr="00B7023D">
        <w:rPr>
          <w:rFonts w:ascii="Franklin Gothic Book" w:hAnsi="Franklin Gothic Book" w:cs="Arial"/>
          <w:b/>
          <w:snapToGrid w:val="0"/>
        </w:rPr>
        <w:t>Mirosław Jabłoński -  Prokurent</w:t>
      </w:r>
    </w:p>
    <w:p w14:paraId="2FBB227A" w14:textId="77777777" w:rsidR="007B5B71" w:rsidRPr="00B7023D" w:rsidRDefault="007B5B71" w:rsidP="007B5B71">
      <w:pPr>
        <w:spacing w:after="120"/>
        <w:rPr>
          <w:rFonts w:ascii="Franklin Gothic Book" w:hAnsi="Franklin Gothic Book"/>
          <w:sz w:val="22"/>
          <w:szCs w:val="22"/>
        </w:rPr>
      </w:pPr>
    </w:p>
    <w:p w14:paraId="39266F0C" w14:textId="77777777" w:rsidR="007B5B71" w:rsidRPr="00B7023D" w:rsidRDefault="007B5B71" w:rsidP="007B5B71">
      <w:pPr>
        <w:spacing w:after="120"/>
        <w:rPr>
          <w:rFonts w:ascii="Franklin Gothic Book" w:hAnsi="Franklin Gothic Book"/>
          <w:sz w:val="22"/>
          <w:szCs w:val="22"/>
        </w:rPr>
      </w:pPr>
      <w:r w:rsidRPr="00B7023D">
        <w:rPr>
          <w:rFonts w:ascii="Franklin Gothic Book" w:hAnsi="Franklin Gothic Book"/>
          <w:sz w:val="22"/>
          <w:szCs w:val="22"/>
        </w:rPr>
        <w:t>a</w:t>
      </w:r>
    </w:p>
    <w:p w14:paraId="127EF934" w14:textId="77777777" w:rsidR="007B5B71" w:rsidRPr="00B7023D" w:rsidRDefault="007B5B71" w:rsidP="007B5B71">
      <w:pPr>
        <w:spacing w:after="120"/>
        <w:jc w:val="both"/>
        <w:rPr>
          <w:rFonts w:ascii="Franklin Gothic Book" w:hAnsi="Franklin Gothic Book"/>
          <w:sz w:val="22"/>
          <w:szCs w:val="22"/>
        </w:rPr>
      </w:pPr>
      <w:r w:rsidRPr="00B7023D">
        <w:rPr>
          <w:rFonts w:ascii="Franklin Gothic Book" w:hAnsi="Franklin Gothic Book" w:cs="Arial"/>
          <w:b/>
          <w:sz w:val="22"/>
          <w:szCs w:val="22"/>
        </w:rPr>
        <w:t xml:space="preserve"> …………………………………. </w:t>
      </w:r>
      <w:r w:rsidRPr="00B7023D">
        <w:rPr>
          <w:rFonts w:ascii="Franklin Gothic Book" w:hAnsi="Franklin Gothic Book" w:cs="Arial"/>
          <w:iCs/>
          <w:kern w:val="20"/>
          <w:sz w:val="22"/>
          <w:szCs w:val="22"/>
        </w:rPr>
        <w:t xml:space="preserve">z siedzibą ………………………………………… , zarejestrowaną w rejestrze przedsiębiorców Krajowego Rejestru Sądowego pod numerem KRS  ………………………….  przez Sąd  ……………………. w …………….., </w:t>
      </w:r>
      <w:r w:rsidRPr="00B7023D">
        <w:rPr>
          <w:rFonts w:ascii="Franklin Gothic Book" w:hAnsi="Franklin Gothic Book" w:cs="Arial"/>
          <w:sz w:val="22"/>
          <w:szCs w:val="22"/>
        </w:rPr>
        <w:t xml:space="preserve">….. Wydział Gospodarczy Krajowego Rejestru Sądowego, </w:t>
      </w:r>
      <w:r w:rsidRPr="00B7023D">
        <w:rPr>
          <w:rFonts w:ascii="Franklin Gothic Book" w:hAnsi="Franklin Gothic Book" w:cs="Arial"/>
          <w:iCs/>
          <w:kern w:val="20"/>
          <w:sz w:val="22"/>
          <w:szCs w:val="22"/>
        </w:rPr>
        <w:t xml:space="preserve">NIP: ………………………  wysokość kapitału zakładowego  ……………………… zł, </w:t>
      </w:r>
      <w:r w:rsidRPr="00B7023D">
        <w:rPr>
          <w:rFonts w:ascii="Franklin Gothic Book" w:hAnsi="Franklin Gothic Book"/>
          <w:sz w:val="22"/>
          <w:szCs w:val="22"/>
        </w:rPr>
        <w:t>zwaną dalej „</w:t>
      </w:r>
      <w:r w:rsidRPr="00B7023D">
        <w:rPr>
          <w:rFonts w:ascii="Franklin Gothic Book" w:hAnsi="Franklin Gothic Book"/>
          <w:b/>
          <w:sz w:val="22"/>
          <w:szCs w:val="22"/>
        </w:rPr>
        <w:t>Dostawcą</w:t>
      </w:r>
      <w:r w:rsidRPr="00B7023D">
        <w:rPr>
          <w:rFonts w:ascii="Franklin Gothic Book" w:hAnsi="Franklin Gothic Book"/>
          <w:sz w:val="22"/>
          <w:szCs w:val="22"/>
        </w:rPr>
        <w:t xml:space="preserve">", którego reprezentują: </w:t>
      </w:r>
    </w:p>
    <w:p w14:paraId="2C2AEB33" w14:textId="77777777" w:rsidR="007B5B71" w:rsidRPr="00B7023D" w:rsidRDefault="007B5B71" w:rsidP="007B5B71">
      <w:pPr>
        <w:pStyle w:val="Akapitzlist"/>
        <w:widowControl w:val="0"/>
        <w:numPr>
          <w:ilvl w:val="0"/>
          <w:numId w:val="188"/>
        </w:numPr>
        <w:autoSpaceDE w:val="0"/>
        <w:autoSpaceDN w:val="0"/>
        <w:adjustRightInd w:val="0"/>
        <w:spacing w:after="120" w:line="240" w:lineRule="auto"/>
        <w:rPr>
          <w:rFonts w:ascii="Franklin Gothic Book" w:hAnsi="Franklin Gothic Book" w:cs="Arial"/>
          <w:b/>
        </w:rPr>
      </w:pPr>
      <w:r w:rsidRPr="00B7023D">
        <w:rPr>
          <w:rFonts w:ascii="Franklin Gothic Book" w:hAnsi="Franklin Gothic Book" w:cs="Arial"/>
          <w:b/>
        </w:rPr>
        <w:t>……………………………………………………………</w:t>
      </w:r>
    </w:p>
    <w:p w14:paraId="058DDCEC" w14:textId="77777777" w:rsidR="007B5B71" w:rsidRPr="00B7023D" w:rsidRDefault="007B5B71" w:rsidP="007B5B71">
      <w:pPr>
        <w:pStyle w:val="Akapitzlist"/>
        <w:widowControl w:val="0"/>
        <w:numPr>
          <w:ilvl w:val="0"/>
          <w:numId w:val="188"/>
        </w:numPr>
        <w:autoSpaceDE w:val="0"/>
        <w:autoSpaceDN w:val="0"/>
        <w:adjustRightInd w:val="0"/>
        <w:spacing w:after="120" w:line="240" w:lineRule="auto"/>
        <w:rPr>
          <w:rFonts w:ascii="Franklin Gothic Book" w:hAnsi="Franklin Gothic Book" w:cs="Arial"/>
          <w:b/>
        </w:rPr>
      </w:pPr>
      <w:r w:rsidRPr="00B7023D">
        <w:rPr>
          <w:rFonts w:ascii="Franklin Gothic Book" w:hAnsi="Franklin Gothic Book" w:cs="Arial"/>
          <w:b/>
        </w:rPr>
        <w:t>……………………………………………………………</w:t>
      </w:r>
    </w:p>
    <w:p w14:paraId="2E60F199" w14:textId="77777777" w:rsidR="007B5B71" w:rsidRPr="00B7023D" w:rsidRDefault="007B5B71" w:rsidP="007B5B71">
      <w:pPr>
        <w:spacing w:after="120"/>
        <w:jc w:val="both"/>
        <w:rPr>
          <w:rFonts w:ascii="Franklin Gothic Book" w:hAnsi="Franklin Gothic Book"/>
          <w:sz w:val="22"/>
          <w:szCs w:val="22"/>
        </w:rPr>
      </w:pPr>
      <w:r w:rsidRPr="00B7023D">
        <w:rPr>
          <w:rFonts w:ascii="Franklin Gothic Book" w:hAnsi="Franklin Gothic Book"/>
          <w:sz w:val="22"/>
          <w:szCs w:val="22"/>
        </w:rPr>
        <w:t>Zamawiający i Dostawca dalej zwani są łącznie "</w:t>
      </w:r>
      <w:r w:rsidRPr="00B7023D">
        <w:rPr>
          <w:rFonts w:ascii="Franklin Gothic Book" w:hAnsi="Franklin Gothic Book"/>
          <w:b/>
          <w:sz w:val="22"/>
          <w:szCs w:val="22"/>
        </w:rPr>
        <w:t>Stronami</w:t>
      </w:r>
      <w:r w:rsidRPr="00B7023D">
        <w:rPr>
          <w:rFonts w:ascii="Franklin Gothic Book" w:hAnsi="Franklin Gothic Book"/>
          <w:sz w:val="22"/>
          <w:szCs w:val="22"/>
        </w:rPr>
        <w:t>", zaś każdy z osobna "</w:t>
      </w:r>
      <w:r w:rsidRPr="00B7023D">
        <w:rPr>
          <w:rFonts w:ascii="Franklin Gothic Book" w:hAnsi="Franklin Gothic Book"/>
          <w:b/>
          <w:sz w:val="22"/>
          <w:szCs w:val="22"/>
        </w:rPr>
        <w:t>Stroną</w:t>
      </w:r>
      <w:r w:rsidRPr="00B7023D">
        <w:rPr>
          <w:rFonts w:ascii="Franklin Gothic Book" w:hAnsi="Franklin Gothic Book"/>
          <w:sz w:val="22"/>
          <w:szCs w:val="22"/>
        </w:rPr>
        <w:t>".</w:t>
      </w:r>
    </w:p>
    <w:p w14:paraId="58214655" w14:textId="77777777" w:rsidR="007B5B71" w:rsidRPr="00B7023D" w:rsidRDefault="007B5B71" w:rsidP="007B5B71">
      <w:pPr>
        <w:spacing w:after="120"/>
        <w:rPr>
          <w:rFonts w:ascii="Franklin Gothic Book" w:hAnsi="Franklin Gothic Book" w:cs="Calibri"/>
          <w:sz w:val="22"/>
          <w:szCs w:val="22"/>
        </w:rPr>
      </w:pPr>
      <w:r w:rsidRPr="00B7023D">
        <w:rPr>
          <w:rFonts w:ascii="Franklin Gothic Book" w:hAnsi="Franklin Gothic Book" w:cs="Calibri"/>
          <w:sz w:val="22"/>
          <w:szCs w:val="22"/>
        </w:rPr>
        <w:t>Na wstępie Strony stwierdziły, co następuje:</w:t>
      </w:r>
    </w:p>
    <w:p w14:paraId="0F941D39" w14:textId="77777777" w:rsidR="007B5B71" w:rsidRPr="00B7023D" w:rsidRDefault="007B5B71" w:rsidP="007B5B71">
      <w:pPr>
        <w:pStyle w:val="BodyText21"/>
        <w:numPr>
          <w:ilvl w:val="0"/>
          <w:numId w:val="190"/>
        </w:numPr>
        <w:tabs>
          <w:tab w:val="left" w:pos="-1985"/>
          <w:tab w:val="left" w:pos="-1843"/>
          <w:tab w:val="left" w:pos="-1560"/>
          <w:tab w:val="left" w:pos="-1276"/>
        </w:tabs>
        <w:suppressAutoHyphens/>
        <w:spacing w:after="120"/>
        <w:ind w:left="714" w:hanging="357"/>
        <w:rPr>
          <w:rFonts w:ascii="Franklin Gothic Book" w:hAnsi="Franklin Gothic Book" w:cs="Calibri"/>
          <w:szCs w:val="22"/>
        </w:rPr>
      </w:pPr>
      <w:r w:rsidRPr="00B7023D">
        <w:rPr>
          <w:rFonts w:ascii="Franklin Gothic Book" w:hAnsi="Franklin Gothic Book" w:cs="Calibri"/>
          <w:szCs w:val="22"/>
        </w:rPr>
        <w:t>Dostawca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14:paraId="4031CE3A" w14:textId="77777777" w:rsidR="007B5B71" w:rsidRPr="00B7023D" w:rsidRDefault="007B5B71" w:rsidP="007B5B71">
      <w:pPr>
        <w:pStyle w:val="Akapitzlist1"/>
        <w:numPr>
          <w:ilvl w:val="0"/>
          <w:numId w:val="190"/>
        </w:numPr>
        <w:tabs>
          <w:tab w:val="left" w:pos="-1985"/>
          <w:tab w:val="left" w:pos="-1843"/>
          <w:tab w:val="left" w:pos="-1560"/>
          <w:tab w:val="left" w:pos="-1276"/>
        </w:tabs>
        <w:suppressAutoHyphens/>
        <w:spacing w:before="0" w:after="120"/>
        <w:ind w:left="714" w:hanging="357"/>
        <w:rPr>
          <w:rFonts w:ascii="Franklin Gothic Book" w:hAnsi="Franklin Gothic Book" w:cs="Calibri"/>
          <w:sz w:val="22"/>
          <w:szCs w:val="22"/>
        </w:rPr>
      </w:pPr>
      <w:r w:rsidRPr="00B7023D">
        <w:rPr>
          <w:rFonts w:ascii="Franklin Gothic Book" w:hAnsi="Franklin Gothic Book" w:cs="Calibri"/>
          <w:sz w:val="22"/>
          <w:szCs w:val="22"/>
        </w:rPr>
        <w:t>Dostawca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14:paraId="51C15B97" w14:textId="77777777" w:rsidR="007B5B71" w:rsidRPr="00B7023D" w:rsidRDefault="007B5B71" w:rsidP="007B5B71">
      <w:pPr>
        <w:pStyle w:val="BodyText21"/>
        <w:numPr>
          <w:ilvl w:val="0"/>
          <w:numId w:val="190"/>
        </w:numPr>
        <w:tabs>
          <w:tab w:val="left" w:pos="-1985"/>
          <w:tab w:val="left" w:pos="-1843"/>
          <w:tab w:val="left" w:pos="-1560"/>
          <w:tab w:val="left" w:pos="-1276"/>
        </w:tabs>
        <w:suppressAutoHyphens/>
        <w:spacing w:after="120"/>
        <w:ind w:left="714" w:hanging="357"/>
        <w:rPr>
          <w:rFonts w:ascii="Franklin Gothic Book" w:hAnsi="Franklin Gothic Book" w:cs="Calibri"/>
          <w:szCs w:val="22"/>
        </w:rPr>
      </w:pPr>
      <w:r w:rsidRPr="00B7023D">
        <w:rPr>
          <w:rFonts w:ascii="Franklin Gothic Book" w:hAnsi="Franklin Gothic Book" w:cs="Calibri"/>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01E38581" w14:textId="77777777" w:rsidR="007B5B71" w:rsidRPr="00B7023D" w:rsidRDefault="007B5B71" w:rsidP="007B5B71">
      <w:pPr>
        <w:pStyle w:val="BodyText21"/>
        <w:numPr>
          <w:ilvl w:val="0"/>
          <w:numId w:val="190"/>
        </w:numPr>
        <w:tabs>
          <w:tab w:val="left" w:pos="-1985"/>
          <w:tab w:val="left" w:pos="-1843"/>
          <w:tab w:val="left" w:pos="-1560"/>
          <w:tab w:val="left" w:pos="-1276"/>
        </w:tabs>
        <w:suppressAutoHyphens/>
        <w:spacing w:after="120"/>
        <w:rPr>
          <w:rFonts w:ascii="Franklin Gothic Book" w:hAnsi="Franklin Gothic Book" w:cs="Calibri"/>
          <w:szCs w:val="22"/>
        </w:rPr>
      </w:pPr>
      <w:r w:rsidRPr="00B7023D">
        <w:rPr>
          <w:rFonts w:ascii="Franklin Gothic Book" w:hAnsi="Franklin Gothic Book" w:cs="Calibri"/>
          <w:szCs w:val="22"/>
        </w:rPr>
        <w:t>Ogólne Warunki Zakupu Towarów Zamawiającego w wersji NZ/4/2018 z dnia 7 sierpnia 2018 r. („</w:t>
      </w:r>
      <w:r w:rsidRPr="00B7023D">
        <w:rPr>
          <w:rFonts w:ascii="Franklin Gothic Book" w:hAnsi="Franklin Gothic Book" w:cs="Calibri"/>
          <w:b/>
          <w:szCs w:val="22"/>
        </w:rPr>
        <w:t>OWZT</w:t>
      </w:r>
      <w:r w:rsidRPr="00B7023D">
        <w:rPr>
          <w:rFonts w:ascii="Franklin Gothic Book" w:hAnsi="Franklin Gothic Book" w:cs="Calibri"/>
          <w:szCs w:val="22"/>
        </w:rPr>
        <w:t xml:space="preserve">”), znajdujące się na stronie internetowej </w:t>
      </w:r>
      <w:hyperlink r:id="rId28" w:history="1">
        <w:r w:rsidRPr="00B7023D">
          <w:rPr>
            <w:rStyle w:val="Hipercze"/>
            <w:rFonts w:ascii="Franklin Gothic Book" w:hAnsi="Franklin Gothic Book" w:cs="Calibri"/>
            <w:szCs w:val="22"/>
          </w:rPr>
          <w:t>https://www.enea.pl/grupaenea/o_grupie/enea-polaniec/zamowienia/dokumenty-dla-wykonawcow/owzt-wersja-nz-4-2018.pdf?t=1550148139</w:t>
        </w:r>
      </w:hyperlink>
    </w:p>
    <w:p w14:paraId="10854A95" w14:textId="77777777" w:rsidR="007B5B71" w:rsidRPr="00B7023D" w:rsidRDefault="007B5B71" w:rsidP="007B5B71">
      <w:pPr>
        <w:pStyle w:val="BodyText21"/>
        <w:tabs>
          <w:tab w:val="left" w:pos="-1985"/>
          <w:tab w:val="left" w:pos="-1843"/>
          <w:tab w:val="left" w:pos="-1560"/>
          <w:tab w:val="left" w:pos="-1276"/>
        </w:tabs>
        <w:suppressAutoHyphens/>
        <w:spacing w:after="120"/>
        <w:ind w:left="709"/>
        <w:rPr>
          <w:rFonts w:ascii="Franklin Gothic Book" w:hAnsi="Franklin Gothic Book" w:cs="Calibri"/>
          <w:szCs w:val="22"/>
        </w:rPr>
      </w:pPr>
      <w:r w:rsidRPr="00B7023D">
        <w:rPr>
          <w:rFonts w:ascii="Franklin Gothic Book" w:hAnsi="Franklin Gothic Book" w:cs="Calibri"/>
          <w:szCs w:val="22"/>
        </w:rPr>
        <w:t>Zamawiającego stanowią integralną część Umowy. Dostawca oświadcza, iż zapoznał się z OWZT oraz że akceptuje ich brzmienie. W przypadku rozbieżności między zapisami Umowy a OWZT, pierwszeństwo mają zapisy Umowy, zaś w pozostałym zakresie obowiązują OWZT.</w:t>
      </w:r>
    </w:p>
    <w:p w14:paraId="648AE9C1" w14:textId="77777777" w:rsidR="007B5B71" w:rsidRPr="00B7023D" w:rsidRDefault="007B5B71" w:rsidP="007B5B71">
      <w:pPr>
        <w:keepNext/>
        <w:keepLines/>
        <w:widowControl w:val="0"/>
        <w:spacing w:after="120"/>
        <w:rPr>
          <w:rFonts w:ascii="Franklin Gothic Book" w:hAnsi="Franklin Gothic Book" w:cs="Calibri"/>
          <w:b/>
          <w:sz w:val="22"/>
          <w:szCs w:val="22"/>
        </w:rPr>
      </w:pPr>
      <w:r w:rsidRPr="00B7023D">
        <w:rPr>
          <w:rFonts w:ascii="Franklin Gothic Book" w:hAnsi="Franklin Gothic Book" w:cs="Calibri"/>
          <w:b/>
          <w:sz w:val="22"/>
          <w:szCs w:val="22"/>
        </w:rPr>
        <w:lastRenderedPageBreak/>
        <w:t>W związku z powyższym Strony ustaliły, co następuje:</w:t>
      </w:r>
    </w:p>
    <w:p w14:paraId="403687BA" w14:textId="77777777" w:rsidR="007B5B71" w:rsidRPr="00B7023D" w:rsidRDefault="007B5B71" w:rsidP="0054742E">
      <w:pPr>
        <w:pStyle w:val="Nagwek1"/>
        <w:keepLines/>
        <w:widowControl w:val="0"/>
        <w:numPr>
          <w:ilvl w:val="0"/>
          <w:numId w:val="193"/>
        </w:numPr>
        <w:spacing w:after="120"/>
        <w:jc w:val="both"/>
        <w:rPr>
          <w:rFonts w:ascii="Franklin Gothic Book" w:hAnsi="Franklin Gothic Book" w:cs="Calibri"/>
          <w:b w:val="0"/>
          <w:sz w:val="22"/>
          <w:szCs w:val="22"/>
        </w:rPr>
      </w:pPr>
      <w:r w:rsidRPr="00B7023D">
        <w:rPr>
          <w:rFonts w:ascii="Franklin Gothic Book" w:hAnsi="Franklin Gothic Book" w:cs="Calibri"/>
          <w:sz w:val="22"/>
          <w:szCs w:val="22"/>
        </w:rPr>
        <w:t>PRZEDMIOT UMOWY</w:t>
      </w:r>
    </w:p>
    <w:p w14:paraId="0701B2A8" w14:textId="21CE26E0" w:rsidR="007B5B71" w:rsidRPr="00B7023D" w:rsidRDefault="007B5B71" w:rsidP="0054742E">
      <w:pPr>
        <w:pStyle w:val="Nagwek1"/>
        <w:keepLines/>
        <w:widowControl w:val="0"/>
        <w:numPr>
          <w:ilvl w:val="1"/>
          <w:numId w:val="193"/>
        </w:numPr>
        <w:spacing w:after="120"/>
        <w:jc w:val="both"/>
        <w:rPr>
          <w:rFonts w:ascii="Franklin Gothic Book" w:hAnsi="Franklin Gothic Book" w:cs="Calibri"/>
          <w:b w:val="0"/>
          <w:sz w:val="22"/>
          <w:szCs w:val="22"/>
        </w:rPr>
      </w:pPr>
      <w:proofErr w:type="spellStart"/>
      <w:r w:rsidRPr="00B7023D">
        <w:rPr>
          <w:rFonts w:ascii="Franklin Gothic Book" w:hAnsi="Franklin Gothic Book" w:cs="Calibri"/>
          <w:b w:val="0"/>
          <w:sz w:val="22"/>
          <w:szCs w:val="22"/>
        </w:rPr>
        <w:t>Dostawa</w:t>
      </w:r>
      <w:proofErr w:type="spellEnd"/>
      <w:r w:rsidRPr="00B7023D">
        <w:rPr>
          <w:rFonts w:ascii="Franklin Gothic Book" w:hAnsi="Franklin Gothic Book" w:cs="Calibri"/>
          <w:b w:val="0"/>
          <w:sz w:val="22"/>
          <w:szCs w:val="22"/>
        </w:rPr>
        <w:t xml:space="preserve"> </w:t>
      </w:r>
      <w:r w:rsidR="00BC66F2" w:rsidRPr="00B7023D">
        <w:rPr>
          <w:rFonts w:ascii="Franklin Gothic Book" w:hAnsi="Franklin Gothic Book" w:cs="Calibri"/>
          <w:b w:val="0"/>
          <w:sz w:val="22"/>
          <w:szCs w:val="22"/>
        </w:rPr>
        <w:t>6</w:t>
      </w:r>
      <w:r w:rsidRPr="00B7023D">
        <w:rPr>
          <w:rFonts w:ascii="Franklin Gothic Book" w:hAnsi="Franklin Gothic Book"/>
          <w:b w:val="0"/>
          <w:sz w:val="22"/>
          <w:szCs w:val="22"/>
        </w:rPr>
        <w:t xml:space="preserve"> </w:t>
      </w:r>
      <w:proofErr w:type="spellStart"/>
      <w:r w:rsidRPr="00B7023D">
        <w:rPr>
          <w:rFonts w:ascii="Franklin Gothic Book" w:hAnsi="Franklin Gothic Book"/>
          <w:b w:val="0"/>
          <w:sz w:val="22"/>
          <w:szCs w:val="22"/>
        </w:rPr>
        <w:t>szt</w:t>
      </w:r>
      <w:proofErr w:type="spellEnd"/>
      <w:r w:rsidRPr="00B7023D">
        <w:rPr>
          <w:rFonts w:ascii="Franklin Gothic Book" w:hAnsi="Franklin Gothic Book"/>
          <w:b w:val="0"/>
          <w:sz w:val="22"/>
          <w:szCs w:val="22"/>
        </w:rPr>
        <w:t xml:space="preserve">. </w:t>
      </w:r>
      <w:proofErr w:type="spellStart"/>
      <w:r w:rsidRPr="00B7023D">
        <w:rPr>
          <w:rFonts w:ascii="Franklin Gothic Book" w:hAnsi="Franklin Gothic Book"/>
          <w:b w:val="0"/>
          <w:sz w:val="22"/>
          <w:szCs w:val="22"/>
        </w:rPr>
        <w:t>wózków</w:t>
      </w:r>
      <w:proofErr w:type="spellEnd"/>
      <w:r w:rsidRPr="00B7023D">
        <w:rPr>
          <w:rFonts w:ascii="Franklin Gothic Book" w:hAnsi="Franklin Gothic Book"/>
          <w:b w:val="0"/>
          <w:sz w:val="22"/>
          <w:szCs w:val="22"/>
        </w:rPr>
        <w:t xml:space="preserve"> </w:t>
      </w:r>
      <w:proofErr w:type="spellStart"/>
      <w:r w:rsidRPr="00B7023D">
        <w:rPr>
          <w:rFonts w:ascii="Franklin Gothic Book" w:hAnsi="Franklin Gothic Book"/>
          <w:b w:val="0"/>
          <w:color w:val="000000"/>
          <w:sz w:val="22"/>
          <w:szCs w:val="22"/>
        </w:rPr>
        <w:t>akumulatorowych</w:t>
      </w:r>
      <w:proofErr w:type="spellEnd"/>
      <w:r w:rsidRPr="00B7023D">
        <w:rPr>
          <w:rFonts w:ascii="Franklin Gothic Book" w:hAnsi="Franklin Gothic Book"/>
          <w:b w:val="0"/>
          <w:color w:val="000000"/>
          <w:sz w:val="22"/>
          <w:szCs w:val="22"/>
        </w:rPr>
        <w:t xml:space="preserve"> </w:t>
      </w:r>
      <w:proofErr w:type="spellStart"/>
      <w:r w:rsidRPr="00B7023D">
        <w:rPr>
          <w:rFonts w:ascii="Franklin Gothic Book" w:hAnsi="Franklin Gothic Book"/>
          <w:b w:val="0"/>
          <w:color w:val="000000"/>
          <w:sz w:val="22"/>
          <w:szCs w:val="22"/>
        </w:rPr>
        <w:t>wraz</w:t>
      </w:r>
      <w:proofErr w:type="spellEnd"/>
      <w:r w:rsidRPr="00B7023D">
        <w:rPr>
          <w:rFonts w:ascii="Franklin Gothic Book" w:hAnsi="Franklin Gothic Book"/>
          <w:b w:val="0"/>
          <w:color w:val="000000"/>
          <w:sz w:val="22"/>
          <w:szCs w:val="22"/>
        </w:rPr>
        <w:t xml:space="preserve"> z </w:t>
      </w:r>
      <w:proofErr w:type="spellStart"/>
      <w:r w:rsidRPr="00B7023D">
        <w:rPr>
          <w:rFonts w:ascii="Franklin Gothic Book" w:hAnsi="Franklin Gothic Book"/>
          <w:b w:val="0"/>
          <w:color w:val="000000"/>
          <w:sz w:val="22"/>
          <w:szCs w:val="22"/>
        </w:rPr>
        <w:t>zestawem</w:t>
      </w:r>
      <w:proofErr w:type="spellEnd"/>
      <w:r w:rsidRPr="00B7023D">
        <w:rPr>
          <w:rFonts w:ascii="Franklin Gothic Book" w:hAnsi="Franklin Gothic Book"/>
          <w:b w:val="0"/>
          <w:color w:val="000000"/>
          <w:sz w:val="22"/>
          <w:szCs w:val="22"/>
        </w:rPr>
        <w:t xml:space="preserve"> do </w:t>
      </w:r>
      <w:proofErr w:type="spellStart"/>
      <w:r w:rsidRPr="00B7023D">
        <w:rPr>
          <w:rFonts w:ascii="Franklin Gothic Book" w:hAnsi="Franklin Gothic Book"/>
          <w:b w:val="0"/>
          <w:color w:val="000000"/>
          <w:sz w:val="22"/>
          <w:szCs w:val="22"/>
        </w:rPr>
        <w:t>ładowania</w:t>
      </w:r>
      <w:proofErr w:type="spellEnd"/>
      <w:r w:rsidRPr="00B7023D">
        <w:rPr>
          <w:rFonts w:ascii="Franklin Gothic Book" w:hAnsi="Franklin Gothic Book"/>
          <w:b w:val="0"/>
          <w:color w:val="000000"/>
          <w:sz w:val="22"/>
          <w:szCs w:val="22"/>
        </w:rPr>
        <w:t xml:space="preserve"> </w:t>
      </w:r>
      <w:proofErr w:type="spellStart"/>
      <w:r w:rsidRPr="00B7023D">
        <w:rPr>
          <w:rFonts w:ascii="Franklin Gothic Book" w:hAnsi="Franklin Gothic Book"/>
          <w:b w:val="0"/>
          <w:color w:val="000000"/>
          <w:sz w:val="22"/>
          <w:szCs w:val="22"/>
        </w:rPr>
        <w:t>dla</w:t>
      </w:r>
      <w:proofErr w:type="spellEnd"/>
      <w:r w:rsidRPr="00B7023D">
        <w:rPr>
          <w:rFonts w:ascii="Franklin Gothic Book" w:hAnsi="Franklin Gothic Book"/>
          <w:b w:val="0"/>
          <w:color w:val="000000"/>
          <w:sz w:val="22"/>
          <w:szCs w:val="22"/>
        </w:rPr>
        <w:t xml:space="preserve"> </w:t>
      </w:r>
      <w:proofErr w:type="spellStart"/>
      <w:r w:rsidRPr="00B7023D">
        <w:rPr>
          <w:rFonts w:ascii="Franklin Gothic Book" w:hAnsi="Franklin Gothic Book"/>
          <w:b w:val="0"/>
          <w:color w:val="000000"/>
          <w:sz w:val="22"/>
          <w:szCs w:val="22"/>
        </w:rPr>
        <w:t>każdego</w:t>
      </w:r>
      <w:proofErr w:type="spellEnd"/>
      <w:r w:rsidRPr="00B7023D">
        <w:rPr>
          <w:rFonts w:ascii="Franklin Gothic Book" w:hAnsi="Franklin Gothic Book"/>
          <w:b w:val="0"/>
          <w:color w:val="000000"/>
          <w:sz w:val="22"/>
          <w:szCs w:val="22"/>
        </w:rPr>
        <w:t xml:space="preserve"> </w:t>
      </w:r>
      <w:proofErr w:type="spellStart"/>
      <w:r w:rsidRPr="00B7023D">
        <w:rPr>
          <w:rFonts w:ascii="Franklin Gothic Book" w:hAnsi="Franklin Gothic Book"/>
          <w:b w:val="0"/>
          <w:color w:val="000000"/>
          <w:sz w:val="22"/>
          <w:szCs w:val="22"/>
        </w:rPr>
        <w:t>wózka</w:t>
      </w:r>
      <w:proofErr w:type="spellEnd"/>
      <w:r w:rsidRPr="00B7023D" w:rsidDel="007E6E66">
        <w:rPr>
          <w:rFonts w:ascii="Franklin Gothic Book" w:hAnsi="Franklin Gothic Book" w:cs="Calibri"/>
          <w:b w:val="0"/>
          <w:sz w:val="22"/>
          <w:szCs w:val="22"/>
        </w:rPr>
        <w:t xml:space="preserve"> </w:t>
      </w:r>
      <w:r w:rsidRPr="00B7023D">
        <w:rPr>
          <w:rFonts w:ascii="Franklin Gothic Book" w:hAnsi="Franklin Gothic Book" w:cs="Calibri"/>
          <w:b w:val="0"/>
          <w:sz w:val="22"/>
          <w:szCs w:val="22"/>
        </w:rPr>
        <w:t>(</w:t>
      </w:r>
      <w:proofErr w:type="spellStart"/>
      <w:r w:rsidRPr="00B7023D">
        <w:rPr>
          <w:rFonts w:ascii="Franklin Gothic Book" w:hAnsi="Franklin Gothic Book" w:cs="Calibri"/>
          <w:b w:val="0"/>
          <w:sz w:val="22"/>
          <w:szCs w:val="22"/>
        </w:rPr>
        <w:t>dalej</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sz w:val="22"/>
          <w:szCs w:val="22"/>
        </w:rPr>
        <w:t>Towar</w:t>
      </w:r>
      <w:proofErr w:type="spellEnd"/>
      <w:r w:rsidRPr="00B7023D">
        <w:rPr>
          <w:rFonts w:ascii="Franklin Gothic Book" w:hAnsi="Franklin Gothic Book" w:cs="Calibri"/>
          <w:b w:val="0"/>
          <w:sz w:val="22"/>
          <w:szCs w:val="22"/>
        </w:rPr>
        <w:t>”).</w:t>
      </w:r>
    </w:p>
    <w:p w14:paraId="672F8077" w14:textId="68FFF28D" w:rsidR="007B5B71" w:rsidRPr="00B7023D" w:rsidRDefault="007B5B71" w:rsidP="0054742E">
      <w:pPr>
        <w:pStyle w:val="Nagwek1"/>
        <w:keepLines/>
        <w:widowControl w:val="0"/>
        <w:numPr>
          <w:ilvl w:val="1"/>
          <w:numId w:val="193"/>
        </w:numPr>
        <w:spacing w:after="120"/>
        <w:jc w:val="both"/>
        <w:rPr>
          <w:rFonts w:ascii="Franklin Gothic Book" w:hAnsi="Franklin Gothic Book" w:cs="Calibri"/>
          <w:b w:val="0"/>
          <w:sz w:val="22"/>
          <w:szCs w:val="22"/>
        </w:rPr>
      </w:pPr>
      <w:proofErr w:type="spellStart"/>
      <w:r w:rsidRPr="00B7023D">
        <w:rPr>
          <w:rFonts w:ascii="Franklin Gothic Book" w:hAnsi="Franklin Gothic Book" w:cs="Calibri"/>
          <w:b w:val="0"/>
          <w:sz w:val="22"/>
          <w:szCs w:val="22"/>
        </w:rPr>
        <w:t>Szczegółowe</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parametry</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techniczne</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Towaru</w:t>
      </w:r>
      <w:proofErr w:type="spellEnd"/>
      <w:r w:rsidR="004E5703" w:rsidRPr="00B7023D">
        <w:rPr>
          <w:rFonts w:ascii="Franklin Gothic Book" w:hAnsi="Franklin Gothic Book" w:cs="Calibri"/>
          <w:b w:val="0"/>
          <w:sz w:val="22"/>
          <w:szCs w:val="22"/>
        </w:rPr>
        <w:t xml:space="preserve"> (</w:t>
      </w:r>
      <w:proofErr w:type="spellStart"/>
      <w:r w:rsidR="006751E7" w:rsidRPr="00B7023D">
        <w:rPr>
          <w:rFonts w:ascii="Franklin Gothic Book" w:hAnsi="Franklin Gothic Book" w:cs="Calibri"/>
          <w:b w:val="0"/>
          <w:sz w:val="22"/>
          <w:szCs w:val="22"/>
        </w:rPr>
        <w:t>określone</w:t>
      </w:r>
      <w:proofErr w:type="spellEnd"/>
      <w:r w:rsidR="006751E7" w:rsidRPr="00B7023D">
        <w:rPr>
          <w:rFonts w:ascii="Franklin Gothic Book" w:hAnsi="Franklin Gothic Book" w:cs="Calibri"/>
          <w:b w:val="0"/>
          <w:sz w:val="22"/>
          <w:szCs w:val="22"/>
        </w:rPr>
        <w:t xml:space="preserve"> w </w:t>
      </w:r>
      <w:proofErr w:type="spellStart"/>
      <w:r w:rsidR="006751E7" w:rsidRPr="00B7023D">
        <w:rPr>
          <w:rFonts w:ascii="Franklin Gothic Book" w:hAnsi="Franklin Gothic Book" w:cs="Calibri"/>
          <w:b w:val="0"/>
          <w:sz w:val="22"/>
          <w:szCs w:val="22"/>
        </w:rPr>
        <w:t>Załączniku</w:t>
      </w:r>
      <w:proofErr w:type="spellEnd"/>
      <w:r w:rsidR="006751E7" w:rsidRPr="00B7023D">
        <w:rPr>
          <w:rFonts w:ascii="Franklin Gothic Book" w:hAnsi="Franklin Gothic Book" w:cs="Calibri"/>
          <w:b w:val="0"/>
          <w:sz w:val="22"/>
          <w:szCs w:val="22"/>
        </w:rPr>
        <w:t xml:space="preserve"> </w:t>
      </w:r>
      <w:proofErr w:type="spellStart"/>
      <w:r w:rsidR="006751E7" w:rsidRPr="00B7023D">
        <w:rPr>
          <w:rFonts w:ascii="Franklin Gothic Book" w:hAnsi="Franklin Gothic Book" w:cs="Calibri"/>
          <w:b w:val="0"/>
          <w:sz w:val="22"/>
          <w:szCs w:val="22"/>
        </w:rPr>
        <w:t>nr</w:t>
      </w:r>
      <w:proofErr w:type="spellEnd"/>
      <w:r w:rsidR="006751E7" w:rsidRPr="00B7023D">
        <w:rPr>
          <w:rFonts w:ascii="Franklin Gothic Book" w:hAnsi="Franklin Gothic Book" w:cs="Calibri"/>
          <w:b w:val="0"/>
          <w:sz w:val="22"/>
          <w:szCs w:val="22"/>
        </w:rPr>
        <w:t xml:space="preserve"> 1 do </w:t>
      </w:r>
      <w:proofErr w:type="spellStart"/>
      <w:r w:rsidR="006751E7" w:rsidRPr="00B7023D">
        <w:rPr>
          <w:rFonts w:ascii="Franklin Gothic Book" w:hAnsi="Franklin Gothic Book" w:cs="Calibri"/>
          <w:b w:val="0"/>
          <w:sz w:val="22"/>
          <w:szCs w:val="22"/>
        </w:rPr>
        <w:t>Umowy</w:t>
      </w:r>
      <w:proofErr w:type="spellEnd"/>
      <w:r w:rsidR="006751E7" w:rsidRPr="00B7023D">
        <w:rPr>
          <w:rFonts w:ascii="Franklin Gothic Book" w:hAnsi="Franklin Gothic Book" w:cs="Calibri"/>
          <w:b w:val="0"/>
          <w:sz w:val="22"/>
          <w:szCs w:val="22"/>
        </w:rPr>
        <w:t>)</w:t>
      </w:r>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dostarczony</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Towar</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będzie</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spełniać</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wymogi</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dla</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tego</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typu</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towarów</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potwierdzonymi</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stosownymi</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certyfikatami</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atestami</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świadectwami</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zgodności</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itp</w:t>
      </w:r>
      <w:proofErr w:type="spellEnd"/>
      <w:r w:rsidRPr="00B7023D">
        <w:rPr>
          <w:rFonts w:ascii="Franklin Gothic Book" w:hAnsi="Franklin Gothic Book" w:cs="Calibri"/>
          <w:b w:val="0"/>
          <w:sz w:val="22"/>
          <w:szCs w:val="22"/>
        </w:rPr>
        <w:t>.</w:t>
      </w:r>
      <w:r w:rsidR="003D7A26" w:rsidRPr="00B7023D">
        <w:rPr>
          <w:rFonts w:ascii="Franklin Gothic Book" w:hAnsi="Franklin Gothic Book" w:cs="Calibri"/>
          <w:b w:val="0"/>
          <w:sz w:val="22"/>
          <w:szCs w:val="22"/>
        </w:rPr>
        <w:t>,.</w:t>
      </w:r>
    </w:p>
    <w:p w14:paraId="2460403B" w14:textId="77777777" w:rsidR="007B5B71" w:rsidRPr="00B7023D" w:rsidRDefault="007B5B71" w:rsidP="0054742E">
      <w:pPr>
        <w:pStyle w:val="Nagwek1"/>
        <w:keepLines/>
        <w:widowControl w:val="0"/>
        <w:numPr>
          <w:ilvl w:val="1"/>
          <w:numId w:val="193"/>
        </w:numPr>
        <w:spacing w:after="120"/>
        <w:jc w:val="both"/>
        <w:rPr>
          <w:rFonts w:ascii="Franklin Gothic Book" w:hAnsi="Franklin Gothic Book" w:cs="Calibri"/>
          <w:b w:val="0"/>
          <w:sz w:val="22"/>
          <w:szCs w:val="22"/>
        </w:rPr>
      </w:pPr>
      <w:proofErr w:type="spellStart"/>
      <w:r w:rsidRPr="00B7023D">
        <w:rPr>
          <w:rFonts w:ascii="Franklin Gothic Book" w:hAnsi="Franklin Gothic Book" w:cs="Calibri"/>
          <w:b w:val="0"/>
          <w:sz w:val="22"/>
          <w:szCs w:val="22"/>
        </w:rPr>
        <w:t>Dostarczony</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Towar</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będzie</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odbierany</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przez</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Zamawiającego</w:t>
      </w:r>
      <w:proofErr w:type="spellEnd"/>
      <w:r w:rsidRPr="00B7023D">
        <w:rPr>
          <w:rFonts w:ascii="Franklin Gothic Book" w:hAnsi="Franklin Gothic Book" w:cs="Calibri"/>
          <w:b w:val="0"/>
          <w:sz w:val="22"/>
          <w:szCs w:val="22"/>
        </w:rPr>
        <w:t xml:space="preserve"> na </w:t>
      </w:r>
      <w:proofErr w:type="spellStart"/>
      <w:r w:rsidRPr="00B7023D">
        <w:rPr>
          <w:rFonts w:ascii="Franklin Gothic Book" w:hAnsi="Franklin Gothic Book" w:cs="Calibri"/>
          <w:b w:val="0"/>
          <w:sz w:val="22"/>
          <w:szCs w:val="22"/>
        </w:rPr>
        <w:t>podstawie</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dokumentu</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dostawy</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podpisanego</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przez</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upoważnionych</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przedstawicieli</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Stron</w:t>
      </w:r>
      <w:proofErr w:type="spellEnd"/>
      <w:r w:rsidRPr="00B7023D">
        <w:rPr>
          <w:rFonts w:ascii="Franklin Gothic Book" w:hAnsi="Franklin Gothic Book" w:cs="Calibri"/>
          <w:b w:val="0"/>
          <w:sz w:val="22"/>
          <w:szCs w:val="22"/>
        </w:rPr>
        <w:t>.</w:t>
      </w:r>
    </w:p>
    <w:p w14:paraId="1B8CD999" w14:textId="77777777" w:rsidR="007B5B71" w:rsidRPr="00B7023D" w:rsidRDefault="007B5B71" w:rsidP="0054742E">
      <w:pPr>
        <w:pStyle w:val="Nagwek1"/>
        <w:keepLines/>
        <w:widowControl w:val="0"/>
        <w:numPr>
          <w:ilvl w:val="1"/>
          <w:numId w:val="193"/>
        </w:numPr>
        <w:spacing w:after="120"/>
        <w:jc w:val="both"/>
        <w:rPr>
          <w:rFonts w:ascii="Franklin Gothic Book" w:hAnsi="Franklin Gothic Book" w:cs="Calibri"/>
          <w:b w:val="0"/>
          <w:sz w:val="22"/>
          <w:szCs w:val="22"/>
        </w:rPr>
      </w:pPr>
      <w:proofErr w:type="spellStart"/>
      <w:r w:rsidRPr="00B7023D">
        <w:rPr>
          <w:rFonts w:ascii="Franklin Gothic Book" w:hAnsi="Franklin Gothic Book" w:cs="Calibri"/>
          <w:b w:val="0"/>
          <w:sz w:val="22"/>
          <w:szCs w:val="22"/>
        </w:rPr>
        <w:t>Dostawca</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dla</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wózków</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akumulatorowych</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udziela</w:t>
      </w:r>
      <w:proofErr w:type="spellEnd"/>
      <w:r w:rsidRPr="00B7023D">
        <w:rPr>
          <w:rFonts w:ascii="Franklin Gothic Book" w:hAnsi="Franklin Gothic Book" w:cs="Calibri"/>
          <w:b w:val="0"/>
          <w:sz w:val="22"/>
          <w:szCs w:val="22"/>
        </w:rPr>
        <w:t xml:space="preserve"> nie </w:t>
      </w:r>
      <w:proofErr w:type="spellStart"/>
      <w:r w:rsidRPr="00B7023D">
        <w:rPr>
          <w:rFonts w:ascii="Franklin Gothic Book" w:hAnsi="Franklin Gothic Book" w:cs="Calibri"/>
          <w:b w:val="0"/>
          <w:sz w:val="22"/>
          <w:szCs w:val="22"/>
        </w:rPr>
        <w:t>mniej</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niż</w:t>
      </w:r>
      <w:proofErr w:type="spellEnd"/>
      <w:r w:rsidRPr="00B7023D">
        <w:rPr>
          <w:rFonts w:ascii="Franklin Gothic Book" w:hAnsi="Franklin Gothic Book" w:cs="Calibri"/>
          <w:b w:val="0"/>
          <w:sz w:val="22"/>
          <w:szCs w:val="22"/>
        </w:rPr>
        <w:t xml:space="preserve"> 24 </w:t>
      </w:r>
      <w:proofErr w:type="spellStart"/>
      <w:r w:rsidRPr="00B7023D">
        <w:rPr>
          <w:rFonts w:ascii="Franklin Gothic Book" w:hAnsi="Franklin Gothic Book" w:cs="Calibri"/>
          <w:b w:val="0"/>
          <w:sz w:val="22"/>
          <w:szCs w:val="22"/>
        </w:rPr>
        <w:t>miesięcy</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gwarancji</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od</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daty</w:t>
      </w:r>
      <w:proofErr w:type="spellEnd"/>
      <w:r w:rsidRPr="00B7023D">
        <w:rPr>
          <w:rFonts w:ascii="Franklin Gothic Book" w:hAnsi="Franklin Gothic Book" w:cs="Calibri"/>
          <w:b w:val="0"/>
          <w:sz w:val="22"/>
          <w:szCs w:val="22"/>
        </w:rPr>
        <w:t xml:space="preserve"> </w:t>
      </w:r>
      <w:proofErr w:type="spellStart"/>
      <w:r w:rsidRPr="00B7023D">
        <w:rPr>
          <w:rFonts w:ascii="Franklin Gothic Book" w:hAnsi="Franklin Gothic Book" w:cs="Calibri"/>
          <w:b w:val="0"/>
          <w:sz w:val="22"/>
          <w:szCs w:val="22"/>
        </w:rPr>
        <w:t>dostawy</w:t>
      </w:r>
      <w:proofErr w:type="spellEnd"/>
      <w:r w:rsidRPr="00B7023D">
        <w:rPr>
          <w:rFonts w:ascii="Franklin Gothic Book" w:hAnsi="Franklin Gothic Book" w:cs="Calibri"/>
          <w:b w:val="0"/>
          <w:sz w:val="22"/>
          <w:szCs w:val="22"/>
        </w:rPr>
        <w:t>.</w:t>
      </w:r>
    </w:p>
    <w:p w14:paraId="058484F9" w14:textId="77777777" w:rsidR="007B5B71" w:rsidRPr="00B7023D" w:rsidRDefault="007B5B71" w:rsidP="0054742E">
      <w:pPr>
        <w:pStyle w:val="Nagwek1"/>
        <w:keepNext w:val="0"/>
        <w:keepLines/>
        <w:widowControl w:val="0"/>
        <w:numPr>
          <w:ilvl w:val="0"/>
          <w:numId w:val="193"/>
        </w:numPr>
        <w:spacing w:after="120"/>
        <w:ind w:left="709"/>
        <w:jc w:val="both"/>
        <w:rPr>
          <w:rFonts w:ascii="Franklin Gothic Book" w:hAnsi="Franklin Gothic Book" w:cs="Calibri"/>
          <w:b w:val="0"/>
          <w:sz w:val="22"/>
          <w:szCs w:val="22"/>
        </w:rPr>
      </w:pPr>
      <w:bookmarkStart w:id="30" w:name="_Toc23339023"/>
      <w:bookmarkStart w:id="31" w:name="_Toc23489328"/>
      <w:bookmarkStart w:id="32" w:name="_Toc23491655"/>
      <w:bookmarkStart w:id="33" w:name="_Toc23578757"/>
      <w:bookmarkStart w:id="34" w:name="_Toc23680593"/>
      <w:bookmarkStart w:id="35" w:name="_Toc24279169"/>
      <w:bookmarkStart w:id="36" w:name="_Toc24547198"/>
      <w:r w:rsidRPr="00B7023D">
        <w:rPr>
          <w:rFonts w:ascii="Franklin Gothic Book" w:hAnsi="Franklin Gothic Book" w:cs="Calibri"/>
          <w:sz w:val="22"/>
          <w:szCs w:val="22"/>
        </w:rPr>
        <w:t>TERMIN DOSTAWY</w:t>
      </w:r>
    </w:p>
    <w:p w14:paraId="47EDF563" w14:textId="50B92BDE" w:rsidR="007B5B71" w:rsidRPr="00D81ABC" w:rsidRDefault="007B5B71" w:rsidP="0054742E">
      <w:pPr>
        <w:pStyle w:val="Nagwek2"/>
        <w:keepNext w:val="0"/>
        <w:keepLines w:val="0"/>
        <w:numPr>
          <w:ilvl w:val="1"/>
          <w:numId w:val="193"/>
        </w:numPr>
        <w:spacing w:before="0" w:after="120"/>
        <w:ind w:hanging="425"/>
        <w:jc w:val="both"/>
        <w:rPr>
          <w:rFonts w:ascii="Franklin Gothic Book" w:hAnsi="Franklin Gothic Book"/>
          <w:color w:val="auto"/>
          <w:sz w:val="22"/>
          <w:szCs w:val="22"/>
        </w:rPr>
      </w:pPr>
      <w:r w:rsidRPr="00B7023D">
        <w:rPr>
          <w:rFonts w:ascii="Franklin Gothic Book" w:hAnsi="Franklin Gothic Book"/>
          <w:color w:val="auto"/>
          <w:sz w:val="22"/>
          <w:szCs w:val="22"/>
        </w:rPr>
        <w:t xml:space="preserve">Strony ustalają termin obowiązywania Umowy do </w:t>
      </w:r>
      <w:r w:rsidR="007C38B8">
        <w:t>11 tygodni od daty podpisania umowy</w:t>
      </w:r>
      <w:r w:rsidRPr="00D81ABC">
        <w:rPr>
          <w:rFonts w:ascii="Franklin Gothic Book" w:hAnsi="Franklin Gothic Book"/>
          <w:color w:val="auto"/>
          <w:sz w:val="22"/>
          <w:szCs w:val="22"/>
        </w:rPr>
        <w:t xml:space="preserve">. </w:t>
      </w:r>
    </w:p>
    <w:p w14:paraId="0EEBA1E5" w14:textId="77777777" w:rsidR="007B5B71" w:rsidRPr="00B7023D" w:rsidRDefault="007B5B71" w:rsidP="0054742E">
      <w:pPr>
        <w:pStyle w:val="Nagwek2"/>
        <w:keepNext w:val="0"/>
        <w:keepLines w:val="0"/>
        <w:numPr>
          <w:ilvl w:val="1"/>
          <w:numId w:val="193"/>
        </w:numPr>
        <w:spacing w:before="0" w:after="120"/>
        <w:ind w:hanging="425"/>
        <w:jc w:val="both"/>
        <w:rPr>
          <w:rFonts w:ascii="Franklin Gothic Book" w:hAnsi="Franklin Gothic Book"/>
          <w:color w:val="auto"/>
          <w:sz w:val="22"/>
          <w:szCs w:val="22"/>
        </w:rPr>
      </w:pPr>
      <w:r w:rsidRPr="00B7023D">
        <w:rPr>
          <w:rFonts w:ascii="Franklin Gothic Book" w:hAnsi="Franklin Gothic Book"/>
          <w:color w:val="auto"/>
          <w:sz w:val="22"/>
          <w:szCs w:val="22"/>
        </w:rPr>
        <w:t xml:space="preserve">Niezależnie od przypadków wskazanych w OWZT, Zamawiający ma prawo odstąpić od Umowy ze skutkiem natychmiastowym w przypadku naruszenia przez Dostawcę postanowień Umowy, w szczególności w razie dostaw Towaru niezgodnego z parametrami określonymi w Umowie. </w:t>
      </w:r>
    </w:p>
    <w:p w14:paraId="00AE9A3F" w14:textId="77777777" w:rsidR="007B5B71" w:rsidRPr="00B7023D" w:rsidRDefault="007B5B71" w:rsidP="0054742E">
      <w:pPr>
        <w:pStyle w:val="Nagwek2"/>
        <w:keepNext w:val="0"/>
        <w:keepLines w:val="0"/>
        <w:numPr>
          <w:ilvl w:val="1"/>
          <w:numId w:val="193"/>
        </w:numPr>
        <w:spacing w:before="0" w:after="120"/>
        <w:ind w:hanging="425"/>
        <w:jc w:val="both"/>
        <w:rPr>
          <w:rFonts w:ascii="Franklin Gothic Book" w:hAnsi="Franklin Gothic Book"/>
          <w:color w:val="auto"/>
          <w:sz w:val="22"/>
          <w:szCs w:val="22"/>
        </w:rPr>
      </w:pPr>
      <w:r w:rsidRPr="00B7023D">
        <w:rPr>
          <w:rFonts w:ascii="Franklin Gothic Book" w:hAnsi="Franklin Gothic Book"/>
          <w:color w:val="auto"/>
          <w:sz w:val="22"/>
          <w:szCs w:val="22"/>
        </w:rPr>
        <w:t xml:space="preserve">Prawo odstąpienia wskazane w Umowie oraz OWZT może być wykonane w terminie 30 dni od dnia zaistnienia przyczyny odstąpienia. </w:t>
      </w:r>
    </w:p>
    <w:p w14:paraId="45602460" w14:textId="77777777" w:rsidR="007B5B71" w:rsidRPr="00B7023D" w:rsidRDefault="007B5B71" w:rsidP="0054742E">
      <w:pPr>
        <w:pStyle w:val="Nagwek1"/>
        <w:keepNext w:val="0"/>
        <w:keepLines/>
        <w:widowControl w:val="0"/>
        <w:numPr>
          <w:ilvl w:val="0"/>
          <w:numId w:val="193"/>
        </w:numPr>
        <w:spacing w:after="120"/>
        <w:ind w:left="709"/>
        <w:jc w:val="both"/>
        <w:rPr>
          <w:rFonts w:ascii="Franklin Gothic Book" w:hAnsi="Franklin Gothic Book" w:cs="Calibri"/>
          <w:b w:val="0"/>
          <w:sz w:val="22"/>
          <w:szCs w:val="22"/>
        </w:rPr>
      </w:pPr>
      <w:r w:rsidRPr="00B7023D">
        <w:rPr>
          <w:rFonts w:ascii="Franklin Gothic Book" w:hAnsi="Franklin Gothic Book" w:cs="Calibri"/>
          <w:sz w:val="22"/>
          <w:szCs w:val="22"/>
        </w:rPr>
        <w:t>MIEJSCE DOSTAWY</w:t>
      </w:r>
    </w:p>
    <w:p w14:paraId="14604747" w14:textId="77777777" w:rsidR="007B5B71" w:rsidRPr="00B7023D" w:rsidRDefault="007B5B71" w:rsidP="007B5B71">
      <w:pPr>
        <w:pStyle w:val="Nagwek2"/>
        <w:widowControl w:val="0"/>
        <w:spacing w:before="0" w:after="120"/>
        <w:ind w:left="709"/>
        <w:rPr>
          <w:rFonts w:ascii="Franklin Gothic Book" w:hAnsi="Franklin Gothic Book" w:cs="Calibri"/>
          <w:color w:val="auto"/>
          <w:sz w:val="22"/>
          <w:szCs w:val="22"/>
        </w:rPr>
      </w:pPr>
      <w:r w:rsidRPr="00B7023D">
        <w:rPr>
          <w:rFonts w:ascii="Franklin Gothic Book" w:hAnsi="Franklin Gothic Book" w:cs="Calibri"/>
          <w:color w:val="auto"/>
          <w:sz w:val="22"/>
          <w:szCs w:val="22"/>
        </w:rPr>
        <w:t xml:space="preserve">Strony uzgadniają, że miejscem dostawy Towaru będzie bezpośrednia dostawa na wskazane miejsce na terenie Zamawiającego. </w:t>
      </w:r>
    </w:p>
    <w:p w14:paraId="4C9B29E9" w14:textId="77777777" w:rsidR="007B5B71" w:rsidRPr="00B7023D" w:rsidRDefault="007B5B71" w:rsidP="0054742E">
      <w:pPr>
        <w:pStyle w:val="Nagwek1"/>
        <w:keepNext w:val="0"/>
        <w:keepLines/>
        <w:widowControl w:val="0"/>
        <w:numPr>
          <w:ilvl w:val="0"/>
          <w:numId w:val="193"/>
        </w:numPr>
        <w:spacing w:after="120"/>
        <w:ind w:left="709"/>
        <w:jc w:val="both"/>
        <w:rPr>
          <w:rFonts w:ascii="Franklin Gothic Book" w:hAnsi="Franklin Gothic Book" w:cs="Calibri"/>
          <w:b w:val="0"/>
          <w:sz w:val="22"/>
          <w:szCs w:val="22"/>
        </w:rPr>
      </w:pPr>
      <w:r w:rsidRPr="00B7023D">
        <w:rPr>
          <w:rFonts w:ascii="Franklin Gothic Book" w:hAnsi="Franklin Gothic Book" w:cs="Calibri"/>
          <w:sz w:val="22"/>
          <w:szCs w:val="22"/>
        </w:rPr>
        <w:t>CENA I WARUNKI PŁATNOŚCI</w:t>
      </w:r>
    </w:p>
    <w:p w14:paraId="77A3B58B" w14:textId="0B9ABF9A" w:rsidR="007B5B71" w:rsidRPr="00B7023D" w:rsidRDefault="007B5B71" w:rsidP="0054742E">
      <w:pPr>
        <w:pStyle w:val="Nagwek2"/>
        <w:keepNext w:val="0"/>
        <w:widowControl w:val="0"/>
        <w:numPr>
          <w:ilvl w:val="1"/>
          <w:numId w:val="193"/>
        </w:numPr>
        <w:spacing w:before="0" w:after="120"/>
        <w:jc w:val="both"/>
        <w:rPr>
          <w:rFonts w:ascii="Franklin Gothic Book" w:hAnsi="Franklin Gothic Book"/>
          <w:color w:val="auto"/>
          <w:sz w:val="22"/>
          <w:szCs w:val="22"/>
        </w:rPr>
      </w:pPr>
      <w:r w:rsidRPr="00B7023D">
        <w:rPr>
          <w:rFonts w:ascii="Franklin Gothic Book" w:hAnsi="Franklin Gothic Book" w:cs="Calibri"/>
          <w:color w:val="auto"/>
          <w:sz w:val="22"/>
          <w:szCs w:val="22"/>
        </w:rPr>
        <w:t>Z tytułu należytego wykonania Umowy przez Dostawcę Zamawiający zobowiązuje się do zapłaty ceny (dalej: „</w:t>
      </w:r>
      <w:r w:rsidRPr="00B7023D">
        <w:rPr>
          <w:rFonts w:ascii="Franklin Gothic Book" w:hAnsi="Franklin Gothic Book" w:cs="Calibri"/>
          <w:b/>
          <w:color w:val="auto"/>
          <w:sz w:val="22"/>
          <w:szCs w:val="22"/>
        </w:rPr>
        <w:t>Cena</w:t>
      </w:r>
      <w:r w:rsidRPr="00B7023D">
        <w:rPr>
          <w:rFonts w:ascii="Franklin Gothic Book" w:hAnsi="Franklin Gothic Book" w:cs="Calibri"/>
          <w:color w:val="auto"/>
          <w:sz w:val="22"/>
          <w:szCs w:val="22"/>
        </w:rPr>
        <w:t xml:space="preserve">”) łącznie z kosztami transportu </w:t>
      </w:r>
      <w:r w:rsidR="00EB522B" w:rsidRPr="00B7023D">
        <w:rPr>
          <w:rFonts w:ascii="Franklin Gothic Book" w:hAnsi="Franklin Gothic Book" w:cs="Calibri"/>
          <w:color w:val="auto"/>
          <w:sz w:val="22"/>
          <w:szCs w:val="22"/>
        </w:rPr>
        <w:t xml:space="preserve">do Zamawiającego </w:t>
      </w:r>
      <w:r w:rsidRPr="00B7023D">
        <w:rPr>
          <w:rFonts w:ascii="Franklin Gothic Book" w:hAnsi="Franklin Gothic Book" w:cs="Calibri"/>
          <w:color w:val="auto"/>
          <w:sz w:val="22"/>
          <w:szCs w:val="22"/>
        </w:rPr>
        <w:t>w wysokości</w:t>
      </w:r>
      <w:r w:rsidRPr="00B7023D">
        <w:rPr>
          <w:rFonts w:ascii="Franklin Gothic Book" w:hAnsi="Franklin Gothic Book"/>
          <w:b/>
          <w:color w:val="auto"/>
          <w:sz w:val="22"/>
          <w:szCs w:val="22"/>
        </w:rPr>
        <w:t>: ………….. zł netto.</w:t>
      </w:r>
    </w:p>
    <w:p w14:paraId="5E7896E5" w14:textId="77777777" w:rsidR="007B5B71" w:rsidRPr="00B7023D" w:rsidRDefault="007B5B71" w:rsidP="0054742E">
      <w:pPr>
        <w:pStyle w:val="Nagwek2"/>
        <w:keepNext w:val="0"/>
        <w:keepLines w:val="0"/>
        <w:numPr>
          <w:ilvl w:val="1"/>
          <w:numId w:val="193"/>
        </w:numPr>
        <w:spacing w:before="0" w:after="120"/>
        <w:jc w:val="both"/>
        <w:rPr>
          <w:rFonts w:ascii="Franklin Gothic Book" w:hAnsi="Franklin Gothic Book"/>
          <w:color w:val="auto"/>
          <w:sz w:val="22"/>
          <w:szCs w:val="22"/>
        </w:rPr>
      </w:pPr>
      <w:r w:rsidRPr="00B7023D">
        <w:rPr>
          <w:rFonts w:ascii="Franklin Gothic Book" w:hAnsi="Franklin Gothic Book"/>
          <w:color w:val="auto"/>
          <w:sz w:val="22"/>
          <w:szCs w:val="22"/>
        </w:rPr>
        <w:t>Cena Towaru zawiera całość kosztów związanych z dostawą do Zamawiającego, w tym transport. Zamawiający, oprócz zapłaty wynagrodzenia określonego w pkt 4.1, nie jest zobowiązany do zwrotu Dostawcy jakichkolwiek wydatków, kosztów związanych z wykonywaniem niniejszej Umowy, bądź zapłaty jakiegokolwiek dodatkowego lub uzupełniającego wynagrodzenia.</w:t>
      </w:r>
    </w:p>
    <w:p w14:paraId="5341C3B4" w14:textId="77777777" w:rsidR="007B5B71" w:rsidRPr="00B7023D" w:rsidRDefault="007B5B71" w:rsidP="0054742E">
      <w:pPr>
        <w:pStyle w:val="Nagwek2"/>
        <w:keepNext w:val="0"/>
        <w:keepLines w:val="0"/>
        <w:numPr>
          <w:ilvl w:val="1"/>
          <w:numId w:val="193"/>
        </w:numPr>
        <w:spacing w:before="0" w:after="120"/>
        <w:jc w:val="both"/>
        <w:rPr>
          <w:rFonts w:ascii="Franklin Gothic Book" w:hAnsi="Franklin Gothic Book" w:cs="Calibri"/>
          <w:color w:val="auto"/>
          <w:sz w:val="22"/>
          <w:szCs w:val="22"/>
        </w:rPr>
      </w:pPr>
      <w:r w:rsidRPr="00B7023D">
        <w:rPr>
          <w:rFonts w:ascii="Franklin Gothic Book" w:hAnsi="Franklin Gothic Book" w:cs="Calibri"/>
          <w:color w:val="auto"/>
          <w:sz w:val="22"/>
          <w:szCs w:val="22"/>
        </w:rPr>
        <w:t>Podstawę do wystawienia faktury stanowić będzie protokół odbioru (WZ) Towaru podpisany przez przedstawicieli Stron. Dostawca nie jest uprawniony do wystawiania faktur VAT za Towar, który nie został odebrany przez Zamawiającego.</w:t>
      </w:r>
    </w:p>
    <w:p w14:paraId="1CFDBB8A" w14:textId="0E4BD2E6" w:rsidR="007B5B71" w:rsidRPr="00B7023D" w:rsidRDefault="007B5B71" w:rsidP="0054742E">
      <w:pPr>
        <w:pStyle w:val="Nagwek2"/>
        <w:keepNext w:val="0"/>
        <w:keepLines w:val="0"/>
        <w:numPr>
          <w:ilvl w:val="1"/>
          <w:numId w:val="193"/>
        </w:numPr>
        <w:spacing w:before="0" w:after="120"/>
        <w:jc w:val="both"/>
        <w:rPr>
          <w:rFonts w:ascii="Franklin Gothic Book" w:hAnsi="Franklin Gothic Book" w:cs="Calibri"/>
          <w:color w:val="auto"/>
          <w:sz w:val="22"/>
          <w:szCs w:val="22"/>
        </w:rPr>
      </w:pPr>
      <w:r w:rsidRPr="00B7023D">
        <w:rPr>
          <w:rFonts w:ascii="Franklin Gothic Book" w:hAnsi="Franklin Gothic Book" w:cs="Calibri"/>
          <w:color w:val="auto"/>
          <w:sz w:val="22"/>
          <w:szCs w:val="22"/>
        </w:rPr>
        <w:t xml:space="preserve">Faktura wystawiane będzie za dostawę Towaru zrealizowana w danym miesiącu z terminem płatności: 30 dni od daty doręczenia Zamawiającemu faktury VAT na adres wskazany w pkt </w:t>
      </w:r>
      <w:r w:rsidR="001B48DD">
        <w:rPr>
          <w:rFonts w:ascii="Franklin Gothic Book" w:hAnsi="Franklin Gothic Book" w:cs="Calibri"/>
          <w:color w:val="auto"/>
          <w:sz w:val="22"/>
          <w:szCs w:val="22"/>
        </w:rPr>
        <w:t>9</w:t>
      </w:r>
      <w:r w:rsidRPr="00B7023D">
        <w:rPr>
          <w:rFonts w:ascii="Franklin Gothic Book" w:hAnsi="Franklin Gothic Book" w:cs="Calibri"/>
          <w:color w:val="auto"/>
          <w:sz w:val="22"/>
          <w:szCs w:val="22"/>
        </w:rPr>
        <w:t xml:space="preserve">.1.2 Umowy. </w:t>
      </w:r>
      <w:r w:rsidRPr="00B7023D">
        <w:rPr>
          <w:rStyle w:val="FontStyle23"/>
          <w:rFonts w:ascii="Franklin Gothic Book" w:hAnsi="Franklin Gothic Book"/>
          <w:color w:val="auto"/>
          <w:sz w:val="22"/>
          <w:szCs w:val="22"/>
        </w:rPr>
        <w:t>Dopuszcza się przesyłanie faktur drogą elektroniczną na adres:</w:t>
      </w:r>
      <w:r w:rsidRPr="00B7023D">
        <w:rPr>
          <w:rFonts w:ascii="Franklin Gothic Book" w:hAnsi="Franklin Gothic Book"/>
          <w:color w:val="auto"/>
          <w:sz w:val="22"/>
          <w:szCs w:val="22"/>
        </w:rPr>
        <w:t xml:space="preserve"> </w:t>
      </w:r>
      <w:hyperlink r:id="rId29" w:history="1">
        <w:r w:rsidRPr="00B7023D">
          <w:rPr>
            <w:rStyle w:val="Hipercze"/>
            <w:rFonts w:ascii="Franklin Gothic Book" w:hAnsi="Franklin Gothic Book"/>
            <w:sz w:val="22"/>
            <w:szCs w:val="22"/>
            <w:lang w:eastAsia="zh-CN"/>
          </w:rPr>
          <w:t>faktury.elektroniczne@enea.pl</w:t>
        </w:r>
      </w:hyperlink>
      <w:r w:rsidRPr="00B7023D">
        <w:rPr>
          <w:rStyle w:val="Hipercze"/>
          <w:rFonts w:ascii="Franklin Gothic Book" w:hAnsi="Franklin Gothic Book"/>
          <w:color w:val="auto"/>
          <w:sz w:val="22"/>
          <w:szCs w:val="22"/>
          <w:lang w:eastAsia="zh-CN"/>
        </w:rPr>
        <w:t xml:space="preserve"> </w:t>
      </w:r>
      <w:r w:rsidRPr="00B7023D">
        <w:rPr>
          <w:rStyle w:val="FontStyle23"/>
          <w:rFonts w:ascii="Franklin Gothic Book" w:hAnsi="Franklin Gothic Book"/>
          <w:color w:val="auto"/>
          <w:sz w:val="22"/>
          <w:szCs w:val="22"/>
        </w:rPr>
        <w:t>w formacie pdf, w wersji nieedytowalnej (celem zapewnienia autentyczności pochodzenia i integralności treści faktury). Jeżeli Dostawca skorzysta z elektronicznej formy przesyłania faktur, wtedy nie ma obowiązku przesyłania wersji papierowej dokumentu faktury.</w:t>
      </w:r>
    </w:p>
    <w:p w14:paraId="4D106D3B" w14:textId="77777777" w:rsidR="007B5B71" w:rsidRPr="00B7023D" w:rsidRDefault="007B5B71" w:rsidP="0054742E">
      <w:pPr>
        <w:pStyle w:val="Nagwek2"/>
        <w:keepNext w:val="0"/>
        <w:widowControl w:val="0"/>
        <w:numPr>
          <w:ilvl w:val="1"/>
          <w:numId w:val="193"/>
        </w:numPr>
        <w:spacing w:before="0" w:after="120"/>
        <w:jc w:val="both"/>
        <w:rPr>
          <w:rFonts w:ascii="Franklin Gothic Book" w:hAnsi="Franklin Gothic Book" w:cs="Calibri"/>
          <w:color w:val="auto"/>
          <w:sz w:val="22"/>
          <w:szCs w:val="22"/>
        </w:rPr>
      </w:pPr>
      <w:r w:rsidRPr="00B7023D">
        <w:rPr>
          <w:rFonts w:ascii="Franklin Gothic Book" w:hAnsi="Franklin Gothic Book" w:cs="Calibri"/>
          <w:color w:val="auto"/>
          <w:sz w:val="22"/>
          <w:szCs w:val="22"/>
        </w:rPr>
        <w:t>Zapłata za dostarczony Towar dokonywana będzie na rzecz Dostawcy na rachunek bankowy wskazany na fakturze.</w:t>
      </w:r>
    </w:p>
    <w:p w14:paraId="0A3B50F2" w14:textId="6FE42807" w:rsidR="007B5B71" w:rsidRPr="00B7023D" w:rsidRDefault="007B5B71" w:rsidP="00E84683">
      <w:pPr>
        <w:pStyle w:val="Nagwek2"/>
        <w:keepNext w:val="0"/>
        <w:widowControl w:val="0"/>
        <w:numPr>
          <w:ilvl w:val="1"/>
          <w:numId w:val="193"/>
        </w:numPr>
        <w:spacing w:before="0" w:after="120"/>
        <w:jc w:val="both"/>
        <w:rPr>
          <w:rFonts w:ascii="Franklin Gothic Book" w:hAnsi="Franklin Gothic Book" w:cs="Calibri"/>
          <w:color w:val="auto"/>
          <w:sz w:val="22"/>
          <w:szCs w:val="22"/>
        </w:rPr>
      </w:pPr>
      <w:r w:rsidRPr="00B7023D">
        <w:rPr>
          <w:rFonts w:ascii="Franklin Gothic Book" w:hAnsi="Franklin Gothic Book" w:cs="Calibri"/>
          <w:color w:val="auto"/>
          <w:sz w:val="22"/>
          <w:szCs w:val="22"/>
        </w:rPr>
        <w:t xml:space="preserve">Całkowita wartość dostawy za </w:t>
      </w:r>
      <w:r w:rsidR="00E84683" w:rsidRPr="00B7023D">
        <w:rPr>
          <w:rFonts w:ascii="Franklin Gothic Book" w:hAnsi="Franklin Gothic Book"/>
          <w:b/>
          <w:color w:val="auto"/>
          <w:sz w:val="22"/>
          <w:szCs w:val="22"/>
        </w:rPr>
        <w:t>6</w:t>
      </w:r>
      <w:r w:rsidRPr="00B7023D">
        <w:rPr>
          <w:rFonts w:ascii="Franklin Gothic Book" w:hAnsi="Franklin Gothic Book"/>
          <w:b/>
          <w:color w:val="auto"/>
          <w:sz w:val="22"/>
          <w:szCs w:val="22"/>
        </w:rPr>
        <w:t xml:space="preserve"> szt. </w:t>
      </w:r>
      <w:r w:rsidRPr="00B7023D">
        <w:rPr>
          <w:rFonts w:ascii="Franklin Gothic Book" w:hAnsi="Franklin Gothic Book"/>
          <w:color w:val="000000"/>
          <w:sz w:val="22"/>
          <w:szCs w:val="22"/>
        </w:rPr>
        <w:t xml:space="preserve">wózków akumulatorowych wraz z zestawem do ładowania dla każdego wózka </w:t>
      </w:r>
      <w:r w:rsidRPr="00B7023D">
        <w:rPr>
          <w:rFonts w:ascii="Franklin Gothic Book" w:hAnsi="Franklin Gothic Book" w:cs="Calibri"/>
          <w:color w:val="auto"/>
          <w:sz w:val="22"/>
          <w:szCs w:val="22"/>
        </w:rPr>
        <w:t xml:space="preserve">w okresie obowiązywania Umowy wynosi </w:t>
      </w:r>
      <w:r w:rsidRPr="00B7023D">
        <w:rPr>
          <w:rFonts w:ascii="Franklin Gothic Book" w:hAnsi="Franklin Gothic Book"/>
          <w:b/>
          <w:color w:val="auto"/>
          <w:sz w:val="22"/>
          <w:szCs w:val="22"/>
        </w:rPr>
        <w:t>……………… zł</w:t>
      </w:r>
      <w:r w:rsidRPr="00B7023D">
        <w:rPr>
          <w:rFonts w:ascii="Franklin Gothic Book" w:hAnsi="Franklin Gothic Book" w:cs="Calibri"/>
          <w:color w:val="auto"/>
          <w:sz w:val="22"/>
          <w:szCs w:val="22"/>
        </w:rPr>
        <w:t xml:space="preserve"> netto. </w:t>
      </w:r>
    </w:p>
    <w:p w14:paraId="209D0598" w14:textId="60695689" w:rsidR="007B5B71" w:rsidRPr="00B7023D" w:rsidRDefault="007B5B71" w:rsidP="0054742E">
      <w:pPr>
        <w:pStyle w:val="Nagwek2"/>
        <w:keepNext w:val="0"/>
        <w:widowControl w:val="0"/>
        <w:numPr>
          <w:ilvl w:val="1"/>
          <w:numId w:val="193"/>
        </w:numPr>
        <w:spacing w:before="0" w:after="120"/>
        <w:jc w:val="both"/>
        <w:rPr>
          <w:rFonts w:ascii="Franklin Gothic Book" w:hAnsi="Franklin Gothic Book" w:cs="Calibri"/>
          <w:color w:val="auto"/>
          <w:sz w:val="22"/>
          <w:szCs w:val="22"/>
        </w:rPr>
      </w:pPr>
      <w:r w:rsidRPr="00B7023D">
        <w:rPr>
          <w:rFonts w:ascii="Franklin Gothic Book" w:hAnsi="Franklin Gothic Book" w:cs="Calibri"/>
          <w:color w:val="auto"/>
          <w:sz w:val="22"/>
          <w:szCs w:val="22"/>
        </w:rPr>
        <w:t xml:space="preserve">Cena jednostkowa dla </w:t>
      </w:r>
      <w:r w:rsidRPr="00B7023D">
        <w:rPr>
          <w:rFonts w:ascii="Franklin Gothic Book" w:hAnsi="Franklin Gothic Book" w:cs="Calibri"/>
          <w:b/>
          <w:color w:val="auto"/>
          <w:sz w:val="22"/>
          <w:szCs w:val="22"/>
        </w:rPr>
        <w:t>1 szt.</w:t>
      </w:r>
      <w:r w:rsidRPr="00B7023D">
        <w:rPr>
          <w:rFonts w:ascii="Franklin Gothic Book" w:hAnsi="Franklin Gothic Book" w:cs="Calibri"/>
          <w:color w:val="auto"/>
          <w:sz w:val="22"/>
          <w:szCs w:val="22"/>
        </w:rPr>
        <w:t xml:space="preserve"> wózka akumulatorowego wraz z zestawem do ładowania dla wózka w okresie obowiązywania Umowy wynosi ……………… zł netto.</w:t>
      </w:r>
    </w:p>
    <w:p w14:paraId="42EC5C1B" w14:textId="6752284D" w:rsidR="007B5B71" w:rsidRPr="00B7023D" w:rsidRDefault="007B5B71" w:rsidP="00B7023D">
      <w:pPr>
        <w:pStyle w:val="Nagwek2"/>
        <w:keepNext w:val="0"/>
        <w:widowControl w:val="0"/>
        <w:numPr>
          <w:ilvl w:val="1"/>
          <w:numId w:val="193"/>
        </w:numPr>
        <w:spacing w:before="0" w:after="120"/>
        <w:jc w:val="both"/>
        <w:rPr>
          <w:rFonts w:ascii="Franklin Gothic Book" w:hAnsi="Franklin Gothic Book" w:cs="Calibri"/>
          <w:color w:val="auto"/>
          <w:sz w:val="22"/>
          <w:szCs w:val="22"/>
        </w:rPr>
      </w:pPr>
      <w:r w:rsidRPr="00B7023D">
        <w:rPr>
          <w:rFonts w:ascii="Franklin Gothic Book" w:hAnsi="Franklin Gothic Book" w:cs="Calibri"/>
          <w:color w:val="auto"/>
          <w:sz w:val="22"/>
          <w:szCs w:val="22"/>
        </w:rPr>
        <w:lastRenderedPageBreak/>
        <w:t xml:space="preserve">Płatności realizowane będą z zastosowaniem mechanizmu podzielonej płatności, tzw. </w:t>
      </w:r>
      <w:proofErr w:type="spellStart"/>
      <w:r w:rsidRPr="00B7023D">
        <w:rPr>
          <w:rFonts w:ascii="Franklin Gothic Book" w:hAnsi="Franklin Gothic Book" w:cs="Calibri"/>
          <w:color w:val="auto"/>
          <w:sz w:val="22"/>
          <w:szCs w:val="22"/>
        </w:rPr>
        <w:t>split</w:t>
      </w:r>
      <w:proofErr w:type="spellEnd"/>
      <w:r w:rsidRPr="00B7023D">
        <w:rPr>
          <w:rFonts w:ascii="Franklin Gothic Book" w:hAnsi="Franklin Gothic Book" w:cs="Calibri"/>
          <w:color w:val="auto"/>
          <w:sz w:val="22"/>
          <w:szCs w:val="22"/>
        </w:rPr>
        <w:t xml:space="preserve"> </w:t>
      </w:r>
      <w:proofErr w:type="spellStart"/>
      <w:r w:rsidRPr="00B7023D">
        <w:rPr>
          <w:rFonts w:ascii="Franklin Gothic Book" w:hAnsi="Franklin Gothic Book" w:cs="Calibri"/>
          <w:color w:val="auto"/>
          <w:sz w:val="22"/>
          <w:szCs w:val="22"/>
        </w:rPr>
        <w:t>payment</w:t>
      </w:r>
      <w:proofErr w:type="spellEnd"/>
      <w:r w:rsidRPr="00B7023D">
        <w:rPr>
          <w:rFonts w:ascii="Franklin Gothic Book" w:hAnsi="Franklin Gothic Book" w:cs="Calibri"/>
          <w:color w:val="auto"/>
          <w:sz w:val="22"/>
          <w:szCs w:val="22"/>
        </w:rPr>
        <w:t xml:space="preserve">. Wykonawca oświadcza, że wskazany  na fakturze VAT rachunek spełnia wymogi na potrzeby mechanizmu  podzielonej płatności (Split </w:t>
      </w:r>
      <w:proofErr w:type="spellStart"/>
      <w:r w:rsidRPr="00B7023D">
        <w:rPr>
          <w:rFonts w:ascii="Franklin Gothic Book" w:hAnsi="Franklin Gothic Book" w:cs="Calibri"/>
          <w:color w:val="auto"/>
          <w:sz w:val="22"/>
          <w:szCs w:val="22"/>
        </w:rPr>
        <w:t>Payment</w:t>
      </w:r>
      <w:proofErr w:type="spellEnd"/>
      <w:r w:rsidRPr="00B7023D">
        <w:rPr>
          <w:rFonts w:ascii="Franklin Gothic Book" w:hAnsi="Franklin Gothic Book" w:cs="Calibri"/>
          <w:color w:val="auto"/>
          <w:sz w:val="22"/>
          <w:szCs w:val="22"/>
        </w:rPr>
        <w:t>), tzn. że do rachunku jest przypisany rachunek VAT a Faktura VAT będzie zawierać specjalne oznaczenie w postaci zapisu: „mechanizm podzielonej płatności oraz że rachunek znajduje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z tej przyczyny nie będzie stanowił nienależytego wykonania Umowy, w tym podstawy do żądania przez Wykonawcę odsetek za opóźnienie w płatności lub odstąpienia przez Wykonawcę od Umowy.</w:t>
      </w:r>
    </w:p>
    <w:p w14:paraId="00964105" w14:textId="77777777" w:rsidR="007B5B71" w:rsidRPr="00B7023D" w:rsidRDefault="007B5B71" w:rsidP="0054742E">
      <w:pPr>
        <w:pStyle w:val="Nagwek1"/>
        <w:keepNext w:val="0"/>
        <w:keepLines/>
        <w:widowControl w:val="0"/>
        <w:numPr>
          <w:ilvl w:val="0"/>
          <w:numId w:val="193"/>
        </w:numPr>
        <w:spacing w:after="120"/>
        <w:ind w:left="709"/>
        <w:jc w:val="both"/>
        <w:rPr>
          <w:rFonts w:ascii="Franklin Gothic Book" w:hAnsi="Franklin Gothic Book" w:cs="Calibri"/>
          <w:b w:val="0"/>
          <w:sz w:val="22"/>
          <w:szCs w:val="22"/>
        </w:rPr>
      </w:pPr>
      <w:r w:rsidRPr="00B7023D">
        <w:rPr>
          <w:rFonts w:ascii="Franklin Gothic Book" w:hAnsi="Franklin Gothic Book" w:cs="Calibri"/>
          <w:sz w:val="22"/>
          <w:szCs w:val="22"/>
        </w:rPr>
        <w:t>OSOBY ODPOWIEDZIALNE ZA REALIZACJĘ UMOWY</w:t>
      </w:r>
    </w:p>
    <w:p w14:paraId="1F48FBB0" w14:textId="77777777" w:rsidR="007B5B71" w:rsidRPr="00B7023D" w:rsidRDefault="007B5B71" w:rsidP="0054742E">
      <w:pPr>
        <w:pStyle w:val="Nagwek1"/>
        <w:keepNext w:val="0"/>
        <w:keepLines/>
        <w:widowControl w:val="0"/>
        <w:numPr>
          <w:ilvl w:val="1"/>
          <w:numId w:val="193"/>
        </w:numPr>
        <w:spacing w:after="120"/>
        <w:jc w:val="both"/>
        <w:rPr>
          <w:rFonts w:ascii="Franklin Gothic Book" w:hAnsi="Franklin Gothic Book" w:cs="Calibri"/>
          <w:sz w:val="22"/>
          <w:szCs w:val="22"/>
        </w:rPr>
      </w:pPr>
      <w:proofErr w:type="spellStart"/>
      <w:r w:rsidRPr="00B7023D">
        <w:rPr>
          <w:rFonts w:ascii="Franklin Gothic Book" w:hAnsi="Franklin Gothic Book" w:cs="Calibri"/>
          <w:sz w:val="22"/>
          <w:szCs w:val="22"/>
        </w:rPr>
        <w:t>Zamawiający</w:t>
      </w:r>
      <w:proofErr w:type="spellEnd"/>
      <w:r w:rsidRPr="00B7023D">
        <w:rPr>
          <w:rFonts w:ascii="Franklin Gothic Book" w:hAnsi="Franklin Gothic Book" w:cs="Calibri"/>
          <w:sz w:val="22"/>
          <w:szCs w:val="22"/>
        </w:rPr>
        <w:t xml:space="preserve"> </w:t>
      </w:r>
      <w:proofErr w:type="spellStart"/>
      <w:r w:rsidRPr="00B7023D">
        <w:rPr>
          <w:rFonts w:ascii="Franklin Gothic Book" w:hAnsi="Franklin Gothic Book" w:cs="Calibri"/>
          <w:sz w:val="22"/>
          <w:szCs w:val="22"/>
        </w:rPr>
        <w:t>wyznacza</w:t>
      </w:r>
      <w:proofErr w:type="spellEnd"/>
      <w:r w:rsidRPr="00B7023D">
        <w:rPr>
          <w:rFonts w:ascii="Franklin Gothic Book" w:hAnsi="Franklin Gothic Book" w:cs="Calibri"/>
          <w:sz w:val="22"/>
          <w:szCs w:val="22"/>
        </w:rPr>
        <w:t xml:space="preserve"> </w:t>
      </w:r>
      <w:proofErr w:type="spellStart"/>
      <w:r w:rsidRPr="00B7023D">
        <w:rPr>
          <w:rFonts w:ascii="Franklin Gothic Book" w:hAnsi="Franklin Gothic Book" w:cs="Calibri"/>
          <w:sz w:val="22"/>
          <w:szCs w:val="22"/>
        </w:rPr>
        <w:t>niniejszym</w:t>
      </w:r>
      <w:proofErr w:type="spellEnd"/>
      <w:r w:rsidRPr="00B7023D">
        <w:rPr>
          <w:rFonts w:ascii="Franklin Gothic Book" w:hAnsi="Franklin Gothic Book" w:cs="Calibri"/>
          <w:sz w:val="22"/>
          <w:szCs w:val="22"/>
        </w:rPr>
        <w:t xml:space="preserve">: </w:t>
      </w:r>
    </w:p>
    <w:p w14:paraId="4DEC627C" w14:textId="77777777" w:rsidR="007B5B71" w:rsidRPr="00B7023D" w:rsidRDefault="007B5B71" w:rsidP="007B5B71">
      <w:pPr>
        <w:pStyle w:val="Akapitzlist"/>
        <w:autoSpaceDE w:val="0"/>
        <w:autoSpaceDN w:val="0"/>
        <w:adjustRightInd w:val="0"/>
        <w:spacing w:after="120" w:line="240" w:lineRule="auto"/>
        <w:ind w:left="360"/>
        <w:rPr>
          <w:rFonts w:ascii="Franklin Gothic Book" w:hAnsi="Franklin Gothic Book" w:cs="Arial"/>
        </w:rPr>
      </w:pPr>
      <w:r w:rsidRPr="00B7023D">
        <w:rPr>
          <w:rFonts w:ascii="Franklin Gothic Book" w:hAnsi="Franklin Gothic Book" w:cs="Arial"/>
        </w:rPr>
        <w:t xml:space="preserve">w zakresie merytorycznym – sprawy techniczne </w:t>
      </w:r>
      <w:r w:rsidRPr="00B7023D">
        <w:rPr>
          <w:rFonts w:ascii="Franklin Gothic Book" w:hAnsi="Franklin Gothic Book" w:cs="Arial"/>
          <w:b/>
          <w:color w:val="000000"/>
        </w:rPr>
        <w:t>:</w:t>
      </w:r>
    </w:p>
    <w:p w14:paraId="008B0255" w14:textId="77777777" w:rsidR="007B5B71" w:rsidRPr="00C13DB9" w:rsidRDefault="007B5B71" w:rsidP="007B5B71">
      <w:pPr>
        <w:pStyle w:val="Akapitzlist"/>
        <w:spacing w:after="120" w:line="240" w:lineRule="auto"/>
        <w:ind w:left="360"/>
        <w:jc w:val="center"/>
        <w:rPr>
          <w:rFonts w:ascii="Franklin Gothic Book" w:hAnsi="Franklin Gothic Book" w:cs="Arial"/>
          <w:color w:val="000000" w:themeColor="text1"/>
          <w:lang w:val="nl-BE"/>
        </w:rPr>
      </w:pPr>
      <w:r w:rsidRPr="00C13DB9">
        <w:rPr>
          <w:rFonts w:ascii="Franklin Gothic Book" w:hAnsi="Franklin Gothic Book"/>
          <w:color w:val="000000" w:themeColor="text1"/>
        </w:rPr>
        <w:t xml:space="preserve">Robert Kowalski </w:t>
      </w:r>
    </w:p>
    <w:p w14:paraId="6FE5396A" w14:textId="5D27578D" w:rsidR="007B5B71" w:rsidRPr="00FA2C1E" w:rsidRDefault="007B5B71" w:rsidP="007B5B71">
      <w:pPr>
        <w:pStyle w:val="Akapitzlist"/>
        <w:spacing w:after="120" w:line="240" w:lineRule="auto"/>
        <w:ind w:left="360"/>
        <w:jc w:val="center"/>
        <w:rPr>
          <w:rFonts w:ascii="Franklin Gothic Book" w:hAnsi="Franklin Gothic Book"/>
          <w:color w:val="000000" w:themeColor="text1"/>
        </w:rPr>
      </w:pPr>
      <w:r w:rsidRPr="00B7023D">
        <w:rPr>
          <w:rFonts w:ascii="Franklin Gothic Book" w:hAnsi="Franklin Gothic Book"/>
        </w:rPr>
        <w:t>tel.: +48 15 865 64 30, tel. kom.</w:t>
      </w:r>
      <w:r w:rsidR="000035B4">
        <w:rPr>
          <w:rFonts w:ascii="Franklin Gothic Book" w:hAnsi="Franklin Gothic Book"/>
        </w:rPr>
        <w:t>:</w:t>
      </w:r>
      <w:r w:rsidRPr="00B7023D">
        <w:rPr>
          <w:rFonts w:ascii="Franklin Gothic Book" w:hAnsi="Franklin Gothic Book"/>
        </w:rPr>
        <w:t xml:space="preserve"> </w:t>
      </w:r>
      <w:r w:rsidRPr="00FA2C1E">
        <w:rPr>
          <w:rFonts w:ascii="Franklin Gothic Book" w:hAnsi="Franklin Gothic Book"/>
        </w:rPr>
        <w:t>+48 609 789 667</w:t>
      </w:r>
    </w:p>
    <w:p w14:paraId="47D87CBD" w14:textId="77777777" w:rsidR="007B5B71" w:rsidRPr="00B7023D" w:rsidRDefault="007B5B71" w:rsidP="007B5B71">
      <w:pPr>
        <w:pStyle w:val="Akapitzlist"/>
        <w:spacing w:after="120" w:line="240" w:lineRule="auto"/>
        <w:ind w:left="360"/>
        <w:jc w:val="center"/>
        <w:rPr>
          <w:rStyle w:val="Hipercze"/>
          <w:rFonts w:ascii="Franklin Gothic Book" w:hAnsi="Franklin Gothic Book"/>
          <w:lang w:val="en-US"/>
        </w:rPr>
      </w:pPr>
      <w:r w:rsidRPr="00B7023D">
        <w:rPr>
          <w:rFonts w:ascii="Franklin Gothic Book" w:hAnsi="Franklin Gothic Book" w:cs="Arial"/>
          <w:color w:val="000000" w:themeColor="text1"/>
          <w:lang w:val="en-US"/>
        </w:rPr>
        <w:t xml:space="preserve">e-mail: </w:t>
      </w:r>
      <w:r w:rsidRPr="00B7023D">
        <w:rPr>
          <w:rStyle w:val="Hipercze"/>
          <w:rFonts w:ascii="Franklin Gothic Book" w:hAnsi="Franklin Gothic Book" w:cs="Arial"/>
          <w:lang w:val="en-US"/>
        </w:rPr>
        <w:t>kowalski.robert@enea.pl</w:t>
      </w:r>
    </w:p>
    <w:p w14:paraId="57362CF6" w14:textId="77777777" w:rsidR="007B5B71" w:rsidRPr="00B7023D" w:rsidRDefault="007B5B71" w:rsidP="007B5B71">
      <w:pPr>
        <w:pStyle w:val="Akapitzlist"/>
        <w:spacing w:after="120" w:line="240" w:lineRule="auto"/>
        <w:ind w:left="360"/>
        <w:jc w:val="center"/>
        <w:rPr>
          <w:rFonts w:ascii="Franklin Gothic Book" w:hAnsi="Franklin Gothic Book" w:cs="Arial"/>
        </w:rPr>
      </w:pPr>
      <w:r w:rsidRPr="00B7023D">
        <w:rPr>
          <w:rFonts w:ascii="Franklin Gothic Book" w:hAnsi="Franklin Gothic Book" w:cs="Arial"/>
        </w:rPr>
        <w:t>oraz</w:t>
      </w:r>
    </w:p>
    <w:p w14:paraId="7D58E5A3" w14:textId="77777777" w:rsidR="00C13DB9" w:rsidRDefault="00C13DB9" w:rsidP="00C13DB9">
      <w:pPr>
        <w:pStyle w:val="Akapitzlist"/>
        <w:spacing w:before="120" w:after="120"/>
        <w:ind w:left="360"/>
        <w:contextualSpacing w:val="0"/>
        <w:jc w:val="center"/>
        <w:rPr>
          <w:rStyle w:val="Nagwek3Znak"/>
          <w:rFonts w:ascii="Franklin Gothic Book" w:hAnsi="Franklin Gothic Book"/>
          <w:color w:val="auto"/>
          <w:sz w:val="22"/>
          <w:szCs w:val="22"/>
        </w:rPr>
      </w:pPr>
      <w:r w:rsidRPr="00C13DB9">
        <w:rPr>
          <w:rStyle w:val="Nagwek3Znak"/>
          <w:rFonts w:ascii="Franklin Gothic Book" w:hAnsi="Franklin Gothic Book"/>
          <w:color w:val="auto"/>
          <w:sz w:val="22"/>
          <w:szCs w:val="22"/>
        </w:rPr>
        <w:t>Michał Warzecha</w:t>
      </w:r>
    </w:p>
    <w:p w14:paraId="52E6E06E" w14:textId="77610EF0" w:rsidR="00C13DB9" w:rsidRPr="00FA2C1E" w:rsidRDefault="00C13DB9" w:rsidP="00C13DB9">
      <w:pPr>
        <w:pStyle w:val="Akapitzlist"/>
        <w:spacing w:before="120" w:after="120"/>
        <w:ind w:left="360"/>
        <w:contextualSpacing w:val="0"/>
        <w:jc w:val="center"/>
        <w:rPr>
          <w:rFonts w:ascii="Franklin Gothic Book" w:hAnsi="Franklin Gothic Book"/>
        </w:rPr>
      </w:pPr>
      <w:r w:rsidRPr="00FA2C1E">
        <w:rPr>
          <w:rFonts w:ascii="Franklin Gothic Book" w:hAnsi="Franklin Gothic Book" w:cs="Calibri"/>
        </w:rPr>
        <w:t>tel.</w:t>
      </w:r>
      <w:r w:rsidRPr="00FA2C1E">
        <w:rPr>
          <w:rFonts w:ascii="Franklin Gothic Book" w:hAnsi="Franklin Gothic Book" w:cs="Arial"/>
        </w:rPr>
        <w:t>: +48 15 865 60 23</w:t>
      </w:r>
    </w:p>
    <w:p w14:paraId="062906D4" w14:textId="1777C8F2" w:rsidR="003D05DC" w:rsidRPr="00FA2C1E" w:rsidRDefault="00C13DB9" w:rsidP="0054742E">
      <w:pPr>
        <w:pStyle w:val="Akapitzlist"/>
        <w:spacing w:before="120" w:after="120"/>
        <w:ind w:left="360"/>
        <w:contextualSpacing w:val="0"/>
        <w:jc w:val="center"/>
        <w:rPr>
          <w:rStyle w:val="Nagwek3Znak"/>
          <w:rFonts w:ascii="Franklin Gothic Book" w:hAnsi="Franklin Gothic Book"/>
          <w:sz w:val="22"/>
          <w:szCs w:val="22"/>
        </w:rPr>
      </w:pPr>
      <w:r w:rsidRPr="00FA2C1E">
        <w:rPr>
          <w:rFonts w:ascii="Franklin Gothic Book" w:hAnsi="Franklin Gothic Book" w:cs="Arial"/>
          <w:color w:val="000000" w:themeColor="text1"/>
        </w:rPr>
        <w:t xml:space="preserve">e-mail: </w:t>
      </w:r>
      <w:hyperlink r:id="rId30" w:history="1">
        <w:r w:rsidRPr="00FA2C1E">
          <w:rPr>
            <w:rStyle w:val="Hipercze"/>
            <w:rFonts w:ascii="Franklin Gothic Book" w:eastAsiaTheme="majorEastAsia" w:hAnsi="Franklin Gothic Book" w:cstheme="majorBidi"/>
          </w:rPr>
          <w:t>michal.warzecha@enea.pl</w:t>
        </w:r>
      </w:hyperlink>
      <w:r w:rsidRPr="00FA2C1E">
        <w:rPr>
          <w:rStyle w:val="Nagwek3Znak"/>
          <w:rFonts w:ascii="Franklin Gothic Book" w:hAnsi="Franklin Gothic Book"/>
          <w:sz w:val="22"/>
          <w:szCs w:val="22"/>
        </w:rPr>
        <w:t xml:space="preserve"> </w:t>
      </w:r>
    </w:p>
    <w:p w14:paraId="4642A7B8" w14:textId="77777777" w:rsidR="003D05DC" w:rsidRPr="00FA2C1E" w:rsidRDefault="003D05DC" w:rsidP="007B5B71">
      <w:pPr>
        <w:pStyle w:val="Akapitzlist"/>
        <w:spacing w:after="120" w:line="240" w:lineRule="auto"/>
        <w:ind w:left="360"/>
        <w:jc w:val="center"/>
        <w:rPr>
          <w:rFonts w:ascii="Franklin Gothic Book" w:hAnsi="Franklin Gothic Book" w:cs="Arial"/>
        </w:rPr>
      </w:pPr>
    </w:p>
    <w:p w14:paraId="5467AC16" w14:textId="77777777" w:rsidR="007B5B71" w:rsidRPr="00B7023D" w:rsidRDefault="007B5B71" w:rsidP="00F93F3C">
      <w:pPr>
        <w:pStyle w:val="Akapitzlist"/>
        <w:autoSpaceDE w:val="0"/>
        <w:autoSpaceDN w:val="0"/>
        <w:adjustRightInd w:val="0"/>
        <w:spacing w:after="120" w:line="240" w:lineRule="auto"/>
        <w:ind w:left="709"/>
        <w:rPr>
          <w:rFonts w:ascii="Franklin Gothic Book" w:eastAsia="Times" w:hAnsi="Franklin Gothic Book" w:cs="Arial"/>
        </w:rPr>
      </w:pPr>
      <w:r w:rsidRPr="00B7023D">
        <w:rPr>
          <w:rFonts w:ascii="Franklin Gothic Book" w:hAnsi="Franklin Gothic Book" w:cs="Arial"/>
        </w:rPr>
        <w:t xml:space="preserve">w zakresie </w:t>
      </w:r>
      <w:r w:rsidRPr="00B7023D">
        <w:rPr>
          <w:rStyle w:val="FontStyle23"/>
          <w:rFonts w:ascii="Franklin Gothic Book" w:eastAsia="Times New Roman" w:hAnsi="Franklin Gothic Book"/>
          <w:bCs/>
          <w:iCs/>
          <w:kern w:val="20"/>
          <w:sz w:val="22"/>
          <w:szCs w:val="22"/>
        </w:rPr>
        <w:t>realizacji zamówienia</w:t>
      </w:r>
      <w:r w:rsidRPr="00B7023D">
        <w:rPr>
          <w:rFonts w:ascii="Franklin Gothic Book" w:hAnsi="Franklin Gothic Book" w:cs="Arial"/>
        </w:rPr>
        <w:t>:</w:t>
      </w:r>
    </w:p>
    <w:p w14:paraId="2841B637" w14:textId="77777777" w:rsidR="007B5B71" w:rsidRPr="00B7023D" w:rsidRDefault="007B5B71" w:rsidP="007B5B71">
      <w:pPr>
        <w:pStyle w:val="Akapitzlist"/>
        <w:spacing w:after="120" w:line="240" w:lineRule="auto"/>
        <w:ind w:left="360"/>
        <w:jc w:val="center"/>
        <w:rPr>
          <w:rFonts w:ascii="Franklin Gothic Book" w:eastAsia="Times" w:hAnsi="Franklin Gothic Book" w:cs="Arial"/>
        </w:rPr>
      </w:pPr>
      <w:r w:rsidRPr="00B7023D">
        <w:rPr>
          <w:rFonts w:ascii="Franklin Gothic Book" w:eastAsia="Times" w:hAnsi="Franklin Gothic Book" w:cs="Arial"/>
        </w:rPr>
        <w:t>Józef Pietras</w:t>
      </w:r>
    </w:p>
    <w:p w14:paraId="7BF816DF" w14:textId="77777777" w:rsidR="007B5B71" w:rsidRPr="00B7023D" w:rsidRDefault="007B5B71" w:rsidP="007B5B71">
      <w:pPr>
        <w:spacing w:after="120"/>
        <w:jc w:val="center"/>
        <w:rPr>
          <w:rFonts w:ascii="Franklin Gothic Book" w:hAnsi="Franklin Gothic Book" w:cs="Arial"/>
          <w:sz w:val="22"/>
          <w:szCs w:val="22"/>
          <w:lang w:val="en-US"/>
        </w:rPr>
      </w:pPr>
      <w:r w:rsidRPr="00B7023D">
        <w:rPr>
          <w:rFonts w:ascii="Franklin Gothic Book" w:hAnsi="Franklin Gothic Book" w:cs="Arial"/>
          <w:sz w:val="22"/>
          <w:szCs w:val="22"/>
          <w:lang w:val="en-US"/>
        </w:rPr>
        <w:t xml:space="preserve">tel.: +48 15 865-62 39; </w:t>
      </w:r>
      <w:proofErr w:type="spellStart"/>
      <w:r w:rsidRPr="00B7023D">
        <w:rPr>
          <w:rFonts w:ascii="Franklin Gothic Book" w:hAnsi="Franklin Gothic Book" w:cs="Arial"/>
          <w:sz w:val="22"/>
          <w:szCs w:val="22"/>
          <w:lang w:val="en-US"/>
        </w:rPr>
        <w:t>kom</w:t>
      </w:r>
      <w:proofErr w:type="spellEnd"/>
      <w:r w:rsidRPr="00B7023D">
        <w:rPr>
          <w:rFonts w:ascii="Franklin Gothic Book" w:hAnsi="Franklin Gothic Book" w:cs="Arial"/>
          <w:sz w:val="22"/>
          <w:szCs w:val="22"/>
          <w:lang w:val="en-US"/>
        </w:rPr>
        <w:t>.: +48 728 417 481</w:t>
      </w:r>
    </w:p>
    <w:p w14:paraId="7792605F" w14:textId="77777777" w:rsidR="007B5B71" w:rsidRPr="00B7023D" w:rsidRDefault="007B5B71" w:rsidP="007B5B71">
      <w:pPr>
        <w:pStyle w:val="Tekstpodstawowy"/>
        <w:ind w:left="2835"/>
        <w:rPr>
          <w:rStyle w:val="FontStyle23"/>
          <w:rFonts w:ascii="Franklin Gothic Book" w:hAnsi="Franklin Gothic Book"/>
          <w:bCs/>
          <w:sz w:val="22"/>
          <w:szCs w:val="22"/>
          <w:lang w:val="en-US"/>
        </w:rPr>
      </w:pPr>
      <w:r w:rsidRPr="00B7023D">
        <w:rPr>
          <w:rFonts w:ascii="Franklin Gothic Book" w:hAnsi="Franklin Gothic Book"/>
          <w:sz w:val="22"/>
          <w:szCs w:val="22"/>
          <w:lang w:val="en-US"/>
        </w:rPr>
        <w:t xml:space="preserve">e-mail: </w:t>
      </w:r>
      <w:hyperlink r:id="rId31" w:history="1">
        <w:r w:rsidRPr="00B7023D">
          <w:rPr>
            <w:rStyle w:val="Hipercze"/>
            <w:rFonts w:ascii="Franklin Gothic Book" w:hAnsi="Franklin Gothic Book"/>
            <w:sz w:val="22"/>
            <w:szCs w:val="22"/>
            <w:lang w:val="en-US"/>
          </w:rPr>
          <w:t>jozef.pietras@enea.pl</w:t>
        </w:r>
      </w:hyperlink>
    </w:p>
    <w:p w14:paraId="458803FD" w14:textId="77777777" w:rsidR="007B5B71" w:rsidRPr="00B7023D" w:rsidRDefault="007B5B71" w:rsidP="007B5B71">
      <w:pPr>
        <w:spacing w:after="120"/>
        <w:rPr>
          <w:rStyle w:val="FontStyle23"/>
          <w:rFonts w:ascii="Franklin Gothic Book" w:hAnsi="Franklin Gothic Book"/>
          <w:kern w:val="20"/>
          <w:sz w:val="22"/>
          <w:szCs w:val="22"/>
          <w:lang w:val="en-US"/>
        </w:rPr>
      </w:pPr>
    </w:p>
    <w:p w14:paraId="0E0DD4E8" w14:textId="6D6859FD" w:rsidR="007B5B71" w:rsidRPr="00B7023D" w:rsidRDefault="007B5B71" w:rsidP="00F93F3C">
      <w:pPr>
        <w:spacing w:after="120"/>
        <w:ind w:left="709"/>
        <w:jc w:val="both"/>
        <w:rPr>
          <w:rStyle w:val="FontStyle23"/>
          <w:rFonts w:ascii="Franklin Gothic Book" w:hAnsi="Franklin Gothic Book"/>
          <w:bCs/>
          <w:iCs/>
          <w:kern w:val="20"/>
          <w:sz w:val="22"/>
          <w:szCs w:val="22"/>
        </w:rPr>
      </w:pPr>
      <w:r w:rsidRPr="00B7023D">
        <w:rPr>
          <w:rStyle w:val="FontStyle23"/>
          <w:rFonts w:ascii="Franklin Gothic Book" w:hAnsi="Franklin Gothic Book"/>
          <w:kern w:val="20"/>
          <w:sz w:val="22"/>
          <w:szCs w:val="22"/>
        </w:rPr>
        <w:t xml:space="preserve">jako osoby </w:t>
      </w:r>
      <w:r w:rsidRPr="00B7023D">
        <w:rPr>
          <w:rStyle w:val="FontStyle23"/>
          <w:rFonts w:ascii="Franklin Gothic Book" w:hAnsi="Franklin Gothic Book"/>
          <w:bCs/>
          <w:iCs/>
          <w:kern w:val="20"/>
          <w:sz w:val="22"/>
          <w:szCs w:val="22"/>
        </w:rPr>
        <w:t xml:space="preserve">upoważnione do składania w jego imieniu wszelkich oświadczeń objętych Umową, koordynowania obowiązków nałożonych Umową na Zamawiającego oraz </w:t>
      </w:r>
      <w:r w:rsidR="00F93F3C">
        <w:rPr>
          <w:rStyle w:val="FontStyle23"/>
          <w:rFonts w:ascii="Franklin Gothic Book" w:hAnsi="Franklin Gothic Book"/>
          <w:bCs/>
          <w:iCs/>
          <w:kern w:val="20"/>
          <w:sz w:val="22"/>
          <w:szCs w:val="22"/>
        </w:rPr>
        <w:t>reprezentowania Zamawiającego w</w:t>
      </w:r>
      <w:r w:rsidRPr="00B7023D">
        <w:rPr>
          <w:rStyle w:val="FontStyle23"/>
          <w:rFonts w:ascii="Franklin Gothic Book" w:hAnsi="Franklin Gothic Book"/>
          <w:bCs/>
          <w:iCs/>
          <w:kern w:val="20"/>
          <w:sz w:val="22"/>
          <w:szCs w:val="22"/>
        </w:rPr>
        <w:t xml:space="preserve"> stosunkach z Dostawcą, jego personelem, w tym do przyjmowania pochodzących od tych podmiotów oświadczeń woli (dalej </w:t>
      </w:r>
      <w:r w:rsidR="000035B4" w:rsidRPr="00B7023D">
        <w:rPr>
          <w:rStyle w:val="FontStyle23"/>
          <w:rFonts w:ascii="Franklin Gothic Book" w:hAnsi="Franklin Gothic Book"/>
          <w:kern w:val="20"/>
          <w:sz w:val="22"/>
          <w:szCs w:val="22"/>
        </w:rPr>
        <w:t xml:space="preserve">łącznie zwani </w:t>
      </w:r>
      <w:r w:rsidRPr="00B7023D">
        <w:rPr>
          <w:rStyle w:val="FontStyle23"/>
          <w:rFonts w:ascii="Franklin Gothic Book" w:hAnsi="Franklin Gothic Book"/>
          <w:bCs/>
          <w:iCs/>
          <w:kern w:val="20"/>
          <w:sz w:val="22"/>
          <w:szCs w:val="22"/>
        </w:rPr>
        <w:t>"</w:t>
      </w:r>
      <w:r w:rsidRPr="00B7023D">
        <w:rPr>
          <w:rStyle w:val="FontStyle23"/>
          <w:rFonts w:ascii="Franklin Gothic Book" w:hAnsi="Franklin Gothic Book"/>
          <w:b/>
          <w:bCs/>
          <w:iCs/>
          <w:kern w:val="20"/>
          <w:sz w:val="22"/>
          <w:szCs w:val="22"/>
        </w:rPr>
        <w:t>Pełnomocni</w:t>
      </w:r>
      <w:r w:rsidR="000035B4">
        <w:rPr>
          <w:rStyle w:val="FontStyle23"/>
          <w:rFonts w:ascii="Franklin Gothic Book" w:hAnsi="Franklin Gothic Book"/>
          <w:b/>
          <w:bCs/>
          <w:iCs/>
          <w:kern w:val="20"/>
          <w:sz w:val="22"/>
          <w:szCs w:val="22"/>
        </w:rPr>
        <w:t>kami</w:t>
      </w:r>
      <w:r w:rsidRPr="00B7023D">
        <w:rPr>
          <w:rStyle w:val="FontStyle23"/>
          <w:rFonts w:ascii="Franklin Gothic Book" w:hAnsi="Franklin Gothic Book"/>
          <w:b/>
          <w:bCs/>
          <w:iCs/>
          <w:kern w:val="20"/>
          <w:sz w:val="22"/>
          <w:szCs w:val="22"/>
        </w:rPr>
        <w:t xml:space="preserve"> Zamawiającego</w:t>
      </w:r>
      <w:r w:rsidRPr="00B7023D">
        <w:rPr>
          <w:rStyle w:val="FontStyle23"/>
          <w:rFonts w:ascii="Franklin Gothic Book" w:hAnsi="Franklin Gothic Book"/>
          <w:bCs/>
          <w:iCs/>
          <w:kern w:val="20"/>
          <w:sz w:val="22"/>
          <w:szCs w:val="22"/>
        </w:rPr>
        <w:t>"</w:t>
      </w:r>
      <w:r w:rsidR="000035B4">
        <w:rPr>
          <w:rStyle w:val="FontStyle23"/>
          <w:rFonts w:ascii="Franklin Gothic Book" w:hAnsi="Franklin Gothic Book"/>
          <w:bCs/>
          <w:iCs/>
          <w:kern w:val="20"/>
          <w:sz w:val="22"/>
          <w:szCs w:val="22"/>
        </w:rPr>
        <w:t xml:space="preserve"> </w:t>
      </w:r>
      <w:r w:rsidR="000035B4" w:rsidRPr="00B7023D">
        <w:rPr>
          <w:rStyle w:val="FontStyle23"/>
          <w:rFonts w:ascii="Franklin Gothic Book" w:hAnsi="Franklin Gothic Book"/>
          <w:kern w:val="20"/>
          <w:sz w:val="22"/>
          <w:szCs w:val="22"/>
        </w:rPr>
        <w:t>lub z osobna</w:t>
      </w:r>
      <w:r w:rsidR="000035B4">
        <w:rPr>
          <w:rStyle w:val="FontStyle23"/>
          <w:rFonts w:ascii="Franklin Gothic Book" w:hAnsi="Franklin Gothic Book"/>
          <w:kern w:val="20"/>
          <w:sz w:val="22"/>
          <w:szCs w:val="22"/>
        </w:rPr>
        <w:t xml:space="preserve"> „</w:t>
      </w:r>
      <w:r w:rsidR="000035B4" w:rsidRPr="000035B4">
        <w:rPr>
          <w:rStyle w:val="FontStyle23"/>
          <w:rFonts w:ascii="Franklin Gothic Book" w:hAnsi="Franklin Gothic Book"/>
          <w:b/>
          <w:kern w:val="20"/>
          <w:sz w:val="22"/>
          <w:szCs w:val="22"/>
        </w:rPr>
        <w:t>Pełnomocnikiem Zamawiającego</w:t>
      </w:r>
      <w:r w:rsidR="000035B4">
        <w:rPr>
          <w:rStyle w:val="FontStyle23"/>
          <w:rFonts w:ascii="Franklin Gothic Book" w:hAnsi="Franklin Gothic Book"/>
          <w:kern w:val="20"/>
          <w:sz w:val="22"/>
          <w:szCs w:val="22"/>
        </w:rPr>
        <w:t>”)</w:t>
      </w:r>
      <w:r w:rsidRPr="00B7023D">
        <w:rPr>
          <w:rStyle w:val="FontStyle23"/>
          <w:rFonts w:ascii="Franklin Gothic Book" w:hAnsi="Franklin Gothic Book"/>
          <w:bCs/>
          <w:iCs/>
          <w:kern w:val="20"/>
          <w:sz w:val="22"/>
          <w:szCs w:val="22"/>
        </w:rPr>
        <w:t>. Pełnomocni</w:t>
      </w:r>
      <w:r w:rsidR="00F93F3C">
        <w:rPr>
          <w:rStyle w:val="FontStyle23"/>
          <w:rFonts w:ascii="Franklin Gothic Book" w:hAnsi="Franklin Gothic Book"/>
          <w:bCs/>
          <w:iCs/>
          <w:kern w:val="20"/>
          <w:sz w:val="22"/>
          <w:szCs w:val="22"/>
        </w:rPr>
        <w:t>cy</w:t>
      </w:r>
      <w:r w:rsidRPr="00B7023D">
        <w:rPr>
          <w:rStyle w:val="FontStyle23"/>
          <w:rFonts w:ascii="Franklin Gothic Book" w:hAnsi="Franklin Gothic Book"/>
          <w:bCs/>
          <w:iCs/>
          <w:kern w:val="20"/>
          <w:sz w:val="22"/>
          <w:szCs w:val="22"/>
        </w:rPr>
        <w:t xml:space="preserve"> Zamawiającego nie </w:t>
      </w:r>
      <w:r w:rsidR="00F93F3C">
        <w:rPr>
          <w:rStyle w:val="FontStyle23"/>
          <w:rFonts w:ascii="Franklin Gothic Book" w:hAnsi="Franklin Gothic Book"/>
          <w:bCs/>
          <w:iCs/>
          <w:kern w:val="20"/>
          <w:sz w:val="22"/>
          <w:szCs w:val="22"/>
        </w:rPr>
        <w:t>są</w:t>
      </w:r>
      <w:r w:rsidRPr="00B7023D">
        <w:rPr>
          <w:rStyle w:val="FontStyle23"/>
          <w:rFonts w:ascii="Franklin Gothic Book" w:hAnsi="Franklin Gothic Book"/>
          <w:bCs/>
          <w:iCs/>
          <w:kern w:val="20"/>
          <w:sz w:val="22"/>
          <w:szCs w:val="22"/>
        </w:rPr>
        <w:t xml:space="preserve"> uprawni</w:t>
      </w:r>
      <w:r w:rsidR="00F93F3C">
        <w:rPr>
          <w:rStyle w:val="FontStyle23"/>
          <w:rFonts w:ascii="Franklin Gothic Book" w:hAnsi="Franklin Gothic Book"/>
          <w:bCs/>
          <w:iCs/>
          <w:kern w:val="20"/>
          <w:sz w:val="22"/>
          <w:szCs w:val="22"/>
        </w:rPr>
        <w:t>eni</w:t>
      </w:r>
      <w:r w:rsidRPr="00B7023D">
        <w:rPr>
          <w:rStyle w:val="FontStyle23"/>
          <w:rFonts w:ascii="Franklin Gothic Book" w:hAnsi="Franklin Gothic Book"/>
          <w:bCs/>
          <w:iCs/>
          <w:kern w:val="20"/>
          <w:sz w:val="22"/>
          <w:szCs w:val="22"/>
        </w:rPr>
        <w:t xml:space="preserve"> do podejmowania czynności oraz składania oświadczeń woli, które skutkowałyby jakąkolwiek zmianą Umowy. Zmiana Pełnomocnika Zamawiającego nie stanowi zmiany Umowy i następować będzie z chwilą pisemnego powiadomienia Dostawcy.</w:t>
      </w:r>
    </w:p>
    <w:p w14:paraId="43AD9382" w14:textId="77777777" w:rsidR="007B5B71" w:rsidRPr="00B7023D" w:rsidRDefault="007B5B71" w:rsidP="0054742E">
      <w:pPr>
        <w:pStyle w:val="Nagwek1"/>
        <w:keepNext w:val="0"/>
        <w:keepLines/>
        <w:widowControl w:val="0"/>
        <w:numPr>
          <w:ilvl w:val="1"/>
          <w:numId w:val="193"/>
        </w:numPr>
        <w:spacing w:after="120"/>
        <w:jc w:val="both"/>
        <w:rPr>
          <w:rFonts w:ascii="Franklin Gothic Book" w:hAnsi="Franklin Gothic Book" w:cs="Calibri"/>
          <w:sz w:val="22"/>
          <w:szCs w:val="22"/>
        </w:rPr>
      </w:pPr>
      <w:proofErr w:type="spellStart"/>
      <w:r w:rsidRPr="00B7023D">
        <w:rPr>
          <w:rFonts w:ascii="Franklin Gothic Book" w:hAnsi="Franklin Gothic Book" w:cs="Calibri"/>
          <w:sz w:val="22"/>
          <w:szCs w:val="22"/>
        </w:rPr>
        <w:t>Dostawca</w:t>
      </w:r>
      <w:proofErr w:type="spellEnd"/>
      <w:r w:rsidRPr="00B7023D">
        <w:rPr>
          <w:rFonts w:ascii="Franklin Gothic Book" w:hAnsi="Franklin Gothic Book" w:cs="Calibri"/>
          <w:sz w:val="22"/>
          <w:szCs w:val="22"/>
        </w:rPr>
        <w:t xml:space="preserve"> </w:t>
      </w:r>
      <w:proofErr w:type="spellStart"/>
      <w:r w:rsidRPr="00B7023D">
        <w:rPr>
          <w:rFonts w:ascii="Franklin Gothic Book" w:hAnsi="Franklin Gothic Book" w:cs="Calibri"/>
          <w:sz w:val="22"/>
          <w:szCs w:val="22"/>
        </w:rPr>
        <w:t>wyznacza</w:t>
      </w:r>
      <w:proofErr w:type="spellEnd"/>
      <w:r w:rsidRPr="00B7023D">
        <w:rPr>
          <w:rFonts w:ascii="Franklin Gothic Book" w:hAnsi="Franklin Gothic Book" w:cs="Calibri"/>
          <w:sz w:val="22"/>
          <w:szCs w:val="22"/>
        </w:rPr>
        <w:t xml:space="preserve"> </w:t>
      </w:r>
      <w:proofErr w:type="spellStart"/>
      <w:r w:rsidRPr="00B7023D">
        <w:rPr>
          <w:rFonts w:ascii="Franklin Gothic Book" w:hAnsi="Franklin Gothic Book" w:cs="Calibri"/>
          <w:sz w:val="22"/>
          <w:szCs w:val="22"/>
        </w:rPr>
        <w:t>niniejszym</w:t>
      </w:r>
      <w:proofErr w:type="spellEnd"/>
      <w:r w:rsidRPr="00B7023D">
        <w:rPr>
          <w:rFonts w:ascii="Franklin Gothic Book" w:hAnsi="Franklin Gothic Book" w:cs="Calibri"/>
          <w:sz w:val="22"/>
          <w:szCs w:val="22"/>
        </w:rPr>
        <w:t>:</w:t>
      </w:r>
    </w:p>
    <w:p w14:paraId="7500CA26" w14:textId="31A68ACB" w:rsidR="007B5B71" w:rsidRPr="00B7023D" w:rsidRDefault="007B5B71" w:rsidP="007B5B71">
      <w:pPr>
        <w:spacing w:after="120"/>
        <w:ind w:left="1429" w:hanging="720"/>
        <w:rPr>
          <w:rFonts w:ascii="Franklin Gothic Book" w:hAnsi="Franklin Gothic Book" w:cs="Tahoma"/>
          <w:b/>
          <w:color w:val="000000"/>
          <w:sz w:val="22"/>
          <w:szCs w:val="22"/>
          <w:lang w:val="cs-CZ" w:eastAsia="cs-CZ"/>
        </w:rPr>
      </w:pPr>
      <w:r w:rsidRPr="00B7023D">
        <w:rPr>
          <w:rFonts w:ascii="Franklin Gothic Book" w:hAnsi="Franklin Gothic Book"/>
          <w:b/>
          <w:iCs/>
          <w:color w:val="000000"/>
          <w:sz w:val="22"/>
          <w:szCs w:val="22"/>
          <w:lang w:val="cs-CZ" w:eastAsia="cs-CZ"/>
        </w:rPr>
        <w:t xml:space="preserve">............................., tel.: + .....................: </w:t>
      </w:r>
      <w:r w:rsidR="000035B4">
        <w:rPr>
          <w:rFonts w:ascii="Franklin Gothic Book" w:hAnsi="Franklin Gothic Book"/>
          <w:b/>
          <w:iCs/>
          <w:color w:val="000000"/>
          <w:sz w:val="22"/>
          <w:szCs w:val="22"/>
          <w:lang w:val="cs-CZ" w:eastAsia="cs-CZ"/>
        </w:rPr>
        <w:t xml:space="preserve"> </w:t>
      </w:r>
    </w:p>
    <w:p w14:paraId="3A581189" w14:textId="77777777" w:rsidR="007B5B71" w:rsidRPr="00B7023D" w:rsidRDefault="007B5B71" w:rsidP="007B5B71">
      <w:pPr>
        <w:spacing w:after="120"/>
        <w:ind w:left="1429" w:hanging="720"/>
        <w:rPr>
          <w:rFonts w:ascii="Franklin Gothic Book" w:hAnsi="Franklin Gothic Book"/>
          <w:iCs/>
          <w:color w:val="0000FF"/>
          <w:sz w:val="22"/>
          <w:szCs w:val="22"/>
          <w:u w:val="single"/>
          <w:lang w:val="cs-CZ" w:eastAsia="cs-CZ"/>
        </w:rPr>
      </w:pPr>
      <w:r w:rsidRPr="00B7023D">
        <w:rPr>
          <w:rFonts w:ascii="Franklin Gothic Book" w:hAnsi="Franklin Gothic Book"/>
          <w:iCs/>
          <w:color w:val="000000"/>
          <w:sz w:val="22"/>
          <w:szCs w:val="22"/>
          <w:lang w:val="cs-CZ" w:eastAsia="cs-CZ"/>
        </w:rPr>
        <w:t xml:space="preserve">e-mail: </w:t>
      </w:r>
      <w:r w:rsidRPr="00B7023D">
        <w:rPr>
          <w:rFonts w:ascii="Franklin Gothic Book" w:hAnsi="Franklin Gothic Book"/>
          <w:iCs/>
          <w:color w:val="0000FF"/>
          <w:sz w:val="22"/>
          <w:szCs w:val="22"/>
          <w:u w:val="single"/>
          <w:lang w:val="cs-CZ" w:eastAsia="cs-CZ"/>
        </w:rPr>
        <w:t>.................</w:t>
      </w:r>
    </w:p>
    <w:p w14:paraId="5FA586D0" w14:textId="1922904A" w:rsidR="007B5B71" w:rsidRPr="00B7023D" w:rsidRDefault="007B5B71" w:rsidP="000035B4">
      <w:pPr>
        <w:spacing w:after="120"/>
        <w:ind w:left="709"/>
        <w:jc w:val="both"/>
        <w:rPr>
          <w:rStyle w:val="FontStyle23"/>
          <w:rFonts w:ascii="Franklin Gothic Book" w:hAnsi="Franklin Gothic Book"/>
          <w:kern w:val="20"/>
          <w:sz w:val="22"/>
          <w:szCs w:val="22"/>
        </w:rPr>
      </w:pPr>
      <w:r w:rsidRPr="00B7023D">
        <w:rPr>
          <w:rStyle w:val="FontStyle23"/>
          <w:rFonts w:ascii="Franklin Gothic Book" w:hAnsi="Franklin Gothic Book"/>
          <w:kern w:val="20"/>
          <w:sz w:val="22"/>
          <w:szCs w:val="22"/>
        </w:rPr>
        <w:t xml:space="preserve">jako </w:t>
      </w:r>
      <w:r w:rsidR="001E23D4" w:rsidRPr="00B7023D">
        <w:rPr>
          <w:rStyle w:val="FontStyle23"/>
          <w:rFonts w:ascii="Franklin Gothic Book" w:hAnsi="Franklin Gothic Book"/>
          <w:kern w:val="20"/>
          <w:sz w:val="22"/>
          <w:szCs w:val="22"/>
        </w:rPr>
        <w:t xml:space="preserve">osoby </w:t>
      </w:r>
      <w:r w:rsidR="001E23D4" w:rsidRPr="00B7023D">
        <w:rPr>
          <w:rStyle w:val="FontStyle23"/>
          <w:rFonts w:ascii="Franklin Gothic Book" w:hAnsi="Franklin Gothic Book"/>
          <w:bCs/>
          <w:iCs/>
          <w:kern w:val="20"/>
          <w:sz w:val="22"/>
          <w:szCs w:val="22"/>
        </w:rPr>
        <w:t xml:space="preserve">upoważnione </w:t>
      </w:r>
      <w:r w:rsidRPr="00B7023D">
        <w:rPr>
          <w:rStyle w:val="FontStyle23"/>
          <w:rFonts w:ascii="Franklin Gothic Book" w:hAnsi="Franklin Gothic Book"/>
          <w:kern w:val="20"/>
          <w:sz w:val="22"/>
          <w:szCs w:val="22"/>
        </w:rPr>
        <w:t>do reprezentowania Dostawcy w celu składania w jego imieniu  wszelkich oświadczeń objętych Umową, koordynowania obowiązków nałożonych Umową na Dostawcę oraz reprezentowania Dostawcy w stosunkach z Zamawiającym, w tym do przyjmowania pochodzących od tych podmiotów oświadczeń woli (dalej łącznie zwani "</w:t>
      </w:r>
      <w:r w:rsidRPr="00B7023D">
        <w:rPr>
          <w:rStyle w:val="FontStyle23"/>
          <w:rFonts w:ascii="Franklin Gothic Book" w:hAnsi="Franklin Gothic Book"/>
          <w:b/>
          <w:kern w:val="20"/>
          <w:sz w:val="22"/>
          <w:szCs w:val="22"/>
        </w:rPr>
        <w:t>Pełnomocnikami Dostawcy</w:t>
      </w:r>
      <w:r w:rsidRPr="00B7023D">
        <w:rPr>
          <w:rStyle w:val="FontStyle23"/>
          <w:rFonts w:ascii="Franklin Gothic Book" w:hAnsi="Franklin Gothic Book"/>
          <w:kern w:val="20"/>
          <w:sz w:val="22"/>
          <w:szCs w:val="22"/>
        </w:rPr>
        <w:t>" lub z osobna „</w:t>
      </w:r>
      <w:r w:rsidRPr="00B7023D">
        <w:rPr>
          <w:rStyle w:val="FontStyle23"/>
          <w:rFonts w:ascii="Franklin Gothic Book" w:hAnsi="Franklin Gothic Book"/>
          <w:b/>
          <w:kern w:val="20"/>
          <w:sz w:val="22"/>
          <w:szCs w:val="22"/>
        </w:rPr>
        <w:t>Pełnomocnikiem Dostawcy</w:t>
      </w:r>
      <w:r w:rsidRPr="00B7023D">
        <w:rPr>
          <w:rStyle w:val="FontStyle23"/>
          <w:rFonts w:ascii="Franklin Gothic Book" w:hAnsi="Franklin Gothic Book"/>
          <w:kern w:val="20"/>
          <w:sz w:val="22"/>
          <w:szCs w:val="22"/>
        </w:rPr>
        <w:t>”). Pełnomocnicy Dostawcy nie są uprawnieni do podejmowania czynności oraz składania oświadczeń woli, które skutkowałyby jakąkolwiek zmianą Umowy. Zmiana Pełnomocników Dostawcy nie stanowi zmiany Umowy i następować będzie z chwilą pisemnego powiadomienia Zamawiającego.</w:t>
      </w:r>
    </w:p>
    <w:p w14:paraId="32557865" w14:textId="77777777" w:rsidR="00390F90" w:rsidRPr="00B7023D" w:rsidRDefault="00390F90" w:rsidP="0054742E">
      <w:pPr>
        <w:pStyle w:val="Akapitzlist"/>
        <w:numPr>
          <w:ilvl w:val="0"/>
          <w:numId w:val="193"/>
        </w:numPr>
        <w:autoSpaceDE w:val="0"/>
        <w:autoSpaceDN w:val="0"/>
        <w:spacing w:after="120" w:line="240" w:lineRule="auto"/>
        <w:contextualSpacing w:val="0"/>
        <w:jc w:val="both"/>
        <w:rPr>
          <w:rFonts w:ascii="Franklin Gothic Book" w:hAnsi="Franklin Gothic Book"/>
          <w:b/>
        </w:rPr>
      </w:pPr>
      <w:r w:rsidRPr="00B7023D">
        <w:rPr>
          <w:rFonts w:ascii="Franklin Gothic Book" w:hAnsi="Franklin Gothic Book"/>
          <w:b/>
        </w:rPr>
        <w:t xml:space="preserve">GWARANCJA JAKOŚCI </w:t>
      </w:r>
    </w:p>
    <w:p w14:paraId="13F8810D" w14:textId="77777777" w:rsidR="00390F90" w:rsidRPr="00B7023D" w:rsidRDefault="00390F90" w:rsidP="00390F90">
      <w:pPr>
        <w:autoSpaceDE w:val="0"/>
        <w:autoSpaceDN w:val="0"/>
        <w:spacing w:after="120"/>
        <w:ind w:left="284"/>
        <w:jc w:val="both"/>
        <w:rPr>
          <w:rFonts w:ascii="Franklin Gothic Book" w:hAnsi="Franklin Gothic Book"/>
          <w:sz w:val="22"/>
          <w:szCs w:val="22"/>
        </w:rPr>
      </w:pPr>
      <w:r w:rsidRPr="00B7023D">
        <w:rPr>
          <w:rFonts w:ascii="Franklin Gothic Book" w:hAnsi="Franklin Gothic Book"/>
          <w:sz w:val="22"/>
          <w:szCs w:val="22"/>
        </w:rPr>
        <w:t xml:space="preserve">Wykonawca gwarantuje, że Przedmiot Umowy wykonany jest zgodnie z obowiązującymi przepisami </w:t>
      </w:r>
      <w:r w:rsidRPr="00B7023D">
        <w:rPr>
          <w:rFonts w:ascii="Franklin Gothic Book" w:hAnsi="Franklin Gothic Book"/>
          <w:sz w:val="22"/>
          <w:szCs w:val="22"/>
        </w:rPr>
        <w:br/>
        <w:t>i normami.</w:t>
      </w:r>
    </w:p>
    <w:p w14:paraId="3F7B98B4" w14:textId="77777777" w:rsidR="00390F90" w:rsidRPr="00CF5E95" w:rsidRDefault="00390F90" w:rsidP="0054742E">
      <w:pPr>
        <w:keepNext/>
        <w:numPr>
          <w:ilvl w:val="0"/>
          <w:numId w:val="193"/>
        </w:numPr>
        <w:spacing w:before="120"/>
        <w:jc w:val="both"/>
        <w:outlineLvl w:val="0"/>
        <w:rPr>
          <w:rFonts w:ascii="Franklin Gothic Book" w:hAnsi="Franklin Gothic Book" w:cs="Calibri"/>
          <w:b/>
          <w:color w:val="000000"/>
          <w:sz w:val="22"/>
          <w:szCs w:val="22"/>
        </w:rPr>
      </w:pPr>
      <w:r w:rsidRPr="00CF5E95">
        <w:rPr>
          <w:rFonts w:ascii="Franklin Gothic Book" w:hAnsi="Franklin Gothic Book" w:cs="Calibri"/>
          <w:b/>
          <w:color w:val="000000"/>
          <w:sz w:val="22"/>
          <w:szCs w:val="22"/>
        </w:rPr>
        <w:lastRenderedPageBreak/>
        <w:t xml:space="preserve">ZABEZPIECZENIA FINANSOWE </w:t>
      </w:r>
    </w:p>
    <w:p w14:paraId="039E0816" w14:textId="77777777" w:rsidR="00390F90" w:rsidRPr="00B7023D" w:rsidRDefault="00390F90" w:rsidP="004B79E1">
      <w:pPr>
        <w:pStyle w:val="Akapitzlist"/>
        <w:numPr>
          <w:ilvl w:val="1"/>
          <w:numId w:val="193"/>
        </w:numPr>
        <w:tabs>
          <w:tab w:val="clear" w:pos="709"/>
          <w:tab w:val="num" w:pos="993"/>
        </w:tabs>
        <w:spacing w:after="120"/>
        <w:ind w:left="993"/>
        <w:jc w:val="both"/>
        <w:rPr>
          <w:rFonts w:ascii="Franklin Gothic Book" w:hAnsi="Franklin Gothic Book" w:cs="Calibri"/>
        </w:rPr>
      </w:pPr>
      <w:r w:rsidRPr="00B7023D">
        <w:rPr>
          <w:rFonts w:ascii="Franklin Gothic Book" w:hAnsi="Franklin Gothic Book" w:cs="Calibri"/>
        </w:rPr>
        <w:t>Celem zabezpieczenia roszczeń Zamawiającego wynikających z niewykonania lub nienależytego</w:t>
      </w:r>
      <w:r w:rsidRPr="00B7023D">
        <w:rPr>
          <w:rFonts w:ascii="Franklin Gothic Book" w:hAnsi="Franklin Gothic Book" w:cs="Calibri"/>
          <w:color w:val="000000"/>
          <w:lang w:eastAsia="ja-JP"/>
        </w:rPr>
        <w:t xml:space="preserve"> </w:t>
      </w:r>
      <w:r w:rsidRPr="00B7023D">
        <w:rPr>
          <w:rFonts w:ascii="Franklin Gothic Book" w:hAnsi="Franklin Gothic Book" w:cs="Calibri"/>
        </w:rPr>
        <w:t>wykonania Umowy Wykonawca dostarczy Zamawiającemu:</w:t>
      </w:r>
    </w:p>
    <w:p w14:paraId="0CA0FF14" w14:textId="15657423" w:rsidR="00393462" w:rsidRPr="00D81ABC" w:rsidRDefault="00390F90" w:rsidP="004B79E1">
      <w:pPr>
        <w:pStyle w:val="Akapitzlist"/>
        <w:numPr>
          <w:ilvl w:val="2"/>
          <w:numId w:val="193"/>
        </w:numPr>
        <w:tabs>
          <w:tab w:val="clear" w:pos="993"/>
          <w:tab w:val="num" w:pos="1276"/>
        </w:tabs>
        <w:spacing w:after="120"/>
        <w:ind w:left="1418"/>
        <w:jc w:val="both"/>
        <w:rPr>
          <w:rFonts w:ascii="Franklin Gothic Book" w:hAnsi="Franklin Gothic Book" w:cs="Calibri"/>
        </w:rPr>
      </w:pPr>
      <w:r w:rsidRPr="00B7023D">
        <w:rPr>
          <w:rFonts w:ascii="Franklin Gothic Book" w:hAnsi="Franklin Gothic Book" w:cs="Calibri"/>
        </w:rPr>
        <w:t> Gwarancj</w:t>
      </w:r>
      <w:r w:rsidR="00393462" w:rsidRPr="00B7023D">
        <w:rPr>
          <w:rFonts w:ascii="Franklin Gothic Book" w:hAnsi="Franklin Gothic Book" w:cs="Calibri"/>
        </w:rPr>
        <w:t>e</w:t>
      </w:r>
      <w:r w:rsidRPr="00B7023D">
        <w:rPr>
          <w:rFonts w:ascii="Franklin Gothic Book" w:hAnsi="Franklin Gothic Book" w:cs="Calibri"/>
        </w:rPr>
        <w:t xml:space="preserve"> Należytego Wykonania Przedmiotu Umowy - nieodwołaln</w:t>
      </w:r>
      <w:r w:rsidR="00393462" w:rsidRPr="00B7023D">
        <w:rPr>
          <w:rFonts w:ascii="Franklin Gothic Book" w:hAnsi="Franklin Gothic Book" w:cs="Calibri"/>
        </w:rPr>
        <w:t>e</w:t>
      </w:r>
      <w:r w:rsidRPr="00B7023D">
        <w:rPr>
          <w:rFonts w:ascii="Franklin Gothic Book" w:hAnsi="Franklin Gothic Book" w:cs="Calibri"/>
        </w:rPr>
        <w:t>, bezwarunkow</w:t>
      </w:r>
      <w:r w:rsidR="00393462" w:rsidRPr="00B7023D">
        <w:rPr>
          <w:rFonts w:ascii="Franklin Gothic Book" w:hAnsi="Franklin Gothic Book" w:cs="Calibri"/>
        </w:rPr>
        <w:t>e</w:t>
      </w:r>
      <w:r w:rsidRPr="00B7023D">
        <w:rPr>
          <w:rFonts w:ascii="Franklin Gothic Book" w:hAnsi="Franklin Gothic Book" w:cs="Calibri"/>
        </w:rPr>
        <w:t xml:space="preserve"> i płatn</w:t>
      </w:r>
      <w:r w:rsidR="00393462" w:rsidRPr="00B7023D">
        <w:rPr>
          <w:rFonts w:ascii="Franklin Gothic Book" w:hAnsi="Franklin Gothic Book" w:cs="Calibri"/>
        </w:rPr>
        <w:t>e</w:t>
      </w:r>
      <w:r w:rsidRPr="00B7023D">
        <w:rPr>
          <w:rFonts w:ascii="Franklin Gothic Book" w:hAnsi="Franklin Gothic Book" w:cs="Calibri"/>
        </w:rPr>
        <w:t xml:space="preserve"> </w:t>
      </w:r>
      <w:r w:rsidRPr="00D81ABC">
        <w:rPr>
          <w:rFonts w:ascii="Franklin Gothic Book" w:hAnsi="Franklin Gothic Book" w:cs="Calibri"/>
        </w:rPr>
        <w:t xml:space="preserve">na pierwsze żądanie Zamawiającego w formie określonej w pkt. </w:t>
      </w:r>
      <w:r w:rsidR="00F67C19" w:rsidRPr="00D81ABC">
        <w:rPr>
          <w:rFonts w:ascii="Franklin Gothic Book" w:hAnsi="Franklin Gothic Book" w:cs="Calibri"/>
        </w:rPr>
        <w:t>7</w:t>
      </w:r>
      <w:r w:rsidRPr="00D81ABC">
        <w:rPr>
          <w:rFonts w:ascii="Franklin Gothic Book" w:hAnsi="Franklin Gothic Book" w:cs="Calibri"/>
        </w:rPr>
        <w:t>.2</w:t>
      </w:r>
      <w:r w:rsidR="00393462" w:rsidRPr="00D81ABC">
        <w:rPr>
          <w:rFonts w:ascii="Franklin Gothic Book" w:hAnsi="Franklin Gothic Book" w:cs="Calibri"/>
        </w:rPr>
        <w:t>:</w:t>
      </w:r>
    </w:p>
    <w:p w14:paraId="33383A62" w14:textId="33DC7A21" w:rsidR="00393462" w:rsidRPr="00D81ABC" w:rsidRDefault="00CF5E95" w:rsidP="0054742E">
      <w:pPr>
        <w:pStyle w:val="Akapitzlist"/>
        <w:numPr>
          <w:ilvl w:val="3"/>
          <w:numId w:val="193"/>
        </w:numPr>
        <w:spacing w:after="120"/>
        <w:jc w:val="both"/>
        <w:rPr>
          <w:rFonts w:ascii="Franklin Gothic Book" w:hAnsi="Franklin Gothic Book" w:cs="Calibri"/>
        </w:rPr>
      </w:pPr>
      <w:r w:rsidRPr="00D81ABC">
        <w:rPr>
          <w:rFonts w:ascii="Franklin Gothic Book" w:eastAsiaTheme="minorHAnsi" w:hAnsi="Franklin Gothic Book" w:cs="Arial"/>
        </w:rPr>
        <w:t xml:space="preserve">pierwszą </w:t>
      </w:r>
      <w:r w:rsidR="00393462" w:rsidRPr="00D81ABC">
        <w:rPr>
          <w:rFonts w:ascii="Franklin Gothic Book" w:eastAsiaTheme="minorHAnsi" w:hAnsi="Franklin Gothic Book" w:cs="Arial"/>
        </w:rPr>
        <w:t xml:space="preserve">w wysokości </w:t>
      </w:r>
      <w:sdt>
        <w:sdtPr>
          <w:rPr>
            <w:rFonts w:ascii="Franklin Gothic Book" w:eastAsiaTheme="minorHAnsi" w:hAnsi="Franklin Gothic Book" w:cs="Arial"/>
            <w:b/>
          </w:rPr>
          <w:id w:val="226820594"/>
          <w:placeholder>
            <w:docPart w:val="87B31A139D3B4629BF88CF4AFCC3CC59"/>
          </w:placeholder>
          <w:comboBox>
            <w:listItem w:displayText="*WYBIERZ ELEMENT*" w:value="*WYBIERZ ELEMENT*"/>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r w:rsidR="00393462" w:rsidRPr="00D81ABC">
            <w:rPr>
              <w:rFonts w:ascii="Franklin Gothic Book" w:eastAsiaTheme="minorHAnsi" w:hAnsi="Franklin Gothic Book" w:cs="Arial"/>
              <w:b/>
            </w:rPr>
            <w:t>2%</w:t>
          </w:r>
        </w:sdtContent>
      </w:sdt>
      <w:r w:rsidR="00393462" w:rsidRPr="00D81ABC">
        <w:rPr>
          <w:rFonts w:ascii="Franklin Gothic Book" w:eastAsiaTheme="minorHAnsi" w:hAnsi="Franklin Gothic Book" w:cs="Arial"/>
        </w:rPr>
        <w:t xml:space="preserve"> Wynagrodzenia netto, określonego w pkt 4.1 Umowy, na okres od podpisania umowy do wykonania dostawy (wykonania przedmiotu umowy) oraz</w:t>
      </w:r>
    </w:p>
    <w:p w14:paraId="6DEE770B" w14:textId="665AA135" w:rsidR="003843C2" w:rsidRPr="00D81ABC" w:rsidRDefault="00CF5E95" w:rsidP="0054742E">
      <w:pPr>
        <w:pStyle w:val="Akapitzlist"/>
        <w:numPr>
          <w:ilvl w:val="3"/>
          <w:numId w:val="193"/>
        </w:numPr>
        <w:spacing w:after="120"/>
        <w:jc w:val="both"/>
        <w:rPr>
          <w:rFonts w:ascii="Franklin Gothic Book" w:hAnsi="Franklin Gothic Book" w:cs="Calibri"/>
        </w:rPr>
      </w:pPr>
      <w:r w:rsidRPr="00D81ABC">
        <w:rPr>
          <w:rFonts w:ascii="Franklin Gothic Book" w:eastAsiaTheme="minorHAnsi" w:hAnsi="Franklin Gothic Book" w:cs="Arial"/>
        </w:rPr>
        <w:t xml:space="preserve">drugą </w:t>
      </w:r>
      <w:r w:rsidR="00393462" w:rsidRPr="00D81ABC">
        <w:rPr>
          <w:rFonts w:ascii="Franklin Gothic Book" w:eastAsiaTheme="minorHAnsi" w:hAnsi="Franklin Gothic Book" w:cs="Arial"/>
        </w:rPr>
        <w:t xml:space="preserve">w wysokości </w:t>
      </w:r>
      <w:sdt>
        <w:sdtPr>
          <w:rPr>
            <w:rFonts w:ascii="Franklin Gothic Book" w:eastAsiaTheme="minorHAnsi" w:hAnsi="Franklin Gothic Book" w:cs="Arial"/>
            <w:b/>
          </w:rPr>
          <w:id w:val="-243881395"/>
          <w:placeholder>
            <w:docPart w:val="9727B7D2EBA042C594296583095C09F7"/>
          </w:placeholder>
          <w:comboBox>
            <w:listItem w:displayText="*WYBIERZ ELEMENT*" w:value="*WYBIERZ ELEMENT*"/>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r w:rsidR="00393462" w:rsidRPr="00D81ABC">
            <w:rPr>
              <w:rFonts w:ascii="Franklin Gothic Book" w:eastAsiaTheme="minorHAnsi" w:hAnsi="Franklin Gothic Book" w:cs="Arial"/>
              <w:b/>
            </w:rPr>
            <w:t>5%</w:t>
          </w:r>
        </w:sdtContent>
      </w:sdt>
      <w:r w:rsidR="00393462" w:rsidRPr="00D81ABC">
        <w:rPr>
          <w:rFonts w:ascii="Franklin Gothic Book" w:eastAsiaTheme="minorHAnsi" w:hAnsi="Franklin Gothic Book" w:cs="Arial"/>
        </w:rPr>
        <w:t xml:space="preserve"> Wynagrodzenia netto, określonego w pkt 4.1 Umowy, na okres gwarancji </w:t>
      </w:r>
      <w:r w:rsidR="009701D8" w:rsidRPr="00D81ABC">
        <w:rPr>
          <w:rFonts w:ascii="Franklin Gothic Book" w:eastAsiaTheme="minorHAnsi" w:hAnsi="Franklin Gothic Book" w:cs="Arial"/>
        </w:rPr>
        <w:t>Towaru</w:t>
      </w:r>
      <w:r w:rsidR="00390F90" w:rsidRPr="00D81ABC">
        <w:rPr>
          <w:rFonts w:ascii="Franklin Gothic Book" w:hAnsi="Franklin Gothic Book" w:cs="Calibri"/>
        </w:rPr>
        <w:t xml:space="preserve">, obowiązującą do 30 dni po </w:t>
      </w:r>
      <w:r w:rsidR="00CA4A42" w:rsidRPr="00D81ABC">
        <w:rPr>
          <w:rFonts w:ascii="Franklin Gothic Book" w:hAnsi="Franklin Gothic Book" w:cs="Calibri"/>
        </w:rPr>
        <w:t xml:space="preserve">zakończonym </w:t>
      </w:r>
      <w:r w:rsidR="00390F90" w:rsidRPr="00D81ABC">
        <w:rPr>
          <w:rFonts w:ascii="Franklin Gothic Book" w:hAnsi="Franklin Gothic Book" w:cs="Calibri"/>
        </w:rPr>
        <w:t xml:space="preserve">okresie </w:t>
      </w:r>
      <w:r w:rsidR="0091510D" w:rsidRPr="00D81ABC">
        <w:rPr>
          <w:rFonts w:ascii="Franklin Gothic Book" w:hAnsi="Franklin Gothic Book" w:cs="Calibri"/>
        </w:rPr>
        <w:t>gwarancji Towaru</w:t>
      </w:r>
      <w:r w:rsidR="00784F50" w:rsidRPr="00D81ABC">
        <w:rPr>
          <w:rFonts w:ascii="Franklin Gothic Book" w:hAnsi="Franklin Gothic Book" w:cs="Calibri"/>
        </w:rPr>
        <w:t>.</w:t>
      </w:r>
    </w:p>
    <w:p w14:paraId="60A8ED89" w14:textId="0CC6260B" w:rsidR="00390F90" w:rsidRPr="00D81ABC" w:rsidRDefault="00390F90" w:rsidP="004B79E1">
      <w:pPr>
        <w:pStyle w:val="Akapitzlist"/>
        <w:numPr>
          <w:ilvl w:val="2"/>
          <w:numId w:val="193"/>
        </w:numPr>
        <w:tabs>
          <w:tab w:val="clear" w:pos="993"/>
          <w:tab w:val="num" w:pos="1276"/>
        </w:tabs>
        <w:spacing w:after="120"/>
        <w:ind w:left="1418"/>
        <w:jc w:val="both"/>
        <w:rPr>
          <w:rFonts w:ascii="Franklin Gothic Book" w:hAnsi="Franklin Gothic Book" w:cs="Calibri"/>
        </w:rPr>
      </w:pPr>
      <w:r w:rsidRPr="00D81ABC">
        <w:rPr>
          <w:rFonts w:ascii="Franklin Gothic Book" w:hAnsi="Franklin Gothic Book" w:cs="Calibri"/>
        </w:rPr>
        <w:t xml:space="preserve"> - Wykonawca zobowiązuje się dostarczyć </w:t>
      </w:r>
      <w:r w:rsidR="00784F50" w:rsidRPr="00D81ABC">
        <w:rPr>
          <w:rFonts w:ascii="Franklin Gothic Book" w:hAnsi="Franklin Gothic Book" w:cs="Calibri"/>
        </w:rPr>
        <w:t>obie</w:t>
      </w:r>
      <w:r w:rsidR="002625CE" w:rsidRPr="00D81ABC">
        <w:rPr>
          <w:rFonts w:ascii="Franklin Gothic Book" w:hAnsi="Franklin Gothic Book" w:cs="Calibri"/>
        </w:rPr>
        <w:t xml:space="preserve"> powyższe</w:t>
      </w:r>
      <w:r w:rsidR="00784F50" w:rsidRPr="00D81ABC">
        <w:rPr>
          <w:rFonts w:ascii="Franklin Gothic Book" w:hAnsi="Franklin Gothic Book" w:cs="Calibri"/>
        </w:rPr>
        <w:t xml:space="preserve"> </w:t>
      </w:r>
      <w:r w:rsidRPr="00D81ABC">
        <w:rPr>
          <w:rFonts w:ascii="Franklin Gothic Book" w:hAnsi="Franklin Gothic Book" w:cs="Calibri"/>
        </w:rPr>
        <w:t>Gwarancj</w:t>
      </w:r>
      <w:r w:rsidR="003843C2" w:rsidRPr="00D81ABC">
        <w:rPr>
          <w:rFonts w:ascii="Franklin Gothic Book" w:hAnsi="Franklin Gothic Book" w:cs="Calibri"/>
        </w:rPr>
        <w:t>e</w:t>
      </w:r>
      <w:r w:rsidRPr="00D81ABC">
        <w:rPr>
          <w:rFonts w:ascii="Franklin Gothic Book" w:hAnsi="Franklin Gothic Book" w:cs="Calibri"/>
        </w:rPr>
        <w:t xml:space="preserve"> Wykonania Przedmiotu Umowy w terminie 14 dni od dnia zawarcia Umowy; dostarczenie </w:t>
      </w:r>
      <w:r w:rsidR="003843C2" w:rsidRPr="00D81ABC">
        <w:rPr>
          <w:rFonts w:ascii="Franklin Gothic Book" w:hAnsi="Franklin Gothic Book" w:cs="Calibri"/>
        </w:rPr>
        <w:t xml:space="preserve">tych </w:t>
      </w:r>
      <w:r w:rsidRPr="00D81ABC">
        <w:rPr>
          <w:rFonts w:ascii="Franklin Gothic Book" w:hAnsi="Franklin Gothic Book" w:cs="Calibri"/>
        </w:rPr>
        <w:t>Gwarancji jest warunkiem wejścia Umowy w życie.</w:t>
      </w:r>
    </w:p>
    <w:p w14:paraId="4BAD8DCA" w14:textId="56F7269A" w:rsidR="00390F90" w:rsidRPr="00D81ABC" w:rsidRDefault="00390F90" w:rsidP="004B79E1">
      <w:pPr>
        <w:pStyle w:val="Akapitzlist"/>
        <w:numPr>
          <w:ilvl w:val="1"/>
          <w:numId w:val="193"/>
        </w:numPr>
        <w:tabs>
          <w:tab w:val="clear" w:pos="709"/>
          <w:tab w:val="num" w:pos="993"/>
        </w:tabs>
        <w:spacing w:after="120"/>
        <w:ind w:left="993"/>
        <w:jc w:val="both"/>
        <w:rPr>
          <w:rFonts w:ascii="Franklin Gothic Book" w:hAnsi="Franklin Gothic Book" w:cs="Calibri"/>
        </w:rPr>
      </w:pPr>
      <w:r w:rsidRPr="00D81ABC">
        <w:rPr>
          <w:rFonts w:ascii="Franklin Gothic Book" w:hAnsi="Franklin Gothic Book" w:cs="Calibri"/>
        </w:rPr>
        <w:t xml:space="preserve">Zabezpieczenie wnoszone jest w jednej lub kilku spośród poniższych form, zgodnie z wyborem </w:t>
      </w:r>
      <w:r w:rsidR="00D956E8" w:rsidRPr="00D81ABC">
        <w:rPr>
          <w:rFonts w:ascii="Franklin Gothic Book" w:hAnsi="Franklin Gothic Book" w:cs="Calibri"/>
        </w:rPr>
        <w:t>Dostawcy</w:t>
      </w:r>
      <w:r w:rsidRPr="00D81ABC">
        <w:rPr>
          <w:rFonts w:ascii="Franklin Gothic Book" w:hAnsi="Franklin Gothic Book" w:cs="Calibri"/>
        </w:rPr>
        <w:t xml:space="preserve">: </w:t>
      </w:r>
    </w:p>
    <w:p w14:paraId="5C25633C" w14:textId="77777777" w:rsidR="00390F90" w:rsidRPr="00D81ABC" w:rsidRDefault="00390F90" w:rsidP="004B79E1">
      <w:pPr>
        <w:pStyle w:val="Akapitzlist"/>
        <w:numPr>
          <w:ilvl w:val="2"/>
          <w:numId w:val="193"/>
        </w:numPr>
        <w:tabs>
          <w:tab w:val="clear" w:pos="993"/>
          <w:tab w:val="num" w:pos="1276"/>
        </w:tabs>
        <w:spacing w:after="120"/>
        <w:ind w:left="1418"/>
        <w:jc w:val="both"/>
        <w:rPr>
          <w:rFonts w:ascii="Franklin Gothic Book" w:hAnsi="Franklin Gothic Book" w:cs="Calibri"/>
        </w:rPr>
      </w:pPr>
      <w:r w:rsidRPr="00D81ABC">
        <w:rPr>
          <w:rFonts w:ascii="Franklin Gothic Book" w:hAnsi="Franklin Gothic Book" w:cs="Calibri"/>
        </w:rPr>
        <w:t xml:space="preserve">pieniądzu - na rachunek bankowy wskazany przez Zamawiającego,  </w:t>
      </w:r>
    </w:p>
    <w:p w14:paraId="215CE15F" w14:textId="77777777" w:rsidR="00390F90" w:rsidRPr="00D81ABC" w:rsidRDefault="00390F90" w:rsidP="004B79E1">
      <w:pPr>
        <w:pStyle w:val="Akapitzlist"/>
        <w:numPr>
          <w:ilvl w:val="2"/>
          <w:numId w:val="193"/>
        </w:numPr>
        <w:tabs>
          <w:tab w:val="clear" w:pos="993"/>
          <w:tab w:val="num" w:pos="1276"/>
        </w:tabs>
        <w:spacing w:after="120"/>
        <w:ind w:left="1418"/>
        <w:jc w:val="both"/>
        <w:rPr>
          <w:rFonts w:ascii="Franklin Gothic Book" w:hAnsi="Franklin Gothic Book" w:cs="Calibri"/>
        </w:rPr>
      </w:pPr>
      <w:r w:rsidRPr="00D81ABC">
        <w:rPr>
          <w:rFonts w:ascii="Franklin Gothic Book" w:hAnsi="Franklin Gothic Book" w:cs="Calibri"/>
        </w:rPr>
        <w:t xml:space="preserve">poręczeniu bankowym lub poręczeniu spółdzielczej kasy oszczędnościowo-kredytowej, z tym że zobowiązanie kasy jest zawsze zobowiązaniem pieniężnym; </w:t>
      </w:r>
    </w:p>
    <w:p w14:paraId="033EB48F" w14:textId="77777777" w:rsidR="00390F90" w:rsidRPr="00D81ABC" w:rsidRDefault="00390F90" w:rsidP="004B79E1">
      <w:pPr>
        <w:pStyle w:val="Akapitzlist"/>
        <w:numPr>
          <w:ilvl w:val="2"/>
          <w:numId w:val="193"/>
        </w:numPr>
        <w:tabs>
          <w:tab w:val="clear" w:pos="993"/>
          <w:tab w:val="num" w:pos="1276"/>
        </w:tabs>
        <w:spacing w:after="120"/>
        <w:ind w:left="1418"/>
        <w:jc w:val="both"/>
        <w:rPr>
          <w:rFonts w:ascii="Franklin Gothic Book" w:hAnsi="Franklin Gothic Book" w:cs="Calibri"/>
        </w:rPr>
      </w:pPr>
      <w:r w:rsidRPr="00D81ABC">
        <w:rPr>
          <w:rFonts w:ascii="Franklin Gothic Book" w:hAnsi="Franklin Gothic Book" w:cs="Calibri"/>
        </w:rPr>
        <w:t xml:space="preserve">gwarancji bankowej; </w:t>
      </w:r>
    </w:p>
    <w:p w14:paraId="17A18A86" w14:textId="77777777" w:rsidR="00390F90" w:rsidRPr="00D81ABC" w:rsidRDefault="00390F90" w:rsidP="004B79E1">
      <w:pPr>
        <w:pStyle w:val="Akapitzlist"/>
        <w:numPr>
          <w:ilvl w:val="2"/>
          <w:numId w:val="193"/>
        </w:numPr>
        <w:tabs>
          <w:tab w:val="clear" w:pos="993"/>
          <w:tab w:val="num" w:pos="1276"/>
        </w:tabs>
        <w:spacing w:after="120"/>
        <w:ind w:left="1418"/>
        <w:jc w:val="both"/>
        <w:rPr>
          <w:rFonts w:ascii="Franklin Gothic Book" w:hAnsi="Franklin Gothic Book" w:cs="Calibri"/>
        </w:rPr>
      </w:pPr>
      <w:r w:rsidRPr="00D81ABC">
        <w:rPr>
          <w:rFonts w:ascii="Franklin Gothic Book" w:hAnsi="Franklin Gothic Book" w:cs="Calibri"/>
        </w:rPr>
        <w:t xml:space="preserve">gwarancji ubezpieczeniowej; </w:t>
      </w:r>
    </w:p>
    <w:p w14:paraId="2B4BEF7B" w14:textId="77777777" w:rsidR="00390F90" w:rsidRPr="00D81ABC" w:rsidRDefault="00390F90" w:rsidP="004B79E1">
      <w:pPr>
        <w:pStyle w:val="Akapitzlist"/>
        <w:numPr>
          <w:ilvl w:val="2"/>
          <w:numId w:val="193"/>
        </w:numPr>
        <w:tabs>
          <w:tab w:val="clear" w:pos="993"/>
          <w:tab w:val="num" w:pos="1276"/>
        </w:tabs>
        <w:spacing w:after="120"/>
        <w:ind w:left="1418"/>
        <w:jc w:val="both"/>
        <w:rPr>
          <w:rFonts w:ascii="Franklin Gothic Book" w:hAnsi="Franklin Gothic Book" w:cs="Calibri"/>
        </w:rPr>
      </w:pPr>
      <w:r w:rsidRPr="00D81ABC">
        <w:rPr>
          <w:rFonts w:ascii="Franklin Gothic Book" w:hAnsi="Franklin Gothic Book" w:cs="Calibri"/>
        </w:rPr>
        <w:t xml:space="preserve">poręczeniu udzielanym przez podmioty, o których mowa w art. 6b ust. 5 pkt 2 ustawy z dnia 9 listopada 2000 r. o utworzeniu Polskiej Agencji Rozwoju Przedsiębiorczości (tj. Dz. U. z 2018 r. poz. 110). </w:t>
      </w:r>
    </w:p>
    <w:p w14:paraId="1B2F0007" w14:textId="77777777" w:rsidR="00390F90" w:rsidRPr="00D81ABC" w:rsidRDefault="00390F90" w:rsidP="004B79E1">
      <w:pPr>
        <w:pStyle w:val="Akapitzlist"/>
        <w:numPr>
          <w:ilvl w:val="1"/>
          <w:numId w:val="193"/>
        </w:numPr>
        <w:tabs>
          <w:tab w:val="clear" w:pos="709"/>
          <w:tab w:val="num" w:pos="993"/>
        </w:tabs>
        <w:spacing w:after="120"/>
        <w:ind w:left="993"/>
        <w:jc w:val="both"/>
        <w:rPr>
          <w:rFonts w:ascii="Franklin Gothic Book" w:hAnsi="Franklin Gothic Book" w:cs="Calibri"/>
        </w:rPr>
      </w:pPr>
      <w:r w:rsidRPr="00D81ABC">
        <w:rPr>
          <w:rFonts w:ascii="Franklin Gothic Book" w:hAnsi="Franklin Gothic Book" w:cs="Calibri"/>
        </w:rPr>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14:paraId="006053B1" w14:textId="6AD4BC49" w:rsidR="000720AF" w:rsidRPr="00D81ABC" w:rsidRDefault="00390F90" w:rsidP="004B79E1">
      <w:pPr>
        <w:pStyle w:val="Akapitzlist"/>
        <w:numPr>
          <w:ilvl w:val="1"/>
          <w:numId w:val="193"/>
        </w:numPr>
        <w:tabs>
          <w:tab w:val="clear" w:pos="709"/>
          <w:tab w:val="num" w:pos="993"/>
        </w:tabs>
        <w:spacing w:after="120"/>
        <w:ind w:left="993"/>
        <w:jc w:val="both"/>
        <w:rPr>
          <w:rFonts w:ascii="Franklin Gothic Book" w:hAnsi="Franklin Gothic Book" w:cs="Calibri"/>
        </w:rPr>
      </w:pPr>
      <w:r w:rsidRPr="00D81ABC">
        <w:rPr>
          <w:rFonts w:ascii="Franklin Gothic Book" w:hAnsi="Franklin Gothic Book" w:cs="Calibri"/>
        </w:rPr>
        <w:t xml:space="preserve">Zamawiający zwróci Wykonawcy zabezpieczenie wniesione w pieniądzu </w:t>
      </w:r>
      <w:r w:rsidR="0050389A" w:rsidRPr="00D81ABC">
        <w:rPr>
          <w:rFonts w:ascii="Franklin Gothic Book" w:hAnsi="Franklin Gothic Book" w:cs="Calibri"/>
        </w:rPr>
        <w:t xml:space="preserve">lub </w:t>
      </w:r>
      <w:r w:rsidRPr="00D81ABC">
        <w:rPr>
          <w:rFonts w:ascii="Franklin Gothic Book" w:hAnsi="Franklin Gothic Book" w:cs="Calibri"/>
        </w:rPr>
        <w:t>w formie gwarancji bankowej lub ubezpieczeniowej</w:t>
      </w:r>
      <w:r w:rsidR="000720AF" w:rsidRPr="00D81ABC">
        <w:rPr>
          <w:rFonts w:ascii="Franklin Gothic Book" w:hAnsi="Franklin Gothic Book" w:cs="Calibri"/>
        </w:rPr>
        <w:t>:</w:t>
      </w:r>
    </w:p>
    <w:p w14:paraId="24B0D665" w14:textId="339EFEEB" w:rsidR="000720AF" w:rsidRPr="00D81ABC" w:rsidRDefault="0050389A" w:rsidP="004B79E1">
      <w:pPr>
        <w:pStyle w:val="Akapitzlist"/>
        <w:numPr>
          <w:ilvl w:val="2"/>
          <w:numId w:val="193"/>
        </w:numPr>
        <w:tabs>
          <w:tab w:val="clear" w:pos="993"/>
          <w:tab w:val="num" w:pos="1276"/>
        </w:tabs>
        <w:spacing w:after="120"/>
        <w:ind w:left="1418"/>
        <w:jc w:val="both"/>
        <w:rPr>
          <w:rFonts w:ascii="Franklin Gothic Book" w:hAnsi="Franklin Gothic Book" w:cs="Calibri"/>
        </w:rPr>
      </w:pPr>
      <w:r w:rsidRPr="00D81ABC">
        <w:rPr>
          <w:rFonts w:ascii="Franklin Gothic Book" w:hAnsi="Franklin Gothic Book" w:cs="Calibri"/>
        </w:rPr>
        <w:t xml:space="preserve">w terminie 30 dni </w:t>
      </w:r>
      <w:r w:rsidR="00820C7A" w:rsidRPr="00D81ABC">
        <w:rPr>
          <w:rFonts w:ascii="Franklin Gothic Book" w:hAnsi="Franklin Gothic Book" w:cs="Calibri"/>
        </w:rPr>
        <w:t xml:space="preserve">po podpisaniu </w:t>
      </w:r>
      <w:r w:rsidRPr="00D81ABC">
        <w:rPr>
          <w:rFonts w:ascii="Franklin Gothic Book" w:hAnsi="Franklin Gothic Book" w:cs="Calibri"/>
        </w:rPr>
        <w:t xml:space="preserve">protokołu odbioru (WZ) Towaru </w:t>
      </w:r>
      <w:r w:rsidR="00820C7A" w:rsidRPr="00D81ABC">
        <w:rPr>
          <w:rFonts w:ascii="Franklin Gothic Book" w:hAnsi="Franklin Gothic Book" w:cs="Calibri"/>
        </w:rPr>
        <w:t xml:space="preserve">- </w:t>
      </w:r>
      <w:r w:rsidR="000F4CCD" w:rsidRPr="00D81ABC">
        <w:rPr>
          <w:rFonts w:ascii="Franklin Gothic Book" w:hAnsi="Franklin Gothic Book" w:cs="Calibri"/>
        </w:rPr>
        <w:t xml:space="preserve"> </w:t>
      </w:r>
      <w:r w:rsidR="000720AF" w:rsidRPr="00D81ABC">
        <w:rPr>
          <w:rFonts w:ascii="Franklin Gothic Book" w:hAnsi="Franklin Gothic Book" w:cs="Calibri"/>
        </w:rPr>
        <w:t xml:space="preserve">dla </w:t>
      </w:r>
      <w:r w:rsidR="000F4CCD" w:rsidRPr="00D81ABC">
        <w:rPr>
          <w:rFonts w:ascii="Franklin Gothic Book" w:hAnsi="Franklin Gothic Book" w:cs="Calibri"/>
        </w:rPr>
        <w:t xml:space="preserve">pierwszego </w:t>
      </w:r>
      <w:r w:rsidR="000720AF" w:rsidRPr="00D81ABC">
        <w:rPr>
          <w:rFonts w:ascii="Franklin Gothic Book" w:hAnsi="Franklin Gothic Book" w:cs="Calibri"/>
        </w:rPr>
        <w:t>zabezpieczenia w wysokości 2%</w:t>
      </w:r>
      <w:r w:rsidR="0026005D" w:rsidRPr="00D81ABC">
        <w:rPr>
          <w:rFonts w:ascii="Franklin Gothic Book" w:hAnsi="Franklin Gothic Book" w:cs="Calibri"/>
        </w:rPr>
        <w:t>, określonego w pkt 7.1.1. lit. a</w:t>
      </w:r>
      <w:r w:rsidR="000720AF" w:rsidRPr="00D81ABC">
        <w:rPr>
          <w:rFonts w:ascii="Franklin Gothic Book" w:hAnsi="Franklin Gothic Book" w:cs="Calibri"/>
        </w:rPr>
        <w:t>,</w:t>
      </w:r>
    </w:p>
    <w:p w14:paraId="1DC79690" w14:textId="293F6B76" w:rsidR="000720AF" w:rsidRPr="00D81ABC" w:rsidRDefault="00820C7A" w:rsidP="004B79E1">
      <w:pPr>
        <w:pStyle w:val="Akapitzlist"/>
        <w:numPr>
          <w:ilvl w:val="2"/>
          <w:numId w:val="193"/>
        </w:numPr>
        <w:tabs>
          <w:tab w:val="clear" w:pos="993"/>
          <w:tab w:val="num" w:pos="1276"/>
        </w:tabs>
        <w:spacing w:after="120"/>
        <w:ind w:left="1418"/>
        <w:jc w:val="both"/>
        <w:rPr>
          <w:rFonts w:ascii="Franklin Gothic Book" w:hAnsi="Franklin Gothic Book" w:cs="Calibri"/>
        </w:rPr>
      </w:pPr>
      <w:r w:rsidRPr="00D81ABC">
        <w:rPr>
          <w:rFonts w:ascii="Franklin Gothic Book" w:hAnsi="Franklin Gothic Book" w:cs="Calibri"/>
        </w:rPr>
        <w:t xml:space="preserve">w terminie 30 dni od zakończenia okresu gwarancji na Towar - </w:t>
      </w:r>
      <w:r w:rsidR="000F4CCD" w:rsidRPr="00D81ABC">
        <w:rPr>
          <w:rFonts w:ascii="Franklin Gothic Book" w:hAnsi="Franklin Gothic Book" w:cs="Calibri"/>
        </w:rPr>
        <w:t xml:space="preserve"> </w:t>
      </w:r>
      <w:r w:rsidR="000720AF" w:rsidRPr="00D81ABC">
        <w:rPr>
          <w:rFonts w:ascii="Franklin Gothic Book" w:hAnsi="Franklin Gothic Book" w:cs="Calibri"/>
        </w:rPr>
        <w:t xml:space="preserve">dla </w:t>
      </w:r>
      <w:r w:rsidR="000F4CCD" w:rsidRPr="00D81ABC">
        <w:rPr>
          <w:rFonts w:ascii="Franklin Gothic Book" w:hAnsi="Franklin Gothic Book" w:cs="Calibri"/>
        </w:rPr>
        <w:t xml:space="preserve">drugiego </w:t>
      </w:r>
      <w:r w:rsidR="000720AF" w:rsidRPr="00D81ABC">
        <w:rPr>
          <w:rFonts w:ascii="Franklin Gothic Book" w:hAnsi="Franklin Gothic Book" w:cs="Calibri"/>
        </w:rPr>
        <w:t>zabezpieczenia w wysokości 5%</w:t>
      </w:r>
      <w:r w:rsidR="0026005D" w:rsidRPr="00D81ABC">
        <w:rPr>
          <w:rFonts w:ascii="Franklin Gothic Book" w:hAnsi="Franklin Gothic Book" w:cs="Calibri"/>
        </w:rPr>
        <w:t>, określonego w pkt 7.1.1. lit. b</w:t>
      </w:r>
      <w:r w:rsidRPr="00D81ABC">
        <w:rPr>
          <w:rFonts w:ascii="Franklin Gothic Book" w:hAnsi="Franklin Gothic Book" w:cs="Calibri"/>
        </w:rPr>
        <w:t>.</w:t>
      </w:r>
      <w:r w:rsidR="00390F90" w:rsidRPr="00D81ABC">
        <w:rPr>
          <w:rFonts w:ascii="Franklin Gothic Book" w:hAnsi="Franklin Gothic Book" w:cs="Calibri"/>
        </w:rPr>
        <w:t xml:space="preserve"> </w:t>
      </w:r>
    </w:p>
    <w:p w14:paraId="7520C4D0" w14:textId="0CE7DCBF" w:rsidR="00390F90" w:rsidRPr="00D81ABC" w:rsidRDefault="00390F90" w:rsidP="004B79E1">
      <w:pPr>
        <w:pStyle w:val="Akapitzlist"/>
        <w:numPr>
          <w:ilvl w:val="1"/>
          <w:numId w:val="193"/>
        </w:numPr>
        <w:tabs>
          <w:tab w:val="clear" w:pos="709"/>
          <w:tab w:val="num" w:pos="993"/>
        </w:tabs>
        <w:spacing w:after="120"/>
        <w:ind w:left="993"/>
        <w:jc w:val="both"/>
        <w:rPr>
          <w:rFonts w:ascii="Franklin Gothic Book" w:hAnsi="Franklin Gothic Book" w:cs="Calibri"/>
        </w:rPr>
      </w:pPr>
      <w:r w:rsidRPr="00D81ABC">
        <w:rPr>
          <w:rFonts w:ascii="Franklin Gothic Book" w:hAnsi="Franklin Gothic Book" w:cs="Calibri"/>
        </w:rPr>
        <w:t>Zabezpieczenie zostanie pomniejszone o koszt prowadzenia rachunku oraz prowizji bankowej pobranej za przelew pieniędzy na rachunek bankowy Wykonawcy.</w:t>
      </w:r>
    </w:p>
    <w:p w14:paraId="0CB905BA" w14:textId="052B4937" w:rsidR="00390F90" w:rsidRPr="00D81ABC" w:rsidRDefault="00390F90" w:rsidP="004A4E0D">
      <w:pPr>
        <w:pStyle w:val="Akapitzlist"/>
        <w:numPr>
          <w:ilvl w:val="1"/>
          <w:numId w:val="193"/>
        </w:numPr>
        <w:tabs>
          <w:tab w:val="clear" w:pos="709"/>
          <w:tab w:val="num" w:pos="993"/>
        </w:tabs>
        <w:spacing w:after="120"/>
        <w:ind w:left="993"/>
        <w:jc w:val="both"/>
        <w:rPr>
          <w:rFonts w:ascii="Franklin Gothic Book" w:hAnsi="Franklin Gothic Book" w:cs="Calibri"/>
        </w:rPr>
      </w:pPr>
      <w:r w:rsidRPr="00D81ABC">
        <w:rPr>
          <w:rFonts w:ascii="Franklin Gothic Book" w:hAnsi="Franklin Gothic Book" w:cs="Calibri"/>
        </w:rPr>
        <w:t>Projekt poręczenia lub gwarancji będzie wymagał zatwierdzenia przez Zamawiającego.</w:t>
      </w:r>
    </w:p>
    <w:p w14:paraId="6C31D5CB" w14:textId="77777777" w:rsidR="007B5B71" w:rsidRPr="00D81ABC" w:rsidRDefault="007B5B71" w:rsidP="0054742E">
      <w:pPr>
        <w:pStyle w:val="Nagwek1"/>
        <w:keepNext w:val="0"/>
        <w:keepLines/>
        <w:widowControl w:val="0"/>
        <w:numPr>
          <w:ilvl w:val="0"/>
          <w:numId w:val="193"/>
        </w:numPr>
        <w:spacing w:after="120"/>
        <w:ind w:left="709"/>
        <w:jc w:val="both"/>
        <w:rPr>
          <w:rFonts w:ascii="Franklin Gothic Book" w:hAnsi="Franklin Gothic Book" w:cs="Calibri"/>
          <w:b w:val="0"/>
          <w:sz w:val="22"/>
          <w:szCs w:val="22"/>
        </w:rPr>
      </w:pPr>
      <w:r w:rsidRPr="00D81ABC">
        <w:rPr>
          <w:rFonts w:ascii="Franklin Gothic Book" w:hAnsi="Franklin Gothic Book" w:cs="Calibri"/>
          <w:sz w:val="22"/>
          <w:szCs w:val="22"/>
        </w:rPr>
        <w:t>KARY UMOWNE</w:t>
      </w:r>
    </w:p>
    <w:p w14:paraId="4EE3ACBB" w14:textId="63083D3C" w:rsidR="007B5B71" w:rsidRPr="00D81ABC" w:rsidRDefault="007B5B71" w:rsidP="00804969">
      <w:pPr>
        <w:pStyle w:val="Nagwek2"/>
        <w:keepNext w:val="0"/>
        <w:widowControl w:val="0"/>
        <w:numPr>
          <w:ilvl w:val="1"/>
          <w:numId w:val="193"/>
        </w:numPr>
        <w:tabs>
          <w:tab w:val="clear" w:pos="709"/>
        </w:tabs>
        <w:spacing w:before="0" w:after="120"/>
        <w:ind w:left="1134"/>
        <w:jc w:val="both"/>
        <w:rPr>
          <w:rFonts w:ascii="Franklin Gothic Book" w:hAnsi="Franklin Gothic Book"/>
          <w:color w:val="auto"/>
          <w:sz w:val="22"/>
          <w:szCs w:val="22"/>
        </w:rPr>
      </w:pPr>
      <w:r w:rsidRPr="00D81ABC">
        <w:rPr>
          <w:rFonts w:ascii="Franklin Gothic Book" w:hAnsi="Franklin Gothic Book"/>
          <w:color w:val="auto"/>
          <w:sz w:val="22"/>
          <w:szCs w:val="22"/>
        </w:rPr>
        <w:t xml:space="preserve">Niezależnie od kar umownych przewidzianych w OWZT, Dostawca zapłaci kary umowne w przypadku niedostarczenia Towaru do Zamawiającego zgodnie z zamówieniem w wysokości 1% wartości niedostarczonego Towaru za każdy dzień opóźnienia w stosunku do terminu wskazanego w pkt 2.1 Umowy. </w:t>
      </w:r>
    </w:p>
    <w:p w14:paraId="0F664FA3" w14:textId="75374537" w:rsidR="007B5B71" w:rsidRPr="00B7023D" w:rsidRDefault="007B5B71" w:rsidP="00804969">
      <w:pPr>
        <w:pStyle w:val="Nagwek2"/>
        <w:keepNext w:val="0"/>
        <w:widowControl w:val="0"/>
        <w:numPr>
          <w:ilvl w:val="1"/>
          <w:numId w:val="193"/>
        </w:numPr>
        <w:tabs>
          <w:tab w:val="clear" w:pos="709"/>
        </w:tabs>
        <w:spacing w:before="0" w:after="120"/>
        <w:ind w:left="1134"/>
        <w:jc w:val="both"/>
        <w:rPr>
          <w:rFonts w:ascii="Franklin Gothic Book" w:hAnsi="Franklin Gothic Book"/>
          <w:color w:val="auto"/>
          <w:sz w:val="22"/>
          <w:szCs w:val="22"/>
        </w:rPr>
      </w:pPr>
      <w:r w:rsidRPr="00B7023D">
        <w:rPr>
          <w:rFonts w:ascii="Franklin Gothic Book" w:hAnsi="Franklin Gothic Book"/>
          <w:color w:val="auto"/>
          <w:sz w:val="22"/>
          <w:szCs w:val="22"/>
        </w:rPr>
        <w:t xml:space="preserve">W przypadku, jeżeli kara umowna określona w pkt </w:t>
      </w:r>
      <w:r w:rsidR="00C17FBA" w:rsidRPr="00DF2467">
        <w:rPr>
          <w:rFonts w:ascii="Franklin Gothic Book" w:hAnsi="Franklin Gothic Book"/>
          <w:color w:val="auto"/>
          <w:sz w:val="22"/>
          <w:szCs w:val="22"/>
        </w:rPr>
        <w:t>9</w:t>
      </w:r>
      <w:r w:rsidRPr="00DF2467">
        <w:rPr>
          <w:rFonts w:ascii="Franklin Gothic Book" w:hAnsi="Franklin Gothic Book"/>
          <w:color w:val="auto"/>
          <w:sz w:val="22"/>
          <w:szCs w:val="22"/>
        </w:rPr>
        <w:t>.1</w:t>
      </w:r>
      <w:r w:rsidRPr="00B7023D">
        <w:rPr>
          <w:rFonts w:ascii="Franklin Gothic Book" w:hAnsi="Franklin Gothic Book"/>
          <w:color w:val="auto"/>
          <w:sz w:val="22"/>
          <w:szCs w:val="22"/>
        </w:rPr>
        <w:t xml:space="preserve"> nie pokryje poniesionej przez Zamawiającego szkody, Zamawiający może dochodzić odszkodowania w wysokości przekraczającej zastrzeżoną karę umowną na zasadach ogólnych. </w:t>
      </w:r>
    </w:p>
    <w:p w14:paraId="6309E18D" w14:textId="77777777" w:rsidR="007B5B71" w:rsidRPr="00B7023D" w:rsidRDefault="007B5B71" w:rsidP="00804969">
      <w:pPr>
        <w:pStyle w:val="Nagwek2"/>
        <w:keepNext w:val="0"/>
        <w:widowControl w:val="0"/>
        <w:numPr>
          <w:ilvl w:val="1"/>
          <w:numId w:val="193"/>
        </w:numPr>
        <w:tabs>
          <w:tab w:val="clear" w:pos="709"/>
        </w:tabs>
        <w:spacing w:before="0" w:after="120"/>
        <w:ind w:left="1134"/>
        <w:jc w:val="both"/>
        <w:rPr>
          <w:rFonts w:ascii="Franklin Gothic Book" w:hAnsi="Franklin Gothic Book"/>
          <w:color w:val="auto"/>
          <w:sz w:val="22"/>
          <w:szCs w:val="22"/>
        </w:rPr>
      </w:pPr>
      <w:r w:rsidRPr="00B7023D">
        <w:rPr>
          <w:rFonts w:ascii="Franklin Gothic Book" w:hAnsi="Franklin Gothic Book"/>
          <w:color w:val="auto"/>
          <w:sz w:val="22"/>
          <w:szCs w:val="22"/>
        </w:rPr>
        <w:t>Zamawiający jest uprawniony do potrącenia kar umownych z wynagrodzenia należnego Dostawcy.</w:t>
      </w:r>
    </w:p>
    <w:p w14:paraId="0D1EC70D" w14:textId="0D2854BB" w:rsidR="007B5B71" w:rsidRPr="00B7023D" w:rsidRDefault="007B5B71" w:rsidP="00804969">
      <w:pPr>
        <w:pStyle w:val="Nagwek2"/>
        <w:keepNext w:val="0"/>
        <w:keepLines w:val="0"/>
        <w:numPr>
          <w:ilvl w:val="1"/>
          <w:numId w:val="193"/>
        </w:numPr>
        <w:tabs>
          <w:tab w:val="clear" w:pos="709"/>
        </w:tabs>
        <w:spacing w:before="0" w:after="120"/>
        <w:ind w:left="1134"/>
        <w:jc w:val="both"/>
        <w:rPr>
          <w:rFonts w:ascii="Franklin Gothic Book" w:hAnsi="Franklin Gothic Book"/>
          <w:color w:val="auto"/>
          <w:sz w:val="22"/>
          <w:szCs w:val="22"/>
        </w:rPr>
      </w:pPr>
      <w:r w:rsidRPr="00B7023D">
        <w:rPr>
          <w:rFonts w:ascii="Franklin Gothic Book" w:hAnsi="Franklin Gothic Book"/>
          <w:color w:val="auto"/>
          <w:sz w:val="22"/>
          <w:szCs w:val="22"/>
        </w:rPr>
        <w:t xml:space="preserve">Spory wynikające z niniejszej </w:t>
      </w:r>
      <w:r w:rsidR="00DF2467" w:rsidRPr="00B7023D">
        <w:rPr>
          <w:rFonts w:ascii="Franklin Gothic Book" w:hAnsi="Franklin Gothic Book"/>
          <w:color w:val="auto"/>
          <w:sz w:val="22"/>
          <w:szCs w:val="22"/>
        </w:rPr>
        <w:t xml:space="preserve">Umowy </w:t>
      </w:r>
      <w:r w:rsidRPr="00B7023D">
        <w:rPr>
          <w:rFonts w:ascii="Franklin Gothic Book" w:hAnsi="Franklin Gothic Book"/>
          <w:color w:val="auto"/>
          <w:sz w:val="22"/>
          <w:szCs w:val="22"/>
        </w:rPr>
        <w:t xml:space="preserve">rozstrzygał będzie Sąd właściwy dla siedziby Zamawiającego. </w:t>
      </w:r>
    </w:p>
    <w:p w14:paraId="70C6F59E" w14:textId="77777777" w:rsidR="007B5B71" w:rsidRPr="00B7023D" w:rsidRDefault="007B5B71" w:rsidP="0054742E">
      <w:pPr>
        <w:pStyle w:val="Nagwek1"/>
        <w:keepNext w:val="0"/>
        <w:keepLines/>
        <w:widowControl w:val="0"/>
        <w:numPr>
          <w:ilvl w:val="0"/>
          <w:numId w:val="193"/>
        </w:numPr>
        <w:spacing w:after="120"/>
        <w:ind w:left="709"/>
        <w:jc w:val="both"/>
        <w:rPr>
          <w:rFonts w:ascii="Franklin Gothic Book" w:hAnsi="Franklin Gothic Book" w:cs="Calibri"/>
          <w:b w:val="0"/>
          <w:sz w:val="22"/>
          <w:szCs w:val="22"/>
        </w:rPr>
      </w:pPr>
      <w:r w:rsidRPr="00B7023D">
        <w:rPr>
          <w:rFonts w:ascii="Franklin Gothic Book" w:hAnsi="Franklin Gothic Book" w:cs="Calibri"/>
          <w:sz w:val="22"/>
          <w:szCs w:val="22"/>
        </w:rPr>
        <w:t>POZOSTAŁE UREGULOWANIA</w:t>
      </w:r>
      <w:bookmarkEnd w:id="30"/>
      <w:bookmarkEnd w:id="31"/>
      <w:bookmarkEnd w:id="32"/>
      <w:bookmarkEnd w:id="33"/>
      <w:bookmarkEnd w:id="34"/>
      <w:bookmarkEnd w:id="35"/>
      <w:bookmarkEnd w:id="36"/>
    </w:p>
    <w:p w14:paraId="1BC99B92" w14:textId="77777777" w:rsidR="007B5B71" w:rsidRPr="00B7023D" w:rsidRDefault="007B5B71" w:rsidP="00804969">
      <w:pPr>
        <w:pStyle w:val="Nagwek2"/>
        <w:keepNext w:val="0"/>
        <w:widowControl w:val="0"/>
        <w:numPr>
          <w:ilvl w:val="1"/>
          <w:numId w:val="193"/>
        </w:numPr>
        <w:tabs>
          <w:tab w:val="clear" w:pos="709"/>
        </w:tabs>
        <w:spacing w:before="0" w:after="120"/>
        <w:ind w:left="1134"/>
        <w:jc w:val="both"/>
        <w:rPr>
          <w:rFonts w:ascii="Franklin Gothic Book" w:hAnsi="Franklin Gothic Book" w:cs="Calibri"/>
          <w:color w:val="auto"/>
          <w:sz w:val="22"/>
          <w:szCs w:val="22"/>
        </w:rPr>
      </w:pPr>
      <w:r w:rsidRPr="00B7023D">
        <w:rPr>
          <w:rFonts w:ascii="Franklin Gothic Book" w:hAnsi="Franklin Gothic Book" w:cs="Calibri"/>
          <w:color w:val="auto"/>
          <w:sz w:val="22"/>
          <w:szCs w:val="22"/>
        </w:rPr>
        <w:t>Strony uzgadniają następujące adresy do doręczeń:</w:t>
      </w:r>
    </w:p>
    <w:p w14:paraId="2061FC8B" w14:textId="77777777" w:rsidR="007B5B71" w:rsidRPr="001B48DD" w:rsidRDefault="007B5B71" w:rsidP="00804969">
      <w:pPr>
        <w:pStyle w:val="Nagwek2"/>
        <w:keepNext w:val="0"/>
        <w:widowControl w:val="0"/>
        <w:numPr>
          <w:ilvl w:val="2"/>
          <w:numId w:val="193"/>
        </w:numPr>
        <w:tabs>
          <w:tab w:val="clear" w:pos="993"/>
          <w:tab w:val="num" w:pos="1418"/>
        </w:tabs>
        <w:spacing w:before="0" w:after="120"/>
        <w:ind w:left="1560"/>
        <w:jc w:val="both"/>
        <w:rPr>
          <w:rFonts w:ascii="Franklin Gothic Book" w:hAnsi="Franklin Gothic Book" w:cs="Calibri"/>
          <w:color w:val="auto"/>
          <w:sz w:val="22"/>
          <w:szCs w:val="22"/>
        </w:rPr>
      </w:pPr>
      <w:r w:rsidRPr="00B7023D">
        <w:rPr>
          <w:rFonts w:ascii="Franklin Gothic Book" w:hAnsi="Franklin Gothic Book" w:cs="Calibri"/>
          <w:color w:val="auto"/>
          <w:sz w:val="22"/>
          <w:szCs w:val="22"/>
        </w:rPr>
        <w:lastRenderedPageBreak/>
        <w:t xml:space="preserve">Zamawiający (adres dostawy): </w:t>
      </w:r>
    </w:p>
    <w:p w14:paraId="6A22256E" w14:textId="3032A306" w:rsidR="007B5B71" w:rsidRPr="00B7023D" w:rsidRDefault="007B5B71" w:rsidP="007B5B71">
      <w:pPr>
        <w:pStyle w:val="Nagwek3"/>
        <w:widowControl w:val="0"/>
        <w:spacing w:before="0" w:after="120"/>
        <w:ind w:left="1069" w:hanging="709"/>
        <w:rPr>
          <w:rFonts w:ascii="Franklin Gothic Book" w:hAnsi="Franklin Gothic Book" w:cs="Calibri"/>
          <w:iCs/>
          <w:color w:val="auto"/>
          <w:sz w:val="22"/>
          <w:szCs w:val="22"/>
        </w:rPr>
      </w:pPr>
      <w:r w:rsidRPr="00B7023D">
        <w:rPr>
          <w:rFonts w:ascii="Franklin Gothic Book" w:hAnsi="Franklin Gothic Book" w:cs="Calibri"/>
          <w:color w:val="auto"/>
          <w:sz w:val="22"/>
          <w:szCs w:val="22"/>
        </w:rPr>
        <w:tab/>
      </w:r>
      <w:r w:rsidRPr="00B7023D">
        <w:rPr>
          <w:rFonts w:ascii="Franklin Gothic Book" w:hAnsi="Franklin Gothic Book" w:cs="Calibri"/>
          <w:b/>
          <w:color w:val="auto"/>
          <w:sz w:val="22"/>
          <w:szCs w:val="22"/>
        </w:rPr>
        <w:t xml:space="preserve">Enea Połaniec S.A. Zawada 26; 28-230 Połaniec, </w:t>
      </w:r>
      <w:r w:rsidR="00E40CC0">
        <w:rPr>
          <w:rFonts w:ascii="Franklin Gothic Book" w:hAnsi="Franklin Gothic Book"/>
          <w:b/>
          <w:color w:val="auto"/>
          <w:sz w:val="22"/>
          <w:szCs w:val="22"/>
        </w:rPr>
        <w:t>NIP: 8660001429</w:t>
      </w:r>
    </w:p>
    <w:p w14:paraId="3B02CAFF" w14:textId="77777777" w:rsidR="007B5B71" w:rsidRPr="00B7023D" w:rsidRDefault="007B5B71" w:rsidP="007B5B71">
      <w:pPr>
        <w:pStyle w:val="Nagwek3"/>
        <w:widowControl w:val="0"/>
        <w:spacing w:before="0" w:after="120"/>
        <w:ind w:left="1418"/>
        <w:rPr>
          <w:rFonts w:ascii="Franklin Gothic Book" w:hAnsi="Franklin Gothic Book" w:cs="Calibri"/>
          <w:color w:val="auto"/>
          <w:sz w:val="22"/>
          <w:szCs w:val="22"/>
        </w:rPr>
      </w:pPr>
      <w:r w:rsidRPr="00B7023D">
        <w:rPr>
          <w:rFonts w:ascii="Franklin Gothic Book" w:hAnsi="Franklin Gothic Book" w:cs="Calibri"/>
          <w:color w:val="auto"/>
          <w:sz w:val="22"/>
          <w:szCs w:val="22"/>
        </w:rPr>
        <w:t xml:space="preserve">tel.: 48 15 865 65 50; </w:t>
      </w:r>
      <w:r w:rsidRPr="00B7023D">
        <w:rPr>
          <w:rStyle w:val="Nagwek3Znak"/>
          <w:rFonts w:ascii="Franklin Gothic Book" w:hAnsi="Franklin Gothic Book" w:cs="Calibri"/>
          <w:color w:val="auto"/>
          <w:sz w:val="22"/>
          <w:szCs w:val="22"/>
        </w:rPr>
        <w:t>fax. 48 15 865 68 78</w:t>
      </w:r>
      <w:r w:rsidRPr="00B7023D">
        <w:rPr>
          <w:rFonts w:ascii="Franklin Gothic Book" w:hAnsi="Franklin Gothic Book" w:cs="Calibri"/>
          <w:color w:val="auto"/>
          <w:sz w:val="22"/>
          <w:szCs w:val="22"/>
        </w:rPr>
        <w:t>.</w:t>
      </w:r>
    </w:p>
    <w:p w14:paraId="753270E6" w14:textId="77777777" w:rsidR="007B5B71" w:rsidRPr="00804969" w:rsidRDefault="007B5B71" w:rsidP="00804969">
      <w:pPr>
        <w:pStyle w:val="Nagwek2"/>
        <w:keepNext w:val="0"/>
        <w:widowControl w:val="0"/>
        <w:numPr>
          <w:ilvl w:val="2"/>
          <w:numId w:val="193"/>
        </w:numPr>
        <w:tabs>
          <w:tab w:val="clear" w:pos="993"/>
          <w:tab w:val="num" w:pos="1418"/>
        </w:tabs>
        <w:spacing w:before="0" w:after="120"/>
        <w:ind w:left="1560"/>
        <w:jc w:val="both"/>
        <w:rPr>
          <w:rFonts w:ascii="Franklin Gothic Book" w:hAnsi="Franklin Gothic Book" w:cs="Calibri"/>
          <w:color w:val="auto"/>
          <w:sz w:val="22"/>
          <w:szCs w:val="22"/>
        </w:rPr>
      </w:pPr>
      <w:r w:rsidRPr="00B7023D">
        <w:rPr>
          <w:rFonts w:ascii="Franklin Gothic Book" w:hAnsi="Franklin Gothic Book" w:cs="Calibri"/>
          <w:color w:val="auto"/>
          <w:sz w:val="22"/>
          <w:szCs w:val="22"/>
        </w:rPr>
        <w:t xml:space="preserve">Zamawiający (adres do doręczeń faktur): </w:t>
      </w:r>
    </w:p>
    <w:p w14:paraId="2B2226B6" w14:textId="77777777" w:rsidR="007B5B71" w:rsidRPr="00B7023D" w:rsidRDefault="007B5B71" w:rsidP="007B5B71">
      <w:pPr>
        <w:pStyle w:val="Nagwek3"/>
        <w:widowControl w:val="0"/>
        <w:spacing w:before="0" w:after="120"/>
        <w:ind w:left="1066"/>
        <w:rPr>
          <w:rFonts w:ascii="Franklin Gothic Book" w:hAnsi="Franklin Gothic Book" w:cs="Calibri"/>
          <w:b/>
          <w:color w:val="auto"/>
          <w:sz w:val="22"/>
          <w:szCs w:val="22"/>
        </w:rPr>
      </w:pPr>
      <w:r w:rsidRPr="00B7023D">
        <w:rPr>
          <w:rFonts w:ascii="Franklin Gothic Book" w:hAnsi="Franklin Gothic Book" w:cs="Calibri"/>
          <w:b/>
          <w:color w:val="auto"/>
          <w:sz w:val="22"/>
          <w:szCs w:val="22"/>
        </w:rPr>
        <w:t xml:space="preserve">Enea Połaniec S.A., Centrum Zarządzania Dokumentami, ul. Zacisze 28; </w:t>
      </w:r>
    </w:p>
    <w:p w14:paraId="5833D108" w14:textId="77777777" w:rsidR="007B5B71" w:rsidRPr="00B7023D" w:rsidRDefault="007B5B71" w:rsidP="007B5B71">
      <w:pPr>
        <w:pStyle w:val="Nagwek3"/>
        <w:widowControl w:val="0"/>
        <w:spacing w:before="0" w:after="120"/>
        <w:ind w:left="1066"/>
        <w:rPr>
          <w:rFonts w:ascii="Franklin Gothic Book" w:hAnsi="Franklin Gothic Book" w:cs="Calibri"/>
          <w:color w:val="auto"/>
          <w:sz w:val="22"/>
          <w:szCs w:val="22"/>
        </w:rPr>
      </w:pPr>
      <w:r w:rsidRPr="00B7023D">
        <w:rPr>
          <w:rFonts w:ascii="Franklin Gothic Book" w:hAnsi="Franklin Gothic Book" w:cs="Calibri"/>
          <w:b/>
          <w:color w:val="auto"/>
          <w:sz w:val="22"/>
          <w:szCs w:val="22"/>
        </w:rPr>
        <w:t>65-775 Zielona Góra</w:t>
      </w:r>
      <w:r w:rsidRPr="00B7023D">
        <w:rPr>
          <w:rFonts w:ascii="Franklin Gothic Book" w:hAnsi="Franklin Gothic Book" w:cs="Calibri"/>
          <w:color w:val="auto"/>
          <w:sz w:val="22"/>
          <w:szCs w:val="22"/>
        </w:rPr>
        <w:t xml:space="preserve">  </w:t>
      </w:r>
    </w:p>
    <w:p w14:paraId="56E71398" w14:textId="77777777" w:rsidR="007B5B71" w:rsidRPr="00804969" w:rsidRDefault="007B5B71" w:rsidP="00804969">
      <w:pPr>
        <w:pStyle w:val="Nagwek2"/>
        <w:keepNext w:val="0"/>
        <w:widowControl w:val="0"/>
        <w:numPr>
          <w:ilvl w:val="2"/>
          <w:numId w:val="193"/>
        </w:numPr>
        <w:tabs>
          <w:tab w:val="clear" w:pos="993"/>
          <w:tab w:val="num" w:pos="1418"/>
        </w:tabs>
        <w:spacing w:before="0" w:after="120"/>
        <w:ind w:left="1560"/>
        <w:jc w:val="both"/>
        <w:rPr>
          <w:rFonts w:ascii="Franklin Gothic Book" w:hAnsi="Franklin Gothic Book" w:cs="Calibri"/>
          <w:color w:val="auto"/>
          <w:sz w:val="22"/>
          <w:szCs w:val="22"/>
        </w:rPr>
      </w:pPr>
      <w:r w:rsidRPr="00804969">
        <w:rPr>
          <w:rFonts w:ascii="Franklin Gothic Book" w:hAnsi="Franklin Gothic Book" w:cs="Calibri"/>
          <w:color w:val="auto"/>
          <w:sz w:val="22"/>
          <w:szCs w:val="22"/>
        </w:rPr>
        <w:t xml:space="preserve">Dostawca: </w:t>
      </w:r>
    </w:p>
    <w:p w14:paraId="79E79970" w14:textId="77777777" w:rsidR="007B5B71" w:rsidRPr="00B7023D" w:rsidRDefault="007B5B71" w:rsidP="007B5B71">
      <w:pPr>
        <w:pStyle w:val="Nagwek3"/>
        <w:spacing w:before="0" w:after="120"/>
        <w:ind w:left="425"/>
        <w:rPr>
          <w:rFonts w:ascii="Franklin Gothic Book" w:hAnsi="Franklin Gothic Book"/>
          <w:b/>
          <w:color w:val="auto"/>
          <w:sz w:val="22"/>
          <w:szCs w:val="22"/>
        </w:rPr>
      </w:pPr>
      <w:r w:rsidRPr="00B7023D">
        <w:rPr>
          <w:rFonts w:ascii="Franklin Gothic Book" w:hAnsi="Franklin Gothic Book"/>
          <w:color w:val="auto"/>
          <w:sz w:val="22"/>
          <w:szCs w:val="22"/>
        </w:rPr>
        <w:t xml:space="preserve">             </w:t>
      </w:r>
      <w:r w:rsidRPr="00B7023D">
        <w:rPr>
          <w:rFonts w:ascii="Franklin Gothic Book" w:hAnsi="Franklin Gothic Book"/>
          <w:b/>
          <w:color w:val="auto"/>
          <w:sz w:val="22"/>
          <w:szCs w:val="22"/>
          <w:lang w:val="cs-CZ" w:eastAsia="cs-CZ"/>
        </w:rPr>
        <w:t xml:space="preserve">......................     </w:t>
      </w:r>
      <w:r w:rsidRPr="00B7023D">
        <w:rPr>
          <w:rFonts w:ascii="Franklin Gothic Book" w:hAnsi="Franklin Gothic Book"/>
          <w:b/>
          <w:color w:val="auto"/>
          <w:sz w:val="22"/>
          <w:szCs w:val="22"/>
        </w:rPr>
        <w:t xml:space="preserve">NIP: </w:t>
      </w:r>
      <w:r w:rsidRPr="00B7023D">
        <w:rPr>
          <w:rStyle w:val="tlid-translation"/>
          <w:rFonts w:ascii="Franklin Gothic Book" w:hAnsi="Franklin Gothic Book"/>
          <w:b/>
          <w:color w:val="auto"/>
          <w:sz w:val="22"/>
          <w:szCs w:val="22"/>
        </w:rPr>
        <w:t>……………….</w:t>
      </w:r>
    </w:p>
    <w:p w14:paraId="44F65B1E" w14:textId="77777777" w:rsidR="007B5B71" w:rsidRPr="00B7023D" w:rsidRDefault="007B5B71" w:rsidP="00804969">
      <w:pPr>
        <w:pStyle w:val="Nagwek2"/>
        <w:keepNext w:val="0"/>
        <w:widowControl w:val="0"/>
        <w:numPr>
          <w:ilvl w:val="1"/>
          <w:numId w:val="193"/>
        </w:numPr>
        <w:tabs>
          <w:tab w:val="clear" w:pos="709"/>
        </w:tabs>
        <w:spacing w:before="0" w:after="120"/>
        <w:ind w:left="1134"/>
        <w:jc w:val="both"/>
        <w:rPr>
          <w:rFonts w:ascii="Franklin Gothic Book" w:hAnsi="Franklin Gothic Book" w:cs="Calibri"/>
          <w:color w:val="auto"/>
          <w:sz w:val="22"/>
          <w:szCs w:val="22"/>
        </w:rPr>
      </w:pPr>
      <w:r w:rsidRPr="00B7023D">
        <w:rPr>
          <w:rFonts w:ascii="Franklin Gothic Book" w:hAnsi="Franklin Gothic Book" w:cs="Calibri"/>
          <w:color w:val="auto"/>
          <w:sz w:val="22"/>
          <w:szCs w:val="22"/>
        </w:rPr>
        <w:t>Wszelkie zmiany i uzupełnienia do Umowy wymagają formy pisemnej pod rygorem nieważności.</w:t>
      </w:r>
    </w:p>
    <w:p w14:paraId="3A126A70" w14:textId="77777777" w:rsidR="007B5B71" w:rsidRPr="00B7023D" w:rsidRDefault="007B5B71" w:rsidP="00804969">
      <w:pPr>
        <w:pStyle w:val="Nagwek2"/>
        <w:keepNext w:val="0"/>
        <w:widowControl w:val="0"/>
        <w:numPr>
          <w:ilvl w:val="1"/>
          <w:numId w:val="193"/>
        </w:numPr>
        <w:tabs>
          <w:tab w:val="clear" w:pos="709"/>
        </w:tabs>
        <w:spacing w:before="0" w:after="120"/>
        <w:ind w:left="1134"/>
        <w:jc w:val="both"/>
        <w:rPr>
          <w:rFonts w:ascii="Franklin Gothic Book" w:hAnsi="Franklin Gothic Book" w:cs="Calibri"/>
          <w:color w:val="auto"/>
          <w:sz w:val="22"/>
          <w:szCs w:val="22"/>
        </w:rPr>
      </w:pPr>
      <w:r w:rsidRPr="00B7023D">
        <w:rPr>
          <w:rFonts w:ascii="Franklin Gothic Book" w:hAnsi="Franklin Gothic Book" w:cs="Calibri"/>
          <w:color w:val="auto"/>
          <w:sz w:val="22"/>
          <w:szCs w:val="22"/>
        </w:rPr>
        <w:t>Umowa została sporządzona w dwóch jednobrzmiących egzemplarzach, po jednym dla każdej ze Stron.</w:t>
      </w:r>
    </w:p>
    <w:p w14:paraId="6F8A0AAC" w14:textId="77777777" w:rsidR="007B5B71" w:rsidRPr="00804969" w:rsidRDefault="007B5B71" w:rsidP="00804969">
      <w:pPr>
        <w:pStyle w:val="Nagwek2"/>
        <w:keepNext w:val="0"/>
        <w:widowControl w:val="0"/>
        <w:numPr>
          <w:ilvl w:val="1"/>
          <w:numId w:val="193"/>
        </w:numPr>
        <w:tabs>
          <w:tab w:val="clear" w:pos="709"/>
        </w:tabs>
        <w:spacing w:before="0" w:after="120"/>
        <w:ind w:left="1134"/>
        <w:jc w:val="both"/>
        <w:rPr>
          <w:rFonts w:ascii="Franklin Gothic Book" w:hAnsi="Franklin Gothic Book" w:cs="Calibri"/>
          <w:color w:val="auto"/>
          <w:sz w:val="22"/>
          <w:szCs w:val="22"/>
        </w:rPr>
      </w:pPr>
      <w:r w:rsidRPr="00804969">
        <w:rPr>
          <w:rFonts w:ascii="Franklin Gothic Book" w:hAnsi="Franklin Gothic Book" w:cs="Calibri"/>
          <w:color w:val="auto"/>
          <w:sz w:val="22"/>
          <w:szCs w:val="22"/>
        </w:rPr>
        <w:t>Integralną częścią Umowy są następujące załączniki:</w:t>
      </w:r>
    </w:p>
    <w:p w14:paraId="1DC86D56" w14:textId="663A2528" w:rsidR="007B5B71" w:rsidRPr="00804969" w:rsidRDefault="007B5B71" w:rsidP="00804969">
      <w:pPr>
        <w:pStyle w:val="Nagwek2"/>
        <w:keepNext w:val="0"/>
        <w:widowControl w:val="0"/>
        <w:numPr>
          <w:ilvl w:val="2"/>
          <w:numId w:val="193"/>
        </w:numPr>
        <w:tabs>
          <w:tab w:val="clear" w:pos="993"/>
          <w:tab w:val="num" w:pos="1418"/>
        </w:tabs>
        <w:spacing w:before="0" w:after="120"/>
        <w:ind w:left="1560"/>
        <w:jc w:val="both"/>
        <w:rPr>
          <w:rFonts w:ascii="Franklin Gothic Book" w:hAnsi="Franklin Gothic Book" w:cs="Calibri"/>
          <w:color w:val="auto"/>
          <w:sz w:val="22"/>
          <w:szCs w:val="22"/>
        </w:rPr>
      </w:pPr>
      <w:r w:rsidRPr="00804969">
        <w:rPr>
          <w:rFonts w:ascii="Franklin Gothic Book" w:hAnsi="Franklin Gothic Book" w:cs="Calibri"/>
          <w:color w:val="auto"/>
          <w:sz w:val="22"/>
          <w:szCs w:val="22"/>
        </w:rPr>
        <w:t xml:space="preserve">Załącznik nr 1 -  </w:t>
      </w:r>
      <w:r w:rsidR="00E40CC0" w:rsidRPr="00804969">
        <w:rPr>
          <w:rFonts w:ascii="Franklin Gothic Book" w:hAnsi="Franklin Gothic Book" w:cs="Calibri"/>
          <w:color w:val="auto"/>
          <w:sz w:val="22"/>
          <w:szCs w:val="22"/>
        </w:rPr>
        <w:t>Specyfikacja Istotnych Warunków Zamówienia (SIWZ).</w:t>
      </w:r>
    </w:p>
    <w:p w14:paraId="2D1731AB" w14:textId="041A4342" w:rsidR="007B5B71" w:rsidRPr="00804969" w:rsidRDefault="007B5B71" w:rsidP="00804969">
      <w:pPr>
        <w:pStyle w:val="Nagwek2"/>
        <w:keepNext w:val="0"/>
        <w:widowControl w:val="0"/>
        <w:numPr>
          <w:ilvl w:val="2"/>
          <w:numId w:val="193"/>
        </w:numPr>
        <w:tabs>
          <w:tab w:val="clear" w:pos="993"/>
          <w:tab w:val="num" w:pos="1418"/>
        </w:tabs>
        <w:spacing w:before="0" w:after="120"/>
        <w:ind w:left="1560"/>
        <w:jc w:val="both"/>
        <w:rPr>
          <w:rFonts w:ascii="Franklin Gothic Book" w:hAnsi="Franklin Gothic Book" w:cs="Calibri"/>
          <w:color w:val="auto"/>
          <w:sz w:val="22"/>
          <w:szCs w:val="22"/>
        </w:rPr>
      </w:pPr>
      <w:r w:rsidRPr="00804969">
        <w:rPr>
          <w:rFonts w:ascii="Franklin Gothic Book" w:hAnsi="Franklin Gothic Book" w:cs="Calibri"/>
          <w:color w:val="auto"/>
          <w:sz w:val="22"/>
          <w:szCs w:val="22"/>
        </w:rPr>
        <w:t xml:space="preserve">Załącznik nr 2 – </w:t>
      </w:r>
      <w:r w:rsidR="00E40CC0" w:rsidRPr="00804969">
        <w:rPr>
          <w:rFonts w:ascii="Franklin Gothic Book" w:hAnsi="Franklin Gothic Book" w:cs="Calibri"/>
          <w:color w:val="auto"/>
          <w:sz w:val="22"/>
          <w:szCs w:val="22"/>
        </w:rPr>
        <w:t>Ogólne Warunki Zakupu Towarów (OWZT).</w:t>
      </w:r>
    </w:p>
    <w:p w14:paraId="6DD93427" w14:textId="77777777" w:rsidR="007B5B71" w:rsidRPr="00804969" w:rsidRDefault="007B5B71" w:rsidP="00804969">
      <w:pPr>
        <w:pStyle w:val="Nagwek2"/>
        <w:keepNext w:val="0"/>
        <w:widowControl w:val="0"/>
        <w:numPr>
          <w:ilvl w:val="2"/>
          <w:numId w:val="193"/>
        </w:numPr>
        <w:tabs>
          <w:tab w:val="clear" w:pos="993"/>
          <w:tab w:val="num" w:pos="1418"/>
        </w:tabs>
        <w:spacing w:before="0" w:after="120"/>
        <w:ind w:left="1560"/>
        <w:jc w:val="both"/>
        <w:rPr>
          <w:rFonts w:ascii="Franklin Gothic Book" w:hAnsi="Franklin Gothic Book" w:cs="Calibri"/>
          <w:color w:val="auto"/>
          <w:sz w:val="22"/>
          <w:szCs w:val="22"/>
        </w:rPr>
      </w:pPr>
      <w:r w:rsidRPr="00804969">
        <w:rPr>
          <w:rFonts w:ascii="Franklin Gothic Book" w:hAnsi="Franklin Gothic Book" w:cs="Calibri"/>
          <w:color w:val="auto"/>
          <w:sz w:val="22"/>
          <w:szCs w:val="22"/>
        </w:rPr>
        <w:t>Załącznik nr 3 -  Klauzula informacyjna Administratora.</w:t>
      </w:r>
    </w:p>
    <w:p w14:paraId="64DBD401" w14:textId="13DC28C3" w:rsidR="00CD70D8" w:rsidRPr="00804969" w:rsidRDefault="00CD70D8" w:rsidP="00804969">
      <w:pPr>
        <w:pStyle w:val="Nagwek2"/>
        <w:keepNext w:val="0"/>
        <w:widowControl w:val="0"/>
        <w:numPr>
          <w:ilvl w:val="2"/>
          <w:numId w:val="193"/>
        </w:numPr>
        <w:tabs>
          <w:tab w:val="clear" w:pos="993"/>
          <w:tab w:val="num" w:pos="1418"/>
        </w:tabs>
        <w:spacing w:before="0" w:after="120"/>
        <w:ind w:left="1560"/>
        <w:jc w:val="both"/>
        <w:rPr>
          <w:rFonts w:ascii="Franklin Gothic Book" w:hAnsi="Franklin Gothic Book" w:cs="Calibri"/>
          <w:color w:val="auto"/>
          <w:sz w:val="22"/>
          <w:szCs w:val="22"/>
        </w:rPr>
      </w:pPr>
      <w:r w:rsidRPr="00804969">
        <w:rPr>
          <w:rFonts w:ascii="Franklin Gothic Book" w:hAnsi="Franklin Gothic Book" w:cs="Calibri"/>
          <w:color w:val="auto"/>
          <w:sz w:val="22"/>
          <w:szCs w:val="22"/>
        </w:rPr>
        <w:t>Załącznik nr 4 – Oferta nr … z dnia …………………</w:t>
      </w:r>
    </w:p>
    <w:p w14:paraId="40B29D80" w14:textId="77777777" w:rsidR="007B5B71" w:rsidRPr="00B7023D" w:rsidRDefault="007B5B71" w:rsidP="007B5B71">
      <w:pPr>
        <w:rPr>
          <w:rFonts w:ascii="Franklin Gothic Book" w:hAnsi="Franklin Gothic Book" w:cs="Arial"/>
          <w:b/>
          <w:sz w:val="22"/>
          <w:szCs w:val="22"/>
        </w:rPr>
      </w:pPr>
    </w:p>
    <w:p w14:paraId="1F510F8B" w14:textId="77777777" w:rsidR="007B5B71" w:rsidRPr="00B7023D" w:rsidRDefault="007B5B71" w:rsidP="007B5B71">
      <w:pPr>
        <w:rPr>
          <w:rFonts w:ascii="Franklin Gothic Book" w:hAnsi="Franklin Gothic Book"/>
          <w:sz w:val="22"/>
          <w:szCs w:val="22"/>
          <w:highlight w:val="yellow"/>
          <w:lang w:eastAsia="en-US"/>
        </w:rPr>
      </w:pPr>
    </w:p>
    <w:p w14:paraId="03CE0B63" w14:textId="77777777" w:rsidR="007B5B71" w:rsidRPr="00B7023D" w:rsidRDefault="007B5B71" w:rsidP="007B5B71">
      <w:pPr>
        <w:keepLines/>
        <w:widowControl w:val="0"/>
        <w:tabs>
          <w:tab w:val="center" w:pos="1704"/>
          <w:tab w:val="center" w:pos="7100"/>
        </w:tabs>
        <w:spacing w:after="120"/>
        <w:jc w:val="center"/>
        <w:rPr>
          <w:rFonts w:ascii="Franklin Gothic Book" w:hAnsi="Franklin Gothic Book" w:cs="Calibri"/>
          <w:b/>
          <w:bCs/>
          <w:sz w:val="22"/>
          <w:szCs w:val="22"/>
        </w:rPr>
      </w:pPr>
    </w:p>
    <w:p w14:paraId="129777CF" w14:textId="77777777" w:rsidR="007B5B71" w:rsidRPr="00B7023D" w:rsidRDefault="007B5B71" w:rsidP="007B5B71">
      <w:pPr>
        <w:keepLines/>
        <w:widowControl w:val="0"/>
        <w:tabs>
          <w:tab w:val="center" w:pos="1704"/>
          <w:tab w:val="center" w:pos="7100"/>
        </w:tabs>
        <w:spacing w:after="120"/>
        <w:jc w:val="center"/>
        <w:rPr>
          <w:rFonts w:ascii="Franklin Gothic Book" w:hAnsi="Franklin Gothic Book" w:cs="Calibri"/>
          <w:b/>
          <w:bCs/>
          <w:sz w:val="22"/>
          <w:szCs w:val="22"/>
        </w:rPr>
      </w:pPr>
    </w:p>
    <w:p w14:paraId="57DC056F" w14:textId="77777777" w:rsidR="007B5B71" w:rsidRPr="00B7023D" w:rsidRDefault="007B5B71" w:rsidP="007B5B71">
      <w:pPr>
        <w:keepLines/>
        <w:widowControl w:val="0"/>
        <w:tabs>
          <w:tab w:val="center" w:pos="1704"/>
          <w:tab w:val="center" w:pos="7100"/>
        </w:tabs>
        <w:spacing w:after="120"/>
        <w:jc w:val="center"/>
        <w:rPr>
          <w:rFonts w:ascii="Franklin Gothic Book" w:hAnsi="Franklin Gothic Book" w:cs="Calibri"/>
          <w:b/>
          <w:bCs/>
          <w:sz w:val="22"/>
          <w:szCs w:val="22"/>
        </w:rPr>
      </w:pPr>
      <w:r w:rsidRPr="00B7023D">
        <w:rPr>
          <w:rFonts w:ascii="Franklin Gothic Book" w:hAnsi="Franklin Gothic Book" w:cs="Calibri"/>
          <w:b/>
          <w:bCs/>
          <w:sz w:val="22"/>
          <w:szCs w:val="22"/>
        </w:rPr>
        <w:t>DOSTAWCA</w:t>
      </w:r>
      <w:r w:rsidRPr="00B7023D">
        <w:rPr>
          <w:rFonts w:ascii="Franklin Gothic Book" w:hAnsi="Franklin Gothic Book" w:cs="Calibri"/>
          <w:b/>
          <w:bCs/>
          <w:sz w:val="22"/>
          <w:szCs w:val="22"/>
        </w:rPr>
        <w:tab/>
      </w:r>
      <w:r w:rsidRPr="00B7023D">
        <w:rPr>
          <w:rFonts w:ascii="Franklin Gothic Book" w:hAnsi="Franklin Gothic Book" w:cs="Calibri"/>
          <w:b/>
          <w:bCs/>
          <w:sz w:val="22"/>
          <w:szCs w:val="22"/>
        </w:rPr>
        <w:tab/>
        <w:t>ZAMAWIAJĄCY</w:t>
      </w:r>
    </w:p>
    <w:p w14:paraId="2EC946DF" w14:textId="77777777" w:rsidR="007B5B71" w:rsidRPr="00B7023D" w:rsidRDefault="007B5B71" w:rsidP="007B5B71">
      <w:pPr>
        <w:tabs>
          <w:tab w:val="center" w:pos="1704"/>
          <w:tab w:val="center" w:pos="7100"/>
        </w:tabs>
        <w:spacing w:after="120"/>
        <w:jc w:val="right"/>
        <w:rPr>
          <w:rFonts w:ascii="Franklin Gothic Book" w:hAnsi="Franklin Gothic Book" w:cs="Arial"/>
          <w:b/>
          <w:bCs/>
          <w:sz w:val="22"/>
          <w:szCs w:val="22"/>
        </w:rPr>
      </w:pPr>
    </w:p>
    <w:p w14:paraId="7AB0A0CA" w14:textId="77777777" w:rsidR="007B5B71" w:rsidRPr="00B7023D" w:rsidRDefault="007B5B71" w:rsidP="007B5B71">
      <w:pPr>
        <w:tabs>
          <w:tab w:val="center" w:pos="1704"/>
          <w:tab w:val="center" w:pos="7100"/>
        </w:tabs>
        <w:spacing w:after="120"/>
        <w:jc w:val="right"/>
        <w:rPr>
          <w:rFonts w:ascii="Franklin Gothic Book" w:hAnsi="Franklin Gothic Book" w:cs="Arial"/>
          <w:b/>
          <w:bCs/>
          <w:sz w:val="22"/>
          <w:szCs w:val="22"/>
        </w:rPr>
      </w:pPr>
    </w:p>
    <w:p w14:paraId="65156608" w14:textId="77777777" w:rsidR="007B5B71" w:rsidRPr="00B7023D" w:rsidRDefault="007B5B71" w:rsidP="007B5B71">
      <w:pPr>
        <w:tabs>
          <w:tab w:val="center" w:pos="1704"/>
          <w:tab w:val="center" w:pos="7100"/>
        </w:tabs>
        <w:spacing w:after="120"/>
        <w:jc w:val="center"/>
        <w:rPr>
          <w:rFonts w:ascii="Franklin Gothic Book" w:hAnsi="Franklin Gothic Book" w:cs="Arial"/>
          <w:b/>
          <w:bCs/>
          <w:sz w:val="22"/>
          <w:szCs w:val="22"/>
        </w:rPr>
      </w:pPr>
      <w:r w:rsidRPr="00B7023D">
        <w:rPr>
          <w:rFonts w:ascii="Franklin Gothic Book" w:hAnsi="Franklin Gothic Book" w:cs="Arial"/>
          <w:b/>
          <w:bCs/>
          <w:sz w:val="22"/>
          <w:szCs w:val="22"/>
        </w:rPr>
        <w:t xml:space="preserve">……………………………………. </w:t>
      </w:r>
      <w:r w:rsidRPr="00B7023D">
        <w:rPr>
          <w:rFonts w:ascii="Franklin Gothic Book" w:hAnsi="Franklin Gothic Book" w:cs="Arial"/>
          <w:b/>
          <w:bCs/>
          <w:sz w:val="22"/>
          <w:szCs w:val="22"/>
        </w:rPr>
        <w:tab/>
        <w:t>…………………………………….</w:t>
      </w:r>
    </w:p>
    <w:p w14:paraId="00F83C78" w14:textId="77777777" w:rsidR="007B5B71" w:rsidRPr="00B7023D" w:rsidRDefault="007B5B71" w:rsidP="007B5B71">
      <w:pPr>
        <w:spacing w:after="120"/>
        <w:rPr>
          <w:rFonts w:ascii="Franklin Gothic Book" w:hAnsi="Franklin Gothic Book" w:cstheme="minorHAnsi"/>
          <w:b/>
          <w:color w:val="000000" w:themeColor="text1"/>
          <w:sz w:val="22"/>
          <w:szCs w:val="22"/>
        </w:rPr>
      </w:pPr>
      <w:r w:rsidRPr="00B7023D">
        <w:rPr>
          <w:rFonts w:ascii="Franklin Gothic Book" w:hAnsi="Franklin Gothic Book" w:cstheme="minorHAnsi"/>
          <w:b/>
          <w:color w:val="000000" w:themeColor="text1"/>
          <w:sz w:val="22"/>
          <w:szCs w:val="22"/>
        </w:rPr>
        <w:br w:type="page"/>
      </w:r>
    </w:p>
    <w:p w14:paraId="4E3468DD" w14:textId="77777777" w:rsidR="007B5B71" w:rsidRPr="00B7023D" w:rsidRDefault="007B5B71" w:rsidP="007B5B71">
      <w:pPr>
        <w:spacing w:after="120"/>
        <w:jc w:val="right"/>
        <w:rPr>
          <w:rFonts w:ascii="Franklin Gothic Book" w:hAnsi="Franklin Gothic Book"/>
          <w:sz w:val="22"/>
          <w:szCs w:val="22"/>
        </w:rPr>
      </w:pPr>
      <w:r w:rsidRPr="00B7023D">
        <w:rPr>
          <w:rFonts w:ascii="Franklin Gothic Book" w:hAnsi="Franklin Gothic Book"/>
          <w:sz w:val="22"/>
          <w:szCs w:val="22"/>
        </w:rPr>
        <w:lastRenderedPageBreak/>
        <w:t xml:space="preserve">Załącznik nr 1 do Umowy nr </w:t>
      </w:r>
      <w:r w:rsidRPr="00B7023D">
        <w:rPr>
          <w:rFonts w:ascii="Franklin Gothic Book" w:hAnsi="Franklin Gothic Book" w:cs="Arial"/>
          <w:b/>
          <w:bCs/>
          <w:sz w:val="22"/>
          <w:szCs w:val="22"/>
        </w:rPr>
        <w:t>NZ/…………………………….</w:t>
      </w:r>
    </w:p>
    <w:p w14:paraId="4BA7B2A3" w14:textId="77777777" w:rsidR="007B5B71" w:rsidRPr="00B7023D" w:rsidRDefault="007B5B71" w:rsidP="007B5B71">
      <w:pPr>
        <w:spacing w:after="120"/>
        <w:jc w:val="right"/>
        <w:rPr>
          <w:rFonts w:ascii="Franklin Gothic Book" w:hAnsi="Franklin Gothic Book"/>
          <w:sz w:val="22"/>
          <w:szCs w:val="22"/>
        </w:rPr>
      </w:pPr>
    </w:p>
    <w:p w14:paraId="7B7D0009" w14:textId="77777777" w:rsidR="007B5B71" w:rsidRPr="00B7023D" w:rsidRDefault="007B5B71" w:rsidP="007B5B71">
      <w:pPr>
        <w:spacing w:after="120"/>
        <w:jc w:val="center"/>
        <w:rPr>
          <w:rFonts w:ascii="Franklin Gothic Book" w:hAnsi="Franklin Gothic Book" w:cs="Arial"/>
          <w:b/>
          <w:color w:val="000000" w:themeColor="text1"/>
          <w:sz w:val="22"/>
          <w:szCs w:val="22"/>
        </w:rPr>
      </w:pPr>
      <w:r w:rsidRPr="00B7023D">
        <w:rPr>
          <w:rFonts w:ascii="Franklin Gothic Book" w:hAnsi="Franklin Gothic Book" w:cs="Arial"/>
          <w:color w:val="000000" w:themeColor="text1"/>
          <w:sz w:val="22"/>
          <w:szCs w:val="22"/>
        </w:rPr>
        <w:t>SPECYFIKACJA ISTOTNYCH WARUNKÓW ZAMÓWIENIA</w:t>
      </w:r>
      <w:r w:rsidRPr="00B7023D">
        <w:rPr>
          <w:rFonts w:ascii="Franklin Gothic Book" w:hAnsi="Franklin Gothic Book" w:cs="Arial"/>
          <w:b/>
          <w:color w:val="000000" w:themeColor="text1"/>
          <w:sz w:val="22"/>
          <w:szCs w:val="22"/>
        </w:rPr>
        <w:t xml:space="preserve"> (SIWZ)</w:t>
      </w:r>
    </w:p>
    <w:p w14:paraId="05775DE6" w14:textId="77777777" w:rsidR="007B5B71" w:rsidRPr="00B7023D" w:rsidRDefault="007B5B71" w:rsidP="007B5B71">
      <w:pPr>
        <w:spacing w:after="120"/>
        <w:jc w:val="center"/>
        <w:outlineLvl w:val="0"/>
        <w:rPr>
          <w:rFonts w:ascii="Franklin Gothic Book" w:hAnsi="Franklin Gothic Book" w:cs="Arial"/>
          <w:b/>
          <w:color w:val="000000" w:themeColor="text1"/>
          <w:sz w:val="22"/>
          <w:szCs w:val="22"/>
        </w:rPr>
      </w:pPr>
      <w:r w:rsidRPr="00B7023D">
        <w:rPr>
          <w:rFonts w:ascii="Franklin Gothic Book" w:hAnsi="Franklin Gothic Book" w:cs="Arial"/>
          <w:b/>
          <w:color w:val="000000" w:themeColor="text1"/>
          <w:sz w:val="22"/>
          <w:szCs w:val="22"/>
        </w:rPr>
        <w:t>na</w:t>
      </w:r>
    </w:p>
    <w:p w14:paraId="4F59E126" w14:textId="77777777" w:rsidR="007B5B71" w:rsidRPr="00B7023D" w:rsidRDefault="007B5B71" w:rsidP="007B5B71">
      <w:pPr>
        <w:spacing w:after="120"/>
        <w:jc w:val="center"/>
        <w:outlineLvl w:val="0"/>
        <w:rPr>
          <w:rFonts w:ascii="Franklin Gothic Book" w:hAnsi="Franklin Gothic Book" w:cs="Arial"/>
          <w:b/>
          <w:color w:val="000000" w:themeColor="text1"/>
          <w:sz w:val="22"/>
          <w:szCs w:val="22"/>
        </w:rPr>
      </w:pPr>
    </w:p>
    <w:p w14:paraId="71E434B8" w14:textId="17E9E0C3" w:rsidR="00794DE4" w:rsidRPr="00B7023D" w:rsidRDefault="00794DE4" w:rsidP="00794DE4">
      <w:pPr>
        <w:pStyle w:val="Akapitzlist"/>
        <w:spacing w:after="120" w:line="240" w:lineRule="auto"/>
        <w:rPr>
          <w:rFonts w:ascii="Franklin Gothic Book" w:hAnsi="Franklin Gothic Book"/>
          <w:b/>
        </w:rPr>
      </w:pPr>
      <w:r w:rsidRPr="00B7023D">
        <w:rPr>
          <w:rFonts w:ascii="Franklin Gothic Book" w:hAnsi="Franklin Gothic Book"/>
          <w:b/>
        </w:rPr>
        <w:t xml:space="preserve">dostawę </w:t>
      </w:r>
      <w:r w:rsidR="003643B7" w:rsidRPr="00B7023D">
        <w:rPr>
          <w:rFonts w:ascii="Franklin Gothic Book" w:hAnsi="Franklin Gothic Book"/>
          <w:b/>
        </w:rPr>
        <w:t>6</w:t>
      </w:r>
      <w:r w:rsidRPr="00B7023D">
        <w:rPr>
          <w:rFonts w:ascii="Franklin Gothic Book" w:hAnsi="Franklin Gothic Book"/>
          <w:b/>
        </w:rPr>
        <w:t xml:space="preserve"> szt. </w:t>
      </w:r>
      <w:r w:rsidRPr="00B7023D">
        <w:rPr>
          <w:rFonts w:ascii="Franklin Gothic Book" w:hAnsi="Franklin Gothic Book"/>
          <w:b/>
          <w:color w:val="000000"/>
        </w:rPr>
        <w:t>wózków akumulatorowych wraz z zestawem do ładowania dla każdego wózka</w:t>
      </w:r>
      <w:r w:rsidRPr="00B7023D">
        <w:rPr>
          <w:rFonts w:ascii="Franklin Gothic Book" w:hAnsi="Franklin Gothic Book" w:cstheme="minorHAnsi"/>
          <w:b/>
        </w:rPr>
        <w:t> </w:t>
      </w:r>
      <w:r w:rsidRPr="00B7023D">
        <w:rPr>
          <w:rFonts w:ascii="Franklin Gothic Book" w:hAnsi="Franklin Gothic Book" w:cstheme="minorHAnsi"/>
          <w:b/>
        </w:rPr>
        <w:br/>
        <w:t>o poniższych parametrach:</w:t>
      </w:r>
    </w:p>
    <w:p w14:paraId="5AC763DD" w14:textId="77777777" w:rsidR="00794DE4" w:rsidRPr="00B7023D" w:rsidRDefault="00794DE4" w:rsidP="00794DE4">
      <w:pPr>
        <w:pStyle w:val="Akapitzlist"/>
        <w:spacing w:after="120" w:line="240" w:lineRule="auto"/>
        <w:rPr>
          <w:rFonts w:ascii="Franklin Gothic Book" w:hAnsi="Franklin Gothic Book"/>
          <w:b/>
        </w:rPr>
      </w:pPr>
    </w:p>
    <w:p w14:paraId="2E4EFA37" w14:textId="77777777" w:rsidR="00794DE4" w:rsidRPr="00B7023D" w:rsidRDefault="00794DE4" w:rsidP="00794DE4">
      <w:pPr>
        <w:pStyle w:val="Akapitzlist"/>
        <w:numPr>
          <w:ilvl w:val="0"/>
          <w:numId w:val="192"/>
        </w:numPr>
        <w:spacing w:after="120" w:line="240" w:lineRule="auto"/>
        <w:rPr>
          <w:rFonts w:ascii="Franklin Gothic Book" w:hAnsi="Franklin Gothic Book"/>
        </w:rPr>
      </w:pPr>
      <w:r w:rsidRPr="00B7023D">
        <w:rPr>
          <w:rFonts w:ascii="Franklin Gothic Book" w:hAnsi="Franklin Gothic Book"/>
        </w:rPr>
        <w:t>Dwuosobowy bagażowy z kabiną,</w:t>
      </w:r>
    </w:p>
    <w:p w14:paraId="26E1DD29" w14:textId="77777777" w:rsidR="00794DE4" w:rsidRPr="00B7023D" w:rsidRDefault="00794DE4" w:rsidP="00794DE4">
      <w:pPr>
        <w:pStyle w:val="Akapitzlist"/>
        <w:numPr>
          <w:ilvl w:val="0"/>
          <w:numId w:val="192"/>
        </w:numPr>
        <w:spacing w:after="120" w:line="240" w:lineRule="auto"/>
        <w:rPr>
          <w:rFonts w:ascii="Franklin Gothic Book" w:hAnsi="Franklin Gothic Book"/>
        </w:rPr>
      </w:pPr>
      <w:r w:rsidRPr="00B7023D">
        <w:rPr>
          <w:rFonts w:ascii="Franklin Gothic Book" w:hAnsi="Franklin Gothic Book"/>
        </w:rPr>
        <w:t>Masa własna pojazdu (bez obciążenia) do 1500 kg,</w:t>
      </w:r>
    </w:p>
    <w:p w14:paraId="41EE24D1" w14:textId="77777777" w:rsidR="00794DE4" w:rsidRPr="00B7023D" w:rsidRDefault="00794DE4" w:rsidP="00794DE4">
      <w:pPr>
        <w:pStyle w:val="Akapitzlist"/>
        <w:numPr>
          <w:ilvl w:val="0"/>
          <w:numId w:val="192"/>
        </w:numPr>
        <w:spacing w:after="120" w:line="240" w:lineRule="auto"/>
        <w:rPr>
          <w:rFonts w:ascii="Franklin Gothic Book" w:hAnsi="Franklin Gothic Book"/>
        </w:rPr>
      </w:pPr>
      <w:r w:rsidRPr="00B7023D">
        <w:rPr>
          <w:rFonts w:ascii="Franklin Gothic Book" w:hAnsi="Franklin Gothic Book"/>
        </w:rPr>
        <w:t>Zasięg pojazdu minimum 80 km na jednym ładowaniu,</w:t>
      </w:r>
    </w:p>
    <w:p w14:paraId="6807453C" w14:textId="77777777" w:rsidR="00794DE4" w:rsidRPr="00B7023D" w:rsidRDefault="00794DE4" w:rsidP="00794DE4">
      <w:pPr>
        <w:pStyle w:val="Akapitzlist"/>
        <w:numPr>
          <w:ilvl w:val="0"/>
          <w:numId w:val="192"/>
        </w:numPr>
        <w:spacing w:after="120" w:line="240" w:lineRule="auto"/>
        <w:rPr>
          <w:rFonts w:ascii="Franklin Gothic Book" w:hAnsi="Franklin Gothic Book"/>
        </w:rPr>
      </w:pPr>
      <w:r w:rsidRPr="00B7023D">
        <w:rPr>
          <w:rFonts w:ascii="Franklin Gothic Book" w:hAnsi="Franklin Gothic Book"/>
        </w:rPr>
        <w:t>Moc silnika od 5 do 7 kW AC,</w:t>
      </w:r>
    </w:p>
    <w:p w14:paraId="79F7EA6E" w14:textId="77777777" w:rsidR="00794DE4" w:rsidRPr="00B7023D" w:rsidRDefault="00794DE4" w:rsidP="00794DE4">
      <w:pPr>
        <w:pStyle w:val="Akapitzlist"/>
        <w:numPr>
          <w:ilvl w:val="0"/>
          <w:numId w:val="192"/>
        </w:numPr>
        <w:spacing w:after="120" w:line="240" w:lineRule="auto"/>
        <w:rPr>
          <w:rFonts w:ascii="Franklin Gothic Book" w:hAnsi="Franklin Gothic Book"/>
        </w:rPr>
      </w:pPr>
      <w:r w:rsidRPr="00B7023D">
        <w:rPr>
          <w:rFonts w:ascii="Franklin Gothic Book" w:hAnsi="Franklin Gothic Book"/>
        </w:rPr>
        <w:t>Z prostownikiem do ładowania,</w:t>
      </w:r>
    </w:p>
    <w:p w14:paraId="36E983C9" w14:textId="77777777" w:rsidR="00794DE4" w:rsidRPr="00B7023D" w:rsidRDefault="00794DE4" w:rsidP="00794DE4">
      <w:pPr>
        <w:pStyle w:val="Akapitzlist"/>
        <w:numPr>
          <w:ilvl w:val="0"/>
          <w:numId w:val="192"/>
        </w:numPr>
        <w:spacing w:after="120" w:line="240" w:lineRule="auto"/>
        <w:rPr>
          <w:rFonts w:ascii="Franklin Gothic Book" w:hAnsi="Franklin Gothic Book"/>
        </w:rPr>
      </w:pPr>
      <w:r w:rsidRPr="00B7023D">
        <w:rPr>
          <w:rFonts w:ascii="Franklin Gothic Book" w:hAnsi="Franklin Gothic Book"/>
        </w:rPr>
        <w:t>Prędkość max.(w przedziale od 25 do 30 km/h),</w:t>
      </w:r>
    </w:p>
    <w:p w14:paraId="37717962" w14:textId="77777777" w:rsidR="00794DE4" w:rsidRPr="00B7023D" w:rsidRDefault="00794DE4" w:rsidP="00794DE4">
      <w:pPr>
        <w:pStyle w:val="Akapitzlist"/>
        <w:numPr>
          <w:ilvl w:val="0"/>
          <w:numId w:val="192"/>
        </w:numPr>
        <w:spacing w:after="120" w:line="240" w:lineRule="auto"/>
        <w:rPr>
          <w:rFonts w:ascii="Franklin Gothic Book" w:hAnsi="Franklin Gothic Book"/>
        </w:rPr>
      </w:pPr>
      <w:r w:rsidRPr="00B7023D">
        <w:rPr>
          <w:rFonts w:ascii="Franklin Gothic Book" w:hAnsi="Franklin Gothic Book"/>
        </w:rPr>
        <w:t>Ogrzewanie kabiny,</w:t>
      </w:r>
    </w:p>
    <w:p w14:paraId="174A6365" w14:textId="77777777" w:rsidR="00794DE4" w:rsidRPr="00B7023D" w:rsidRDefault="00794DE4" w:rsidP="00794DE4">
      <w:pPr>
        <w:pStyle w:val="Akapitzlist"/>
        <w:numPr>
          <w:ilvl w:val="0"/>
          <w:numId w:val="192"/>
        </w:numPr>
        <w:spacing w:after="120" w:line="240" w:lineRule="auto"/>
        <w:rPr>
          <w:rFonts w:ascii="Franklin Gothic Book" w:hAnsi="Franklin Gothic Book"/>
        </w:rPr>
      </w:pPr>
      <w:r w:rsidRPr="00B7023D">
        <w:rPr>
          <w:rFonts w:ascii="Franklin Gothic Book" w:hAnsi="Franklin Gothic Book"/>
        </w:rPr>
        <w:t>Szyby szklane z wycieraczką,</w:t>
      </w:r>
    </w:p>
    <w:p w14:paraId="1BD3D569" w14:textId="77777777" w:rsidR="00794DE4" w:rsidRPr="00B7023D" w:rsidRDefault="00794DE4" w:rsidP="00794DE4">
      <w:pPr>
        <w:pStyle w:val="Akapitzlist"/>
        <w:numPr>
          <w:ilvl w:val="0"/>
          <w:numId w:val="192"/>
        </w:numPr>
        <w:spacing w:after="120" w:line="240" w:lineRule="auto"/>
        <w:rPr>
          <w:rFonts w:ascii="Franklin Gothic Book" w:hAnsi="Franklin Gothic Book"/>
        </w:rPr>
      </w:pPr>
      <w:r w:rsidRPr="00B7023D">
        <w:rPr>
          <w:rFonts w:ascii="Franklin Gothic Book" w:hAnsi="Franklin Gothic Book"/>
        </w:rPr>
        <w:t>Ładowność min.450kg,</w:t>
      </w:r>
    </w:p>
    <w:p w14:paraId="28AEEE12" w14:textId="77777777" w:rsidR="00794DE4" w:rsidRPr="00B7023D" w:rsidRDefault="00794DE4" w:rsidP="00794DE4">
      <w:pPr>
        <w:pStyle w:val="Akapitzlist"/>
        <w:numPr>
          <w:ilvl w:val="0"/>
          <w:numId w:val="192"/>
        </w:numPr>
        <w:spacing w:after="120" w:line="240" w:lineRule="auto"/>
        <w:rPr>
          <w:rFonts w:ascii="Franklin Gothic Book" w:hAnsi="Franklin Gothic Book"/>
        </w:rPr>
      </w:pPr>
      <w:r w:rsidRPr="00B7023D">
        <w:rPr>
          <w:rFonts w:ascii="Franklin Gothic Book" w:hAnsi="Franklin Gothic Book"/>
        </w:rPr>
        <w:t>Skrzynia aluminiowa z otwieraną burtą (szer. x dł.: 1100-1200 mm x 1200-1400 mm),</w:t>
      </w:r>
    </w:p>
    <w:p w14:paraId="59EFE29B" w14:textId="599E0A9A" w:rsidR="00794DE4" w:rsidRPr="00D81ABC" w:rsidRDefault="00794DE4" w:rsidP="00794DE4">
      <w:pPr>
        <w:pStyle w:val="Akapitzlist"/>
        <w:numPr>
          <w:ilvl w:val="0"/>
          <w:numId w:val="192"/>
        </w:numPr>
        <w:spacing w:after="120" w:line="240" w:lineRule="auto"/>
        <w:rPr>
          <w:rFonts w:ascii="Franklin Gothic Book" w:hAnsi="Franklin Gothic Book"/>
        </w:rPr>
      </w:pPr>
      <w:r w:rsidRPr="00B7023D">
        <w:rPr>
          <w:rFonts w:ascii="Franklin Gothic Book" w:hAnsi="Franklin Gothic Book"/>
        </w:rPr>
        <w:t>Nadwozie</w:t>
      </w:r>
      <w:r w:rsidR="00637244" w:rsidRPr="00B7023D">
        <w:rPr>
          <w:rFonts w:ascii="Franklin Gothic Book" w:hAnsi="Franklin Gothic Book"/>
        </w:rPr>
        <w:t xml:space="preserve"> </w:t>
      </w:r>
      <w:r w:rsidRPr="00B7023D">
        <w:rPr>
          <w:rFonts w:ascii="Franklin Gothic Book" w:hAnsi="Franklin Gothic Book"/>
        </w:rPr>
        <w:t>-</w:t>
      </w:r>
      <w:r w:rsidR="00637244" w:rsidRPr="00B7023D">
        <w:rPr>
          <w:rFonts w:ascii="Franklin Gothic Book" w:hAnsi="Franklin Gothic Book"/>
        </w:rPr>
        <w:t xml:space="preserve"> </w:t>
      </w:r>
      <w:r w:rsidRPr="00D81ABC">
        <w:rPr>
          <w:rFonts w:ascii="Franklin Gothic Book" w:hAnsi="Franklin Gothic Book"/>
        </w:rPr>
        <w:t>tworzywo sztuczne,</w:t>
      </w:r>
    </w:p>
    <w:p w14:paraId="62D54BBE" w14:textId="77777777" w:rsidR="00794DE4" w:rsidRPr="00B7023D" w:rsidRDefault="00794DE4" w:rsidP="00794DE4">
      <w:pPr>
        <w:pStyle w:val="Akapitzlist"/>
        <w:numPr>
          <w:ilvl w:val="0"/>
          <w:numId w:val="192"/>
        </w:numPr>
        <w:spacing w:after="120" w:line="240" w:lineRule="auto"/>
        <w:rPr>
          <w:rFonts w:ascii="Franklin Gothic Book" w:hAnsi="Franklin Gothic Book"/>
        </w:rPr>
      </w:pPr>
      <w:r w:rsidRPr="00B7023D">
        <w:rPr>
          <w:rFonts w:ascii="Franklin Gothic Book" w:hAnsi="Franklin Gothic Book"/>
        </w:rPr>
        <w:t>Kabina zabudowana dwudrzwiowa,</w:t>
      </w:r>
    </w:p>
    <w:p w14:paraId="2BC7A665" w14:textId="77777777" w:rsidR="00794DE4" w:rsidRPr="00B7023D" w:rsidRDefault="00794DE4" w:rsidP="00794DE4">
      <w:pPr>
        <w:pStyle w:val="Akapitzlist"/>
        <w:numPr>
          <w:ilvl w:val="0"/>
          <w:numId w:val="192"/>
        </w:numPr>
        <w:spacing w:after="120" w:line="240" w:lineRule="auto"/>
        <w:rPr>
          <w:rFonts w:ascii="Franklin Gothic Book" w:hAnsi="Franklin Gothic Book"/>
        </w:rPr>
      </w:pPr>
      <w:r w:rsidRPr="00B7023D">
        <w:rPr>
          <w:rFonts w:ascii="Franklin Gothic Book" w:hAnsi="Franklin Gothic Book"/>
        </w:rPr>
        <w:t>Rama galwanizowana,</w:t>
      </w:r>
    </w:p>
    <w:p w14:paraId="25473986" w14:textId="77777777" w:rsidR="00794DE4" w:rsidRPr="00B7023D" w:rsidRDefault="00794DE4" w:rsidP="00794DE4">
      <w:pPr>
        <w:pStyle w:val="Akapitzlist"/>
        <w:numPr>
          <w:ilvl w:val="0"/>
          <w:numId w:val="192"/>
        </w:numPr>
        <w:spacing w:after="120" w:line="240" w:lineRule="auto"/>
        <w:rPr>
          <w:rFonts w:ascii="Franklin Gothic Book" w:hAnsi="Franklin Gothic Book"/>
        </w:rPr>
      </w:pPr>
      <w:r w:rsidRPr="00B7023D">
        <w:rPr>
          <w:rFonts w:ascii="Franklin Gothic Book" w:hAnsi="Franklin Gothic Book"/>
        </w:rPr>
        <w:t>Hamulce hydrauliczne.</w:t>
      </w:r>
    </w:p>
    <w:p w14:paraId="38769270" w14:textId="77777777" w:rsidR="00794DE4" w:rsidRPr="00B7023D" w:rsidRDefault="00794DE4" w:rsidP="00794DE4">
      <w:pPr>
        <w:pStyle w:val="Akapitzlist"/>
        <w:spacing w:after="120" w:line="240" w:lineRule="auto"/>
        <w:ind w:left="1440"/>
        <w:rPr>
          <w:rFonts w:ascii="Franklin Gothic Book" w:hAnsi="Franklin Gothic Book"/>
        </w:rPr>
      </w:pPr>
    </w:p>
    <w:p w14:paraId="37DC947A" w14:textId="77777777" w:rsidR="00794DE4" w:rsidRPr="00B7023D" w:rsidRDefault="00794DE4" w:rsidP="00794DE4">
      <w:pPr>
        <w:pStyle w:val="Akapitzlist"/>
        <w:spacing w:after="120" w:line="240" w:lineRule="auto"/>
        <w:ind w:left="1440"/>
        <w:rPr>
          <w:rFonts w:ascii="Franklin Gothic Book" w:hAnsi="Franklin Gothic Book"/>
        </w:rPr>
      </w:pPr>
    </w:p>
    <w:p w14:paraId="701AE5C5" w14:textId="2438D23B" w:rsidR="007B5B71" w:rsidRPr="00B7023D" w:rsidRDefault="00794DE4" w:rsidP="00794DE4">
      <w:pPr>
        <w:spacing w:after="120"/>
        <w:rPr>
          <w:rFonts w:ascii="Franklin Gothic Book" w:hAnsi="Franklin Gothic Book"/>
          <w:sz w:val="22"/>
          <w:szCs w:val="22"/>
        </w:rPr>
      </w:pPr>
      <w:r w:rsidRPr="00B7023D">
        <w:rPr>
          <w:rFonts w:ascii="Franklin Gothic Book" w:hAnsi="Franklin Gothic Book" w:cs="Arial"/>
          <w:color w:val="000000" w:themeColor="text1"/>
          <w:sz w:val="22"/>
          <w:szCs w:val="22"/>
        </w:rPr>
        <w:t>Wszystkie wózki mają być tego samego producenta, typu i o tej samej specyfikacji technicznej.</w:t>
      </w:r>
    </w:p>
    <w:p w14:paraId="52EDA2FD" w14:textId="77777777" w:rsidR="007B5B71" w:rsidRPr="00B7023D" w:rsidRDefault="007B5B71" w:rsidP="007B5B71">
      <w:pPr>
        <w:spacing w:after="120"/>
        <w:rPr>
          <w:rFonts w:ascii="Franklin Gothic Book" w:eastAsiaTheme="majorEastAsia" w:hAnsi="Franklin Gothic Book" w:cs="Calibri"/>
          <w:sz w:val="22"/>
          <w:szCs w:val="22"/>
          <w:lang w:eastAsia="en-US"/>
        </w:rPr>
      </w:pPr>
      <w:r w:rsidRPr="00B7023D">
        <w:rPr>
          <w:rFonts w:ascii="Franklin Gothic Book" w:hAnsi="Franklin Gothic Book" w:cs="Calibri"/>
          <w:sz w:val="22"/>
          <w:szCs w:val="22"/>
        </w:rPr>
        <w:br w:type="page"/>
      </w:r>
    </w:p>
    <w:p w14:paraId="01929776" w14:textId="77777777" w:rsidR="007B5B71" w:rsidRPr="00B7023D" w:rsidRDefault="007B5B71" w:rsidP="007B5B71">
      <w:pPr>
        <w:pStyle w:val="Nagwek3"/>
        <w:spacing w:before="0" w:after="120"/>
        <w:ind w:left="567"/>
        <w:rPr>
          <w:rFonts w:ascii="Franklin Gothic Book" w:hAnsi="Franklin Gothic Book" w:cs="Calibri"/>
          <w:color w:val="auto"/>
          <w:sz w:val="22"/>
          <w:szCs w:val="22"/>
        </w:rPr>
      </w:pPr>
      <w:r w:rsidRPr="00B7023D">
        <w:rPr>
          <w:rFonts w:ascii="Franklin Gothic Book" w:hAnsi="Franklin Gothic Book" w:cs="Calibri"/>
          <w:color w:val="auto"/>
          <w:sz w:val="22"/>
          <w:szCs w:val="22"/>
        </w:rPr>
        <w:lastRenderedPageBreak/>
        <w:t xml:space="preserve">Załącznik nr 2 do Umowy nr </w:t>
      </w:r>
      <w:r w:rsidRPr="00B7023D">
        <w:rPr>
          <w:rFonts w:ascii="Franklin Gothic Book" w:hAnsi="Franklin Gothic Book" w:cs="Arial"/>
          <w:b/>
          <w:bCs/>
          <w:sz w:val="22"/>
          <w:szCs w:val="22"/>
        </w:rPr>
        <w:t>NZ/…………………………….</w:t>
      </w:r>
    </w:p>
    <w:p w14:paraId="6FC92B48" w14:textId="77777777" w:rsidR="007B5B71" w:rsidRPr="00B7023D" w:rsidRDefault="007B5B71" w:rsidP="007B5B71">
      <w:pPr>
        <w:spacing w:after="120"/>
        <w:rPr>
          <w:rFonts w:ascii="Franklin Gothic Book" w:hAnsi="Franklin Gothic Book" w:cs="Helvetica"/>
          <w:b/>
          <w:color w:val="333333"/>
          <w:sz w:val="22"/>
          <w:szCs w:val="22"/>
        </w:rPr>
      </w:pPr>
    </w:p>
    <w:p w14:paraId="138E69D0" w14:textId="77777777" w:rsidR="007B5B71" w:rsidRPr="00B7023D" w:rsidRDefault="007B5B71" w:rsidP="007B5B71">
      <w:pPr>
        <w:tabs>
          <w:tab w:val="center" w:pos="1704"/>
          <w:tab w:val="center" w:pos="7100"/>
        </w:tabs>
        <w:spacing w:after="120"/>
        <w:jc w:val="center"/>
        <w:rPr>
          <w:rFonts w:ascii="Franklin Gothic Book" w:hAnsi="Franklin Gothic Book" w:cs="Arial"/>
          <w:b/>
          <w:sz w:val="22"/>
          <w:szCs w:val="22"/>
        </w:rPr>
      </w:pPr>
      <w:r w:rsidRPr="00B7023D">
        <w:rPr>
          <w:rFonts w:ascii="Franklin Gothic Book" w:hAnsi="Franklin Gothic Book"/>
          <w:b/>
          <w:sz w:val="22"/>
          <w:szCs w:val="22"/>
        </w:rPr>
        <w:t xml:space="preserve">OGÓLNE WARUNKI ZAKUPU TOWARÓW </w:t>
      </w:r>
    </w:p>
    <w:p w14:paraId="597E0AEE" w14:textId="77777777" w:rsidR="007B5B71" w:rsidRPr="00B7023D" w:rsidRDefault="007B5B71" w:rsidP="007B5B71">
      <w:pPr>
        <w:tabs>
          <w:tab w:val="center" w:pos="1704"/>
          <w:tab w:val="center" w:pos="7100"/>
        </w:tabs>
        <w:spacing w:after="120"/>
        <w:jc w:val="center"/>
        <w:rPr>
          <w:rFonts w:ascii="Franklin Gothic Book" w:hAnsi="Franklin Gothic Book"/>
          <w:iCs/>
          <w:sz w:val="22"/>
          <w:szCs w:val="22"/>
        </w:rPr>
      </w:pPr>
      <w:r w:rsidRPr="00B7023D">
        <w:rPr>
          <w:rFonts w:ascii="Franklin Gothic Book" w:hAnsi="Franklin Gothic Book"/>
          <w:iCs/>
          <w:sz w:val="22"/>
          <w:szCs w:val="22"/>
        </w:rPr>
        <w:t xml:space="preserve">w wersji </w:t>
      </w:r>
      <w:r w:rsidRPr="00B7023D">
        <w:rPr>
          <w:rFonts w:ascii="Franklin Gothic Book" w:hAnsi="Franklin Gothic Book" w:cs="Calibri"/>
          <w:sz w:val="22"/>
          <w:szCs w:val="22"/>
        </w:rPr>
        <w:t xml:space="preserve">nr </w:t>
      </w:r>
      <w:r w:rsidRPr="00B7023D">
        <w:rPr>
          <w:rFonts w:ascii="Franklin Gothic Book" w:hAnsi="Franklin Gothic Book" w:cs="Arial"/>
          <w:sz w:val="22"/>
          <w:szCs w:val="22"/>
        </w:rPr>
        <w:t xml:space="preserve">NZ/4/2018 z dnia 7 sierpnia 2018 r. </w:t>
      </w:r>
      <w:r w:rsidRPr="00B7023D">
        <w:rPr>
          <w:rFonts w:ascii="Franklin Gothic Book" w:hAnsi="Franklin Gothic Book" w:cs="Calibri"/>
          <w:sz w:val="22"/>
          <w:szCs w:val="22"/>
        </w:rPr>
        <w:t>roku</w:t>
      </w:r>
      <w:r w:rsidRPr="00B7023D">
        <w:rPr>
          <w:rFonts w:ascii="Franklin Gothic Book" w:hAnsi="Franklin Gothic Book"/>
          <w:iCs/>
          <w:sz w:val="22"/>
          <w:szCs w:val="22"/>
        </w:rPr>
        <w:t xml:space="preserve"> (dalej „</w:t>
      </w:r>
      <w:r w:rsidRPr="00B7023D">
        <w:rPr>
          <w:rFonts w:ascii="Franklin Gothic Book" w:hAnsi="Franklin Gothic Book"/>
          <w:b/>
          <w:bCs/>
          <w:iCs/>
          <w:sz w:val="22"/>
          <w:szCs w:val="22"/>
        </w:rPr>
        <w:t>OWZT</w:t>
      </w:r>
      <w:r w:rsidRPr="00B7023D">
        <w:rPr>
          <w:rFonts w:ascii="Franklin Gothic Book" w:hAnsi="Franklin Gothic Book"/>
          <w:iCs/>
          <w:sz w:val="22"/>
          <w:szCs w:val="22"/>
        </w:rPr>
        <w:t xml:space="preserve">”) </w:t>
      </w:r>
    </w:p>
    <w:p w14:paraId="53763968" w14:textId="77777777" w:rsidR="007B5B71" w:rsidRPr="00B7023D" w:rsidRDefault="007B5B71" w:rsidP="007B5B71">
      <w:pPr>
        <w:tabs>
          <w:tab w:val="center" w:pos="1704"/>
          <w:tab w:val="center" w:pos="7100"/>
        </w:tabs>
        <w:spacing w:after="120"/>
        <w:jc w:val="center"/>
        <w:rPr>
          <w:rFonts w:ascii="Franklin Gothic Book" w:hAnsi="Franklin Gothic Book"/>
          <w:iCs/>
          <w:sz w:val="22"/>
          <w:szCs w:val="22"/>
        </w:rPr>
      </w:pPr>
      <w:r w:rsidRPr="00B7023D">
        <w:rPr>
          <w:rFonts w:ascii="Franklin Gothic Book" w:hAnsi="Franklin Gothic Book"/>
          <w:iCs/>
          <w:sz w:val="22"/>
          <w:szCs w:val="22"/>
        </w:rPr>
        <w:t>dostępne na stronie internetowej Zamawiającego pod adresem:</w:t>
      </w:r>
    </w:p>
    <w:p w14:paraId="798528AA" w14:textId="77777777" w:rsidR="007B5B71" w:rsidRPr="00B7023D" w:rsidRDefault="007B60B2" w:rsidP="007B5B71">
      <w:pPr>
        <w:tabs>
          <w:tab w:val="center" w:pos="1704"/>
          <w:tab w:val="center" w:pos="7100"/>
        </w:tabs>
        <w:spacing w:after="120"/>
        <w:jc w:val="center"/>
        <w:rPr>
          <w:rStyle w:val="Hipercze"/>
          <w:rFonts w:ascii="Franklin Gothic Book" w:hAnsi="Franklin Gothic Book"/>
          <w:sz w:val="22"/>
          <w:szCs w:val="22"/>
        </w:rPr>
      </w:pPr>
      <w:hyperlink r:id="rId32" w:history="1">
        <w:r w:rsidR="007B5B71" w:rsidRPr="00B7023D">
          <w:rPr>
            <w:rStyle w:val="Hipercze"/>
            <w:rFonts w:ascii="Franklin Gothic Book" w:hAnsi="Franklin Gothic Book" w:cs="Calibri"/>
            <w:sz w:val="22"/>
            <w:szCs w:val="22"/>
          </w:rPr>
          <w:t>https://www.enea.pl/grupaenea/o_grupie/enea-polaniec/zamowienia/dokumenty-dla-wykonawcow/owzt-wersja-nz-4-2018.pdf?t=1550148139</w:t>
        </w:r>
      </w:hyperlink>
      <w:r w:rsidR="007B5B71" w:rsidRPr="00B7023D">
        <w:rPr>
          <w:rStyle w:val="Hipercze"/>
          <w:rFonts w:ascii="Franklin Gothic Book" w:hAnsi="Franklin Gothic Book"/>
          <w:sz w:val="22"/>
          <w:szCs w:val="22"/>
        </w:rPr>
        <w:t xml:space="preserve"> </w:t>
      </w:r>
    </w:p>
    <w:p w14:paraId="0475F274" w14:textId="77777777" w:rsidR="007B5B71" w:rsidRPr="00B7023D" w:rsidRDefault="007B5B71" w:rsidP="007B5B71">
      <w:pPr>
        <w:tabs>
          <w:tab w:val="center" w:pos="1704"/>
          <w:tab w:val="center" w:pos="7100"/>
        </w:tabs>
        <w:spacing w:after="120"/>
        <w:jc w:val="center"/>
        <w:rPr>
          <w:rFonts w:ascii="Franklin Gothic Book" w:hAnsi="Franklin Gothic Book" w:cs="Helvetica"/>
          <w:b/>
          <w:color w:val="333333"/>
          <w:sz w:val="22"/>
          <w:szCs w:val="22"/>
        </w:rPr>
      </w:pPr>
      <w:r w:rsidRPr="00B7023D">
        <w:rPr>
          <w:rStyle w:val="Hipercze"/>
          <w:rFonts w:ascii="Franklin Gothic Book" w:eastAsiaTheme="minorHAnsi" w:hAnsi="Franklin Gothic Book" w:cs="Arial"/>
          <w:bCs/>
          <w:sz w:val="22"/>
          <w:szCs w:val="22"/>
        </w:rPr>
        <w:t xml:space="preserve">w wersji </w:t>
      </w:r>
      <w:r w:rsidRPr="00B7023D">
        <w:rPr>
          <w:rFonts w:ascii="Franklin Gothic Book" w:hAnsi="Franklin Gothic Book" w:cs="Arial"/>
          <w:sz w:val="22"/>
          <w:szCs w:val="22"/>
          <w:lang w:eastAsia="ja-JP"/>
        </w:rPr>
        <w:t>obowiązującej na dzień publikacji Ogłoszenia.</w:t>
      </w:r>
      <w:r w:rsidRPr="00B7023D">
        <w:rPr>
          <w:rFonts w:ascii="Franklin Gothic Book" w:hAnsi="Franklin Gothic Book" w:cs="Helvetica"/>
          <w:b/>
          <w:color w:val="333333"/>
          <w:sz w:val="22"/>
          <w:szCs w:val="22"/>
        </w:rPr>
        <w:br/>
      </w:r>
    </w:p>
    <w:p w14:paraId="3BE306CF" w14:textId="77777777" w:rsidR="007B5B71" w:rsidRPr="00B7023D" w:rsidRDefault="007B5B71" w:rsidP="007B5B71">
      <w:pPr>
        <w:pStyle w:val="Nagwek2"/>
        <w:spacing w:before="0" w:after="120"/>
        <w:ind w:left="1985"/>
        <w:rPr>
          <w:rFonts w:ascii="Franklin Gothic Book" w:hAnsi="Franklin Gothic Book" w:cs="Calibri"/>
          <w:spacing w:val="-3"/>
          <w:sz w:val="22"/>
          <w:szCs w:val="22"/>
        </w:rPr>
      </w:pPr>
      <w:r w:rsidRPr="00B7023D">
        <w:rPr>
          <w:rFonts w:ascii="Franklin Gothic Book" w:hAnsi="Franklin Gothic Book" w:cs="Helvetica"/>
          <w:b/>
          <w:color w:val="333333"/>
          <w:sz w:val="22"/>
          <w:szCs w:val="22"/>
        </w:rPr>
        <w:br w:type="page"/>
      </w:r>
    </w:p>
    <w:p w14:paraId="0F8915A9" w14:textId="77777777" w:rsidR="007B5B71" w:rsidRPr="00B7023D" w:rsidRDefault="007B5B71" w:rsidP="007B5B71">
      <w:pPr>
        <w:spacing w:after="120"/>
        <w:jc w:val="right"/>
        <w:rPr>
          <w:rFonts w:ascii="Franklin Gothic Book" w:hAnsi="Franklin Gothic Book" w:cs="Calibri"/>
          <w:sz w:val="22"/>
          <w:szCs w:val="22"/>
        </w:rPr>
      </w:pPr>
      <w:r w:rsidRPr="00B7023D">
        <w:rPr>
          <w:rFonts w:ascii="Franklin Gothic Book" w:hAnsi="Franklin Gothic Book"/>
          <w:sz w:val="22"/>
          <w:szCs w:val="22"/>
        </w:rPr>
        <w:lastRenderedPageBreak/>
        <w:t xml:space="preserve">Załącznik nr 3 do Umowy </w:t>
      </w:r>
      <w:r w:rsidRPr="00B7023D">
        <w:rPr>
          <w:rFonts w:ascii="Franklin Gothic Book" w:hAnsi="Franklin Gothic Book" w:cs="Calibri"/>
          <w:sz w:val="22"/>
          <w:szCs w:val="22"/>
        </w:rPr>
        <w:t>nr</w:t>
      </w:r>
      <w:r w:rsidRPr="00B7023D">
        <w:rPr>
          <w:rFonts w:ascii="Franklin Gothic Book" w:hAnsi="Franklin Gothic Book" w:cs="Arial"/>
          <w:b/>
          <w:bCs/>
          <w:sz w:val="22"/>
          <w:szCs w:val="22"/>
        </w:rPr>
        <w:t xml:space="preserve"> NZ/…………………………….</w:t>
      </w:r>
    </w:p>
    <w:p w14:paraId="19109B6F" w14:textId="77777777" w:rsidR="007B5B71" w:rsidRPr="00B7023D" w:rsidRDefault="007B5B71" w:rsidP="007B5B71">
      <w:pPr>
        <w:pStyle w:val="Akapitzlist"/>
        <w:spacing w:after="120" w:line="240" w:lineRule="auto"/>
        <w:ind w:left="1080"/>
        <w:jc w:val="right"/>
        <w:rPr>
          <w:rFonts w:ascii="Franklin Gothic Book" w:hAnsi="Franklin Gothic Book" w:cs="Arial"/>
          <w:b/>
          <w:color w:val="000000" w:themeColor="text1"/>
        </w:rPr>
      </w:pPr>
    </w:p>
    <w:p w14:paraId="2D27BD27" w14:textId="77777777" w:rsidR="007B5B71" w:rsidRPr="00B7023D" w:rsidRDefault="007B5B71" w:rsidP="007B5B71">
      <w:pPr>
        <w:spacing w:after="120"/>
        <w:ind w:left="425"/>
        <w:jc w:val="center"/>
        <w:rPr>
          <w:rFonts w:ascii="Franklin Gothic Book" w:hAnsi="Franklin Gothic Book" w:cs="Arial"/>
          <w:b/>
          <w:sz w:val="22"/>
          <w:szCs w:val="22"/>
        </w:rPr>
      </w:pPr>
      <w:r w:rsidRPr="00B7023D">
        <w:rPr>
          <w:rFonts w:ascii="Franklin Gothic Book" w:hAnsi="Franklin Gothic Book" w:cs="Arial"/>
          <w:b/>
          <w:sz w:val="22"/>
          <w:szCs w:val="22"/>
        </w:rPr>
        <w:t>Klauzula informacyjna Administratora</w:t>
      </w:r>
    </w:p>
    <w:p w14:paraId="6890541D" w14:textId="77777777" w:rsidR="007B5B71" w:rsidRPr="00B7023D" w:rsidRDefault="007B5B71" w:rsidP="007B5B71">
      <w:pPr>
        <w:spacing w:after="120"/>
        <w:ind w:left="425"/>
        <w:jc w:val="center"/>
        <w:rPr>
          <w:rFonts w:ascii="Franklin Gothic Book" w:hAnsi="Franklin Gothic Book" w:cs="Arial"/>
          <w:b/>
          <w:sz w:val="22"/>
          <w:szCs w:val="22"/>
        </w:rPr>
      </w:pPr>
      <w:r w:rsidRPr="00B7023D">
        <w:rPr>
          <w:rFonts w:ascii="Franklin Gothic Book" w:hAnsi="Franklin Gothic Book" w:cs="Arial"/>
          <w:b/>
          <w:sz w:val="22"/>
          <w:szCs w:val="22"/>
        </w:rPr>
        <w:t>dla Wykonawcy/Dostawcy</w:t>
      </w:r>
    </w:p>
    <w:p w14:paraId="03F7B94D" w14:textId="77777777" w:rsidR="007B5B71" w:rsidRPr="00B7023D" w:rsidRDefault="007B5B71" w:rsidP="007B5B71">
      <w:pPr>
        <w:spacing w:after="120"/>
        <w:ind w:left="425"/>
        <w:jc w:val="center"/>
        <w:rPr>
          <w:rFonts w:ascii="Franklin Gothic Book" w:hAnsi="Franklin Gothic Book" w:cs="Arial"/>
          <w:b/>
          <w:sz w:val="22"/>
          <w:szCs w:val="22"/>
        </w:rPr>
      </w:pPr>
      <w:r w:rsidRPr="00B7023D">
        <w:rPr>
          <w:rFonts w:ascii="Franklin Gothic Book" w:hAnsi="Franklin Gothic Book" w:cs="Arial"/>
          <w:b/>
          <w:sz w:val="22"/>
          <w:szCs w:val="22"/>
        </w:rPr>
        <w:t>związana z realizacją Umowy</w:t>
      </w:r>
    </w:p>
    <w:p w14:paraId="518C6D81" w14:textId="77777777" w:rsidR="007B5B71" w:rsidRPr="00B7023D" w:rsidRDefault="007B5B71" w:rsidP="007B5B71">
      <w:pPr>
        <w:spacing w:after="120"/>
        <w:ind w:left="425"/>
        <w:jc w:val="center"/>
        <w:rPr>
          <w:rFonts w:ascii="Franklin Gothic Book" w:hAnsi="Franklin Gothic Book" w:cs="Arial"/>
          <w:sz w:val="22"/>
          <w:szCs w:val="22"/>
        </w:rPr>
      </w:pPr>
      <w:r w:rsidRPr="00B7023D">
        <w:rPr>
          <w:rFonts w:ascii="Franklin Gothic Book" w:hAnsi="Franklin Gothic Book" w:cs="Arial"/>
          <w:sz w:val="22"/>
          <w:szCs w:val="22"/>
        </w:rPr>
        <w:t>(dla pełnomocników, reprezentantów, pracowników i współpracowników Wykonawcy/Dostawcy wskazanych do kontaktów i realizacji umowy)</w:t>
      </w:r>
    </w:p>
    <w:p w14:paraId="1351BFFD" w14:textId="77777777" w:rsidR="007B5B71" w:rsidRPr="00B7023D" w:rsidRDefault="007B5B71" w:rsidP="007B5B71">
      <w:pPr>
        <w:pStyle w:val="Akapitzlist"/>
        <w:spacing w:after="120" w:line="240" w:lineRule="auto"/>
        <w:ind w:left="0"/>
        <w:contextualSpacing w:val="0"/>
        <w:jc w:val="both"/>
        <w:rPr>
          <w:rFonts w:ascii="Franklin Gothic Book" w:hAnsi="Franklin Gothic Book" w:cs="Arial"/>
          <w:b/>
          <w:u w:val="single"/>
        </w:rPr>
      </w:pPr>
    </w:p>
    <w:p w14:paraId="423F0362" w14:textId="77777777" w:rsidR="007B5B71" w:rsidRPr="00B7023D" w:rsidRDefault="007B5B71" w:rsidP="007B5B71">
      <w:pPr>
        <w:spacing w:after="120"/>
        <w:jc w:val="both"/>
        <w:rPr>
          <w:rFonts w:ascii="Franklin Gothic Book" w:hAnsi="Franklin Gothic Book" w:cs="Arial"/>
          <w:sz w:val="22"/>
          <w:szCs w:val="22"/>
        </w:rPr>
      </w:pPr>
      <w:r w:rsidRPr="00B7023D">
        <w:rPr>
          <w:rFonts w:ascii="Franklin Gothic Book" w:hAnsi="Franklin Gothic Book"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B7023D">
        <w:rPr>
          <w:rFonts w:ascii="Franklin Gothic Book" w:hAnsi="Franklin Gothic Book" w:cs="Arial"/>
          <w:b/>
          <w:sz w:val="22"/>
          <w:szCs w:val="22"/>
        </w:rPr>
        <w:t>RODO</w:t>
      </w:r>
      <w:r w:rsidRPr="00B7023D">
        <w:rPr>
          <w:rFonts w:ascii="Franklin Gothic Book" w:hAnsi="Franklin Gothic Book" w:cs="Arial"/>
          <w:sz w:val="22"/>
          <w:szCs w:val="22"/>
        </w:rPr>
        <w:t>), informujemy:</w:t>
      </w:r>
    </w:p>
    <w:p w14:paraId="0671A278" w14:textId="77777777" w:rsidR="007B5B71" w:rsidRPr="00B7023D" w:rsidRDefault="007B5B71" w:rsidP="007B5B71">
      <w:pPr>
        <w:pStyle w:val="Akapitzlist"/>
        <w:numPr>
          <w:ilvl w:val="0"/>
          <w:numId w:val="145"/>
        </w:numPr>
        <w:spacing w:after="120" w:line="240" w:lineRule="auto"/>
        <w:contextualSpacing w:val="0"/>
        <w:jc w:val="both"/>
        <w:rPr>
          <w:rFonts w:ascii="Franklin Gothic Book" w:hAnsi="Franklin Gothic Book" w:cs="Arial"/>
          <w:b/>
        </w:rPr>
      </w:pPr>
      <w:r w:rsidRPr="00B7023D">
        <w:rPr>
          <w:rFonts w:ascii="Franklin Gothic Book" w:hAnsi="Franklin Gothic Book" w:cs="Arial"/>
        </w:rPr>
        <w:t xml:space="preserve">Administratorem Pana/Pani danych osobowych podanych przez Pana/Panią jest Enea Elektrownia Połaniec Spółka Akcyjna (w skrócie: Enea Połaniec S.A.)  z siedzibą w Zawadzie 26, 28-230 Połaniec (dalej: </w:t>
      </w:r>
      <w:r w:rsidRPr="00B7023D">
        <w:rPr>
          <w:rFonts w:ascii="Franklin Gothic Book" w:hAnsi="Franklin Gothic Book" w:cs="Arial"/>
          <w:b/>
        </w:rPr>
        <w:t>Administrator</w:t>
      </w:r>
      <w:r w:rsidRPr="00B7023D">
        <w:rPr>
          <w:rFonts w:ascii="Franklin Gothic Book" w:hAnsi="Franklin Gothic Book" w:cs="Arial"/>
        </w:rPr>
        <w:t>).</w:t>
      </w:r>
    </w:p>
    <w:p w14:paraId="50727D3B" w14:textId="77777777" w:rsidR="007B5B71" w:rsidRPr="00B7023D" w:rsidRDefault="007B5B71" w:rsidP="007B5B71">
      <w:pPr>
        <w:pStyle w:val="Akapitzlist"/>
        <w:spacing w:after="120" w:line="240" w:lineRule="auto"/>
        <w:ind w:left="360"/>
        <w:contextualSpacing w:val="0"/>
        <w:jc w:val="both"/>
        <w:rPr>
          <w:rFonts w:ascii="Franklin Gothic Book" w:hAnsi="Franklin Gothic Book" w:cs="Arial"/>
        </w:rPr>
      </w:pPr>
      <w:r w:rsidRPr="00B7023D">
        <w:rPr>
          <w:rFonts w:ascii="Franklin Gothic Book" w:hAnsi="Franklin Gothic Book" w:cs="Arial"/>
        </w:rPr>
        <w:t>Dane kontaktowe:</w:t>
      </w:r>
    </w:p>
    <w:p w14:paraId="533B1DA5" w14:textId="77777777" w:rsidR="007B5B71" w:rsidRPr="00B7023D" w:rsidRDefault="007B5B71" w:rsidP="007B5B71">
      <w:pPr>
        <w:pStyle w:val="Akapitzlist"/>
        <w:numPr>
          <w:ilvl w:val="0"/>
          <w:numId w:val="4"/>
        </w:numPr>
        <w:spacing w:after="120" w:line="240" w:lineRule="auto"/>
        <w:ind w:left="709" w:hanging="284"/>
        <w:contextualSpacing w:val="0"/>
        <w:jc w:val="both"/>
        <w:rPr>
          <w:rFonts w:ascii="Franklin Gothic Book" w:hAnsi="Franklin Gothic Book" w:cs="Arial"/>
          <w:b/>
        </w:rPr>
      </w:pPr>
      <w:r w:rsidRPr="00B7023D">
        <w:rPr>
          <w:rFonts w:ascii="Franklin Gothic Book" w:hAnsi="Franklin Gothic Book" w:cs="Arial"/>
          <w:b/>
        </w:rPr>
        <w:t xml:space="preserve">Inspektor Ochrony Danych - </w:t>
      </w:r>
      <w:r w:rsidRPr="00B7023D">
        <w:rPr>
          <w:rFonts w:ascii="Franklin Gothic Book" w:hAnsi="Franklin Gothic Book" w:cs="Arial"/>
        </w:rPr>
        <w:t xml:space="preserve">e-mail: </w:t>
      </w:r>
      <w:hyperlink r:id="rId33" w:history="1">
        <w:r w:rsidRPr="00B7023D">
          <w:rPr>
            <w:rStyle w:val="Hipercze"/>
            <w:rFonts w:ascii="Franklin Gothic Book" w:hAnsi="Franklin Gothic Book"/>
          </w:rPr>
          <w:t>eep.iod@enea.pl</w:t>
        </w:r>
      </w:hyperlink>
      <w:r w:rsidRPr="00B7023D">
        <w:rPr>
          <w:rFonts w:ascii="Franklin Gothic Book" w:hAnsi="Franklin Gothic Book" w:cs="Arial"/>
        </w:rPr>
        <w:t xml:space="preserve">, </w:t>
      </w:r>
    </w:p>
    <w:p w14:paraId="1DED1B49" w14:textId="77777777" w:rsidR="007B5B71" w:rsidRPr="00B7023D" w:rsidRDefault="007B5B71" w:rsidP="007B5B71">
      <w:pPr>
        <w:pStyle w:val="Akapitzlist"/>
        <w:numPr>
          <w:ilvl w:val="0"/>
          <w:numId w:val="145"/>
        </w:numPr>
        <w:spacing w:after="120" w:line="240" w:lineRule="auto"/>
        <w:jc w:val="both"/>
        <w:rPr>
          <w:rFonts w:ascii="Franklin Gothic Book" w:hAnsi="Franklin Gothic Book" w:cs="Arial"/>
        </w:rPr>
      </w:pPr>
      <w:r w:rsidRPr="00B7023D">
        <w:rPr>
          <w:rFonts w:ascii="Franklin Gothic Book" w:hAnsi="Franklin Gothic Book" w:cs="Arial"/>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2C3C78EB" w14:textId="77777777" w:rsidR="007B5B71" w:rsidRPr="00B7023D" w:rsidRDefault="007B5B71" w:rsidP="007B5B71">
      <w:pPr>
        <w:pStyle w:val="Akapitzlist"/>
        <w:numPr>
          <w:ilvl w:val="0"/>
          <w:numId w:val="145"/>
        </w:numPr>
        <w:spacing w:after="120" w:line="240" w:lineRule="auto"/>
        <w:jc w:val="both"/>
        <w:rPr>
          <w:rFonts w:ascii="Franklin Gothic Book" w:hAnsi="Franklin Gothic Book" w:cs="Arial"/>
        </w:rPr>
      </w:pPr>
      <w:r w:rsidRPr="00B7023D">
        <w:rPr>
          <w:rFonts w:ascii="Franklin Gothic Book" w:hAnsi="Franklin Gothic Book" w:cs="Arial"/>
        </w:rPr>
        <w:t xml:space="preserve">Podstawą prawną przetwarzania Pani/Pana danych osobowych jest art. 6 ust. 1 lit. b/c/f Rozporządzenia Parlamentu Europejskiego i Rady (UE) 2016/679 z dnia 27 kwietnia 2016 r. tzw. ogólnego rozporządzenia o ochronie danych osobowych, dalej: </w:t>
      </w:r>
      <w:r w:rsidRPr="00B7023D">
        <w:rPr>
          <w:rFonts w:ascii="Franklin Gothic Book" w:hAnsi="Franklin Gothic Book" w:cs="Arial"/>
          <w:b/>
        </w:rPr>
        <w:t xml:space="preserve">RODO - </w:t>
      </w:r>
      <w:r w:rsidRPr="00B7023D">
        <w:rPr>
          <w:rFonts w:ascii="Franklin Gothic Book" w:hAnsi="Franklin Gothic Book" w:cs="Arial"/>
        </w:rPr>
        <w:t xml:space="preserve">przetwarzanie jest niezbędne do wykonania umowy, wypełnienia obowiązku prawnego ciążącego na administratorze lub wynika z prawnie uzasadnionych interesów realizowanych przez administratora. </w:t>
      </w:r>
    </w:p>
    <w:p w14:paraId="26F78818" w14:textId="77777777" w:rsidR="007B5B71" w:rsidRPr="00B7023D" w:rsidRDefault="007B5B71" w:rsidP="007B5B71">
      <w:pPr>
        <w:pStyle w:val="Akapitzlist"/>
        <w:numPr>
          <w:ilvl w:val="0"/>
          <w:numId w:val="145"/>
        </w:numPr>
        <w:spacing w:after="120" w:line="240" w:lineRule="auto"/>
        <w:jc w:val="both"/>
        <w:rPr>
          <w:rFonts w:ascii="Franklin Gothic Book" w:hAnsi="Franklin Gothic Book" w:cs="Arial"/>
        </w:rPr>
      </w:pPr>
      <w:r w:rsidRPr="00B7023D">
        <w:rPr>
          <w:rFonts w:ascii="Franklin Gothic Book" w:hAnsi="Franklin Gothic Book" w:cs="Arial"/>
        </w:rPr>
        <w:t>Podanie przez Pana/Panią danych osobowych jest dobrowolne, ale niezbędne do udziału w postępowaniu i późniejszej realizacji usługi bądź umowy.</w:t>
      </w:r>
    </w:p>
    <w:p w14:paraId="012CC775" w14:textId="77777777" w:rsidR="007B5B71" w:rsidRPr="00B7023D" w:rsidRDefault="007B5B71" w:rsidP="007B5B71">
      <w:pPr>
        <w:pStyle w:val="Akapitzlist"/>
        <w:numPr>
          <w:ilvl w:val="0"/>
          <w:numId w:val="145"/>
        </w:numPr>
        <w:spacing w:after="120" w:line="240" w:lineRule="auto"/>
        <w:jc w:val="both"/>
        <w:rPr>
          <w:rFonts w:ascii="Franklin Gothic Book" w:hAnsi="Franklin Gothic Book" w:cs="Arial"/>
        </w:rPr>
      </w:pPr>
      <w:r w:rsidRPr="00B7023D">
        <w:rPr>
          <w:rFonts w:ascii="Franklin Gothic Book" w:hAnsi="Franklin Gothic Book" w:cs="Arial"/>
        </w:rPr>
        <w:t>Administrator pozyskał Pana/Pani dane osobowe bezpośrednio od Wykonawcy/Dostawcy lub osoby oddelegowanej przez Wykonawcę/Dostawcę do realizacji dostawy lub usługi.</w:t>
      </w:r>
    </w:p>
    <w:p w14:paraId="2DEC729A" w14:textId="77777777" w:rsidR="007B5B71" w:rsidRPr="00B7023D" w:rsidRDefault="007B5B71" w:rsidP="007B5B71">
      <w:pPr>
        <w:pStyle w:val="Akapitzlist"/>
        <w:numPr>
          <w:ilvl w:val="0"/>
          <w:numId w:val="145"/>
        </w:numPr>
        <w:spacing w:after="120" w:line="240" w:lineRule="auto"/>
        <w:jc w:val="both"/>
        <w:rPr>
          <w:rFonts w:ascii="Franklin Gothic Book" w:hAnsi="Franklin Gothic Book" w:cs="Arial"/>
        </w:rPr>
      </w:pPr>
      <w:r w:rsidRPr="00B7023D">
        <w:rPr>
          <w:rFonts w:ascii="Franklin Gothic Book" w:hAnsi="Franklin Gothic Book" w:cs="Arial"/>
        </w:rPr>
        <w:t xml:space="preserve">Administrator może ujawnić Pana/Pani dane osobowe podmiotom upoważnionym na podstawie przepisów prawa oraz podmiotom z Grupy Kapitałowej ENEA. </w:t>
      </w:r>
    </w:p>
    <w:p w14:paraId="62F54008" w14:textId="77777777" w:rsidR="007B5B71" w:rsidRPr="00B7023D" w:rsidRDefault="007B5B71" w:rsidP="007B5B71">
      <w:pPr>
        <w:pStyle w:val="Akapitzlist"/>
        <w:spacing w:after="120" w:line="240" w:lineRule="auto"/>
        <w:ind w:left="357"/>
        <w:jc w:val="both"/>
        <w:rPr>
          <w:rFonts w:ascii="Franklin Gothic Book" w:hAnsi="Franklin Gothic Book" w:cs="Arial"/>
        </w:rPr>
      </w:pPr>
      <w:r w:rsidRPr="00B7023D">
        <w:rPr>
          <w:rFonts w:ascii="Franklin Gothic Book" w:hAnsi="Franklin Gothic Book" w:cs="Arial"/>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75A66030" w14:textId="77777777" w:rsidR="007B5B71" w:rsidRPr="00B7023D" w:rsidRDefault="007B5B71" w:rsidP="007B5B71">
      <w:pPr>
        <w:pStyle w:val="Akapitzlist"/>
        <w:spacing w:after="120" w:line="240" w:lineRule="auto"/>
        <w:ind w:left="357"/>
        <w:jc w:val="both"/>
        <w:rPr>
          <w:rFonts w:ascii="Franklin Gothic Book" w:hAnsi="Franklin Gothic Book" w:cs="Arial"/>
        </w:rPr>
      </w:pPr>
      <w:r w:rsidRPr="00B7023D">
        <w:rPr>
          <w:rFonts w:ascii="Franklin Gothic Book" w:hAnsi="Franklin Gothic Book"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0AC4FB8A" w14:textId="77777777" w:rsidR="007B5B71" w:rsidRPr="00B7023D" w:rsidRDefault="007B5B71" w:rsidP="007B5B71">
      <w:pPr>
        <w:pStyle w:val="Akapitzlist"/>
        <w:numPr>
          <w:ilvl w:val="0"/>
          <w:numId w:val="145"/>
        </w:numPr>
        <w:spacing w:after="120" w:line="240" w:lineRule="auto"/>
        <w:jc w:val="both"/>
        <w:rPr>
          <w:rFonts w:ascii="Franklin Gothic Book" w:hAnsi="Franklin Gothic Book" w:cs="Arial"/>
        </w:rPr>
      </w:pPr>
      <w:r w:rsidRPr="00B7023D">
        <w:rPr>
          <w:rFonts w:ascii="Franklin Gothic Book" w:hAnsi="Franklin Gothic Book" w:cs="Arial"/>
        </w:rPr>
        <w:t xml:space="preserve">Pani/Pana dane osobowe będą przechowywane przez okres realizacji Umowy i wynikających z niej zobowiązań Wykonawcy/Dostawcy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w:t>
      </w:r>
      <w:proofErr w:type="spellStart"/>
      <w:r w:rsidRPr="00B7023D">
        <w:rPr>
          <w:rFonts w:ascii="Franklin Gothic Book" w:hAnsi="Franklin Gothic Book" w:cs="Arial"/>
        </w:rPr>
        <w:t>anonimizacji</w:t>
      </w:r>
      <w:proofErr w:type="spellEnd"/>
      <w:r w:rsidRPr="00B7023D">
        <w:rPr>
          <w:rFonts w:ascii="Franklin Gothic Book" w:hAnsi="Franklin Gothic Book" w:cs="Arial"/>
        </w:rPr>
        <w:t xml:space="preserve"> takich danych osobowych.</w:t>
      </w:r>
    </w:p>
    <w:p w14:paraId="41F29867" w14:textId="77777777" w:rsidR="007B5B71" w:rsidRPr="00B7023D" w:rsidRDefault="007B5B71" w:rsidP="007B5B71">
      <w:pPr>
        <w:pStyle w:val="Akapitzlist"/>
        <w:numPr>
          <w:ilvl w:val="0"/>
          <w:numId w:val="145"/>
        </w:numPr>
        <w:spacing w:after="120" w:line="240" w:lineRule="auto"/>
        <w:rPr>
          <w:rFonts w:ascii="Franklin Gothic Book" w:hAnsi="Franklin Gothic Book" w:cs="Arial"/>
        </w:rPr>
      </w:pPr>
      <w:r w:rsidRPr="00B7023D">
        <w:rPr>
          <w:rFonts w:ascii="Franklin Gothic Book" w:hAnsi="Franklin Gothic Book" w:cs="Arial"/>
          <w:bCs/>
        </w:rPr>
        <w:t>Dane udostępnione przez Panią/Pana nie będą podlegały profilowaniu.</w:t>
      </w:r>
    </w:p>
    <w:p w14:paraId="12CD74E6" w14:textId="77777777" w:rsidR="007B5B71" w:rsidRPr="00B7023D" w:rsidRDefault="007B5B71" w:rsidP="007B5B71">
      <w:pPr>
        <w:pStyle w:val="Akapitzlist"/>
        <w:numPr>
          <w:ilvl w:val="0"/>
          <w:numId w:val="145"/>
        </w:numPr>
        <w:spacing w:after="120" w:line="240" w:lineRule="auto"/>
        <w:rPr>
          <w:rFonts w:ascii="Franklin Gothic Book" w:hAnsi="Franklin Gothic Book" w:cs="Arial"/>
        </w:rPr>
      </w:pPr>
      <w:r w:rsidRPr="00B7023D">
        <w:rPr>
          <w:rFonts w:ascii="Franklin Gothic Book" w:hAnsi="Franklin Gothic Book" w:cs="Arial"/>
          <w:bCs/>
        </w:rPr>
        <w:t>Administrator danych nie ma zamiaru przekazywać danych osobowych do państwa trzeciego.</w:t>
      </w:r>
    </w:p>
    <w:p w14:paraId="6F0A47FC" w14:textId="77777777" w:rsidR="007B5B71" w:rsidRPr="00B7023D" w:rsidRDefault="007B5B71" w:rsidP="007B5B71">
      <w:pPr>
        <w:pStyle w:val="Akapitzlist"/>
        <w:numPr>
          <w:ilvl w:val="0"/>
          <w:numId w:val="145"/>
        </w:numPr>
        <w:spacing w:after="120" w:line="240" w:lineRule="auto"/>
        <w:contextualSpacing w:val="0"/>
        <w:jc w:val="both"/>
        <w:rPr>
          <w:rFonts w:ascii="Franklin Gothic Book" w:hAnsi="Franklin Gothic Book" w:cs="Arial"/>
        </w:rPr>
      </w:pPr>
      <w:r w:rsidRPr="00B7023D">
        <w:rPr>
          <w:rFonts w:ascii="Franklin Gothic Book" w:hAnsi="Franklin Gothic Book" w:cs="Arial"/>
        </w:rPr>
        <w:t xml:space="preserve">Przysługuje Panu/Pani prawo żądania: </w:t>
      </w:r>
    </w:p>
    <w:p w14:paraId="787883BB" w14:textId="77777777" w:rsidR="007B5B71" w:rsidRPr="00B7023D" w:rsidRDefault="007B5B71" w:rsidP="007B5B71">
      <w:pPr>
        <w:pStyle w:val="Akapitzlist"/>
        <w:numPr>
          <w:ilvl w:val="1"/>
          <w:numId w:val="145"/>
        </w:numPr>
        <w:spacing w:after="120" w:line="240" w:lineRule="auto"/>
        <w:jc w:val="both"/>
        <w:rPr>
          <w:rFonts w:ascii="Franklin Gothic Book" w:hAnsi="Franklin Gothic Book" w:cs="Arial"/>
        </w:rPr>
      </w:pPr>
      <w:r w:rsidRPr="00B7023D">
        <w:rPr>
          <w:rFonts w:ascii="Franklin Gothic Book" w:hAnsi="Franklin Gothic Book" w:cs="Arial"/>
        </w:rPr>
        <w:t xml:space="preserve">dostępu do treści swoich danych - w granicach art. 15 RODO (w przypadku gdy wykonanie obowiązków, o których mowa w art. 15 ust. 1–3 RODO, wymagałoby niewspółmiernie dużego </w:t>
      </w:r>
      <w:r w:rsidRPr="00B7023D">
        <w:rPr>
          <w:rFonts w:ascii="Franklin Gothic Book" w:hAnsi="Franklin Gothic Book" w:cs="Arial"/>
        </w:rPr>
        <w:lastRenderedPageBreak/>
        <w:t>wysiłku, Administrator  może żądać od Pana/Pani wskazania dodatkowych informacji mających na celu sprecyzowanie żądania, w szczególności podania nazwy lub daty postępowania o udzielenie zamówienia),</w:t>
      </w:r>
    </w:p>
    <w:p w14:paraId="4262A06F" w14:textId="77777777" w:rsidR="007B5B71" w:rsidRPr="00B7023D" w:rsidRDefault="007B5B71" w:rsidP="007B5B71">
      <w:pPr>
        <w:pStyle w:val="Akapitzlist"/>
        <w:numPr>
          <w:ilvl w:val="1"/>
          <w:numId w:val="145"/>
        </w:numPr>
        <w:spacing w:after="120" w:line="240" w:lineRule="auto"/>
        <w:jc w:val="both"/>
        <w:rPr>
          <w:rFonts w:ascii="Franklin Gothic Book" w:hAnsi="Franklin Gothic Book" w:cs="Arial"/>
        </w:rPr>
      </w:pPr>
      <w:r w:rsidRPr="00B7023D">
        <w:rPr>
          <w:rFonts w:ascii="Franklin Gothic Book" w:hAnsi="Franklin Gothic Book" w:cs="Arial"/>
        </w:rPr>
        <w:t xml:space="preserve">ich sprostowania – w granicach art. 16 RODO, </w:t>
      </w:r>
    </w:p>
    <w:p w14:paraId="5CB193C5" w14:textId="77777777" w:rsidR="007B5B71" w:rsidRPr="00B7023D" w:rsidRDefault="007B5B71" w:rsidP="007B5B71">
      <w:pPr>
        <w:pStyle w:val="Akapitzlist"/>
        <w:numPr>
          <w:ilvl w:val="1"/>
          <w:numId w:val="145"/>
        </w:numPr>
        <w:spacing w:after="120" w:line="240" w:lineRule="auto"/>
        <w:jc w:val="both"/>
        <w:rPr>
          <w:rFonts w:ascii="Franklin Gothic Book" w:hAnsi="Franklin Gothic Book" w:cs="Arial"/>
        </w:rPr>
      </w:pPr>
      <w:r w:rsidRPr="00B7023D">
        <w:rPr>
          <w:rFonts w:ascii="Franklin Gothic Book" w:hAnsi="Franklin Gothic Book" w:cs="Arial"/>
        </w:rPr>
        <w:t xml:space="preserve">ich usunięcia - w granicach art. 17 RODO, </w:t>
      </w:r>
    </w:p>
    <w:p w14:paraId="237ED76B" w14:textId="77777777" w:rsidR="007B5B71" w:rsidRPr="00B7023D" w:rsidRDefault="007B5B71" w:rsidP="007B5B71">
      <w:pPr>
        <w:pStyle w:val="Akapitzlist"/>
        <w:numPr>
          <w:ilvl w:val="1"/>
          <w:numId w:val="145"/>
        </w:numPr>
        <w:spacing w:after="120" w:line="240" w:lineRule="auto"/>
        <w:jc w:val="both"/>
        <w:rPr>
          <w:rFonts w:ascii="Franklin Gothic Book" w:hAnsi="Franklin Gothic Book" w:cs="Arial"/>
        </w:rPr>
      </w:pPr>
      <w:r w:rsidRPr="00B7023D">
        <w:rPr>
          <w:rFonts w:ascii="Franklin Gothic Book" w:hAnsi="Franklin Gothic Book" w:cs="Arial"/>
        </w:rPr>
        <w:t xml:space="preserve">ograniczenia przetwarzania - w granicach art. 18 RODO, </w:t>
      </w:r>
    </w:p>
    <w:p w14:paraId="541AD818" w14:textId="77777777" w:rsidR="007B5B71" w:rsidRPr="00B7023D" w:rsidRDefault="007B5B71" w:rsidP="007B5B71">
      <w:pPr>
        <w:pStyle w:val="Akapitzlist"/>
        <w:numPr>
          <w:ilvl w:val="1"/>
          <w:numId w:val="145"/>
        </w:numPr>
        <w:spacing w:after="120" w:line="240" w:lineRule="auto"/>
        <w:jc w:val="both"/>
        <w:rPr>
          <w:rFonts w:ascii="Franklin Gothic Book" w:hAnsi="Franklin Gothic Book" w:cs="Arial"/>
        </w:rPr>
      </w:pPr>
      <w:r w:rsidRPr="00B7023D">
        <w:rPr>
          <w:rFonts w:ascii="Franklin Gothic Book" w:hAnsi="Franklin Gothic Book" w:cs="Arial"/>
        </w:rPr>
        <w:t>przenoszenia danych - w granicach art. 20 RODO,</w:t>
      </w:r>
    </w:p>
    <w:p w14:paraId="24E101B6" w14:textId="77777777" w:rsidR="007B5B71" w:rsidRPr="00B7023D" w:rsidRDefault="007B5B71" w:rsidP="007B5B71">
      <w:pPr>
        <w:pStyle w:val="Akapitzlist"/>
        <w:numPr>
          <w:ilvl w:val="1"/>
          <w:numId w:val="145"/>
        </w:numPr>
        <w:spacing w:after="120" w:line="240" w:lineRule="auto"/>
        <w:jc w:val="both"/>
        <w:rPr>
          <w:rFonts w:ascii="Franklin Gothic Book" w:hAnsi="Franklin Gothic Book" w:cs="Arial"/>
        </w:rPr>
      </w:pPr>
      <w:r w:rsidRPr="00B7023D">
        <w:rPr>
          <w:rFonts w:ascii="Franklin Gothic Book" w:hAnsi="Franklin Gothic Book" w:cs="Arial"/>
        </w:rPr>
        <w:t>prawo wniesienia sprzeciwu (w przypadku przetwarzania na podstawie art. 6 ust. 1 lit. f) RODO – w granicach art. 21 RODO,</w:t>
      </w:r>
    </w:p>
    <w:p w14:paraId="670B79A8" w14:textId="77777777" w:rsidR="007B5B71" w:rsidRPr="00B7023D" w:rsidRDefault="007B5B71" w:rsidP="007B5B71">
      <w:pPr>
        <w:pStyle w:val="Akapitzlist"/>
        <w:numPr>
          <w:ilvl w:val="0"/>
          <w:numId w:val="145"/>
        </w:numPr>
        <w:spacing w:after="120" w:line="240" w:lineRule="auto"/>
        <w:jc w:val="both"/>
        <w:rPr>
          <w:rFonts w:ascii="Franklin Gothic Book" w:hAnsi="Franklin Gothic Book" w:cs="Arial"/>
        </w:rPr>
      </w:pPr>
      <w:r w:rsidRPr="00B7023D">
        <w:rPr>
          <w:rFonts w:ascii="Franklin Gothic Book" w:hAnsi="Franklin Gothic Book" w:cs="Arial"/>
        </w:rPr>
        <w:t xml:space="preserve">Realizacja praw, o których mowa powyżej, może odbywać się poprzez wskazanie swoich żądań/sprzeciwu przesłane Inspektorowi Ochrony Danych na adres e-mail: </w:t>
      </w:r>
      <w:hyperlink r:id="rId34" w:history="1">
        <w:r w:rsidRPr="00B7023D">
          <w:rPr>
            <w:rStyle w:val="Hipercze"/>
            <w:rFonts w:ascii="Franklin Gothic Book" w:hAnsi="Franklin Gothic Book"/>
          </w:rPr>
          <w:t>eep.iod@enea.pl</w:t>
        </w:r>
      </w:hyperlink>
      <w:r w:rsidRPr="00B7023D">
        <w:rPr>
          <w:rFonts w:ascii="Franklin Gothic Book" w:hAnsi="Franklin Gothic Book" w:cs="Arial"/>
        </w:rPr>
        <w:t>.</w:t>
      </w:r>
    </w:p>
    <w:p w14:paraId="3E471A5E" w14:textId="77777777" w:rsidR="007B5B71" w:rsidRPr="00B7023D" w:rsidRDefault="007B5B71" w:rsidP="007B5B71">
      <w:pPr>
        <w:pStyle w:val="Akapitzlist"/>
        <w:numPr>
          <w:ilvl w:val="0"/>
          <w:numId w:val="145"/>
        </w:numPr>
        <w:spacing w:after="120" w:line="240" w:lineRule="auto"/>
        <w:ind w:left="357" w:hanging="357"/>
        <w:contextualSpacing w:val="0"/>
        <w:jc w:val="both"/>
        <w:rPr>
          <w:rFonts w:ascii="Franklin Gothic Book" w:hAnsi="Franklin Gothic Book" w:cs="Arial"/>
        </w:rPr>
      </w:pPr>
      <w:r w:rsidRPr="00B7023D">
        <w:rPr>
          <w:rFonts w:ascii="Franklin Gothic Book" w:hAnsi="Franklin Gothic Book" w:cs="Arial"/>
        </w:rPr>
        <w:t>Przysługuje Panu/Pani prawo wniesienia skargi do Prezesa Urzędu Ochrony Danych Osobowych w przypadku, gdy uzna Pan/Pani, iż przetwarzanie danych osobowych przez Administratora narusza przepisy o ochronie danych osobowych.</w:t>
      </w:r>
    </w:p>
    <w:p w14:paraId="281806CB" w14:textId="77777777" w:rsidR="003A4D6F" w:rsidRPr="00B7023D" w:rsidRDefault="003A4D6F" w:rsidP="003A4D6F">
      <w:pPr>
        <w:tabs>
          <w:tab w:val="center" w:pos="1704"/>
          <w:tab w:val="center" w:pos="7100"/>
        </w:tabs>
        <w:spacing w:after="120"/>
        <w:rPr>
          <w:rFonts w:ascii="Franklin Gothic Book" w:hAnsi="Franklin Gothic Book" w:cs="Arial"/>
          <w:b/>
          <w:bCs/>
          <w:sz w:val="22"/>
          <w:szCs w:val="22"/>
        </w:rPr>
      </w:pPr>
    </w:p>
    <w:p w14:paraId="3CC95970" w14:textId="77777777" w:rsidR="003A4D6F" w:rsidRPr="00B7023D" w:rsidRDefault="003A4D6F" w:rsidP="003A4D6F">
      <w:pPr>
        <w:tabs>
          <w:tab w:val="center" w:pos="1704"/>
          <w:tab w:val="center" w:pos="7100"/>
        </w:tabs>
        <w:spacing w:after="120"/>
        <w:rPr>
          <w:rFonts w:ascii="Franklin Gothic Book" w:hAnsi="Franklin Gothic Book" w:cs="Arial"/>
          <w:b/>
          <w:bCs/>
          <w:sz w:val="22"/>
          <w:szCs w:val="22"/>
        </w:rPr>
      </w:pPr>
    </w:p>
    <w:p w14:paraId="1378E04D" w14:textId="77777777" w:rsidR="003A4D6F" w:rsidRPr="00B7023D" w:rsidRDefault="003A4D6F" w:rsidP="003A4D6F">
      <w:pPr>
        <w:tabs>
          <w:tab w:val="center" w:pos="1704"/>
          <w:tab w:val="center" w:pos="7100"/>
        </w:tabs>
        <w:spacing w:after="120"/>
        <w:rPr>
          <w:rFonts w:ascii="Franklin Gothic Book" w:hAnsi="Franklin Gothic Book" w:cs="Arial"/>
          <w:b/>
          <w:bCs/>
          <w:sz w:val="22"/>
          <w:szCs w:val="22"/>
        </w:rPr>
      </w:pPr>
    </w:p>
    <w:p w14:paraId="1F41AFCF" w14:textId="77777777" w:rsidR="003A4D6F" w:rsidRPr="00B7023D" w:rsidRDefault="003A4D6F" w:rsidP="003A4D6F">
      <w:pPr>
        <w:tabs>
          <w:tab w:val="center" w:pos="1704"/>
          <w:tab w:val="center" w:pos="7100"/>
        </w:tabs>
        <w:spacing w:after="120"/>
        <w:jc w:val="center"/>
        <w:rPr>
          <w:rFonts w:ascii="Franklin Gothic Book" w:hAnsi="Franklin Gothic Book" w:cs="Arial"/>
          <w:b/>
          <w:bCs/>
          <w:sz w:val="22"/>
          <w:szCs w:val="22"/>
        </w:rPr>
      </w:pPr>
      <w:r w:rsidRPr="00B7023D">
        <w:rPr>
          <w:rFonts w:ascii="Franklin Gothic Book" w:hAnsi="Franklin Gothic Book" w:cs="Arial"/>
          <w:b/>
          <w:bCs/>
          <w:sz w:val="22"/>
          <w:szCs w:val="22"/>
        </w:rPr>
        <w:t>…………………………….</w:t>
      </w:r>
      <w:r w:rsidRPr="00B7023D">
        <w:rPr>
          <w:rFonts w:ascii="Franklin Gothic Book" w:hAnsi="Franklin Gothic Book" w:cs="Arial"/>
          <w:b/>
          <w:bCs/>
          <w:sz w:val="22"/>
          <w:szCs w:val="22"/>
        </w:rPr>
        <w:tab/>
        <w:t>…………………………….</w:t>
      </w:r>
    </w:p>
    <w:p w14:paraId="0AE22107" w14:textId="4A275D46" w:rsidR="004C7BCC" w:rsidRPr="00B7023D" w:rsidRDefault="003A4D6F" w:rsidP="008D32C9">
      <w:pPr>
        <w:spacing w:after="120"/>
        <w:jc w:val="right"/>
        <w:rPr>
          <w:rFonts w:ascii="Franklin Gothic Book" w:hAnsi="Franklin Gothic Book" w:cstheme="minorHAnsi"/>
          <w:b/>
          <w:sz w:val="22"/>
          <w:szCs w:val="22"/>
        </w:rPr>
      </w:pPr>
      <w:r w:rsidRPr="00B7023D">
        <w:rPr>
          <w:rFonts w:ascii="Franklin Gothic Book" w:hAnsi="Franklin Gothic Book" w:cs="Arial"/>
          <w:b/>
          <w:bCs/>
          <w:sz w:val="22"/>
          <w:szCs w:val="22"/>
        </w:rPr>
        <w:br w:type="page"/>
      </w:r>
    </w:p>
    <w:p w14:paraId="6264DD93" w14:textId="12D0C27A" w:rsidR="00AE1DC1" w:rsidRPr="00B7023D" w:rsidRDefault="00895484" w:rsidP="00A97F3D">
      <w:pPr>
        <w:jc w:val="right"/>
        <w:rPr>
          <w:rFonts w:ascii="Franklin Gothic Book" w:hAnsi="Franklin Gothic Book" w:cs="Arial"/>
          <w:b/>
          <w:bCs/>
          <w:sz w:val="22"/>
          <w:szCs w:val="22"/>
        </w:rPr>
      </w:pPr>
      <w:r>
        <w:rPr>
          <w:rFonts w:ascii="Franklin Gothic Book" w:hAnsi="Franklin Gothic Book"/>
          <w:sz w:val="22"/>
          <w:szCs w:val="22"/>
        </w:rPr>
        <w:lastRenderedPageBreak/>
        <w:t>Załącznik nr 4</w:t>
      </w:r>
      <w:r w:rsidR="00FA71B5" w:rsidRPr="00B7023D">
        <w:rPr>
          <w:rFonts w:ascii="Franklin Gothic Book" w:hAnsi="Franklin Gothic Book"/>
          <w:sz w:val="22"/>
          <w:szCs w:val="22"/>
        </w:rPr>
        <w:t xml:space="preserve"> do Umowy </w:t>
      </w:r>
      <w:r w:rsidR="00FA71B5" w:rsidRPr="00B7023D">
        <w:rPr>
          <w:rFonts w:ascii="Franklin Gothic Book" w:hAnsi="Franklin Gothic Book" w:cs="Calibri"/>
          <w:sz w:val="22"/>
          <w:szCs w:val="22"/>
        </w:rPr>
        <w:t>nr</w:t>
      </w:r>
      <w:r w:rsidR="00FA71B5" w:rsidRPr="00B7023D">
        <w:rPr>
          <w:rFonts w:ascii="Franklin Gothic Book" w:hAnsi="Franklin Gothic Book" w:cs="Arial"/>
          <w:b/>
          <w:bCs/>
          <w:sz w:val="22"/>
          <w:szCs w:val="22"/>
        </w:rPr>
        <w:t xml:space="preserve"> NZ/…………………………….</w:t>
      </w:r>
    </w:p>
    <w:p w14:paraId="4322D46C" w14:textId="77777777" w:rsidR="00FA71B5" w:rsidRPr="00B7023D" w:rsidRDefault="00FA71B5" w:rsidP="00A97F3D">
      <w:pPr>
        <w:jc w:val="right"/>
        <w:rPr>
          <w:rFonts w:ascii="Franklin Gothic Book" w:hAnsi="Franklin Gothic Book" w:cs="Arial"/>
          <w:b/>
          <w:bCs/>
          <w:sz w:val="22"/>
          <w:szCs w:val="22"/>
        </w:rPr>
      </w:pPr>
    </w:p>
    <w:p w14:paraId="2A3C183D" w14:textId="77777777" w:rsidR="00FA71B5" w:rsidRPr="00B7023D" w:rsidRDefault="00FA71B5" w:rsidP="00A97F3D">
      <w:pPr>
        <w:jc w:val="right"/>
        <w:rPr>
          <w:rFonts w:ascii="Franklin Gothic Book" w:hAnsi="Franklin Gothic Book" w:cs="Arial"/>
          <w:b/>
          <w:bCs/>
          <w:sz w:val="22"/>
          <w:szCs w:val="22"/>
        </w:rPr>
      </w:pPr>
    </w:p>
    <w:p w14:paraId="5E7AB04E" w14:textId="3188F500" w:rsidR="00FA71B5" w:rsidRPr="00B7023D" w:rsidRDefault="00FA71B5" w:rsidP="00FA71B5">
      <w:pPr>
        <w:jc w:val="both"/>
        <w:rPr>
          <w:rFonts w:ascii="Franklin Gothic Book" w:hAnsi="Franklin Gothic Book"/>
          <w:sz w:val="22"/>
          <w:szCs w:val="22"/>
        </w:rPr>
      </w:pPr>
      <w:r w:rsidRPr="00B7023D">
        <w:rPr>
          <w:rFonts w:ascii="Franklin Gothic Book" w:hAnsi="Franklin Gothic Book" w:cs="Arial"/>
          <w:b/>
          <w:bCs/>
          <w:sz w:val="22"/>
          <w:szCs w:val="22"/>
        </w:rPr>
        <w:t>Oferta</w:t>
      </w:r>
      <w:r w:rsidR="00813D85" w:rsidRPr="00B7023D">
        <w:rPr>
          <w:rFonts w:ascii="Franklin Gothic Book" w:hAnsi="Franklin Gothic Book" w:cs="Arial"/>
          <w:b/>
          <w:bCs/>
          <w:sz w:val="22"/>
          <w:szCs w:val="22"/>
        </w:rPr>
        <w:t xml:space="preserve"> nr ……………… z dnia ……….</w:t>
      </w:r>
      <w:r w:rsidRPr="00B7023D">
        <w:rPr>
          <w:rFonts w:ascii="Franklin Gothic Book" w:hAnsi="Franklin Gothic Book" w:cs="Arial"/>
          <w:b/>
          <w:bCs/>
          <w:sz w:val="22"/>
          <w:szCs w:val="22"/>
        </w:rPr>
        <w:t>…………………………………..</w:t>
      </w:r>
      <w:bookmarkStart w:id="37" w:name="_GoBack"/>
      <w:bookmarkEnd w:id="37"/>
    </w:p>
    <w:sectPr w:rsidR="00FA71B5" w:rsidRPr="00B7023D" w:rsidSect="00005E7F">
      <w:headerReference w:type="default" r:id="rId35"/>
      <w:footerReference w:type="default" r:id="rId36"/>
      <w:headerReference w:type="first" r:id="rId37"/>
      <w:footerReference w:type="first" r:id="rId38"/>
      <w:pgSz w:w="11906" w:h="16838" w:code="9"/>
      <w:pgMar w:top="1321" w:right="991" w:bottom="851" w:left="851" w:header="0" w:footer="113" w:gutter="0"/>
      <w:cols w:space="709"/>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741D6" w14:textId="77777777" w:rsidR="007B60B2" w:rsidRDefault="007B60B2">
      <w:r>
        <w:separator/>
      </w:r>
    </w:p>
  </w:endnote>
  <w:endnote w:type="continuationSeparator" w:id="0">
    <w:p w14:paraId="66F77B10" w14:textId="77777777" w:rsidR="007B60B2" w:rsidRDefault="007B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287" w:usb1="00000000" w:usb2="00000000" w:usb3="00000000" w:csb0="0000009F" w:csb1="00000000"/>
  </w:font>
  <w:font w:name="Humnst777PL">
    <w:altName w:val="Gabriola"/>
    <w:panose1 w:val="00000000000000000000"/>
    <w:charset w:val="FF"/>
    <w:family w:val="decorative"/>
    <w:notTrueType/>
    <w:pitch w:val="variable"/>
    <w:sig w:usb0="00000003" w:usb1="00000000" w:usb2="00000000" w:usb3="00000000" w:csb0="00000000"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Bold">
    <w:altName w:val="MS Mincho"/>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097061121"/>
      <w:docPartObj>
        <w:docPartGallery w:val="Page Numbers (Bottom of Page)"/>
        <w:docPartUnique/>
      </w:docPartObj>
    </w:sdtPr>
    <w:sdtEndPr>
      <w:rPr>
        <w:sz w:val="20"/>
      </w:rPr>
    </w:sdtEndPr>
    <w:sdtContent>
      <w:sdt>
        <w:sdtPr>
          <w:rPr>
            <w:sz w:val="22"/>
          </w:rPr>
          <w:id w:val="-1705238520"/>
          <w:docPartObj>
            <w:docPartGallery w:val="Page Numbers (Top of Page)"/>
            <w:docPartUnique/>
          </w:docPartObj>
        </w:sdtPr>
        <w:sdtEndPr>
          <w:rPr>
            <w:sz w:val="20"/>
          </w:rPr>
        </w:sdtEndPr>
        <w:sdtContent>
          <w:p w14:paraId="44A05C2C" w14:textId="77777777" w:rsidR="00D81ABC" w:rsidRPr="0081122A" w:rsidRDefault="00D81ABC" w:rsidP="002524E0">
            <w:pPr>
              <w:pStyle w:val="Stopka"/>
              <w:jc w:val="center"/>
            </w:pPr>
            <w:r w:rsidRPr="00A97F3D">
              <w:rPr>
                <w:sz w:val="16"/>
                <w:szCs w:val="16"/>
              </w:rPr>
              <w:t xml:space="preserve">Strona </w:t>
            </w:r>
            <w:r w:rsidRPr="00A97F3D">
              <w:rPr>
                <w:bCs/>
                <w:sz w:val="16"/>
                <w:szCs w:val="16"/>
              </w:rPr>
              <w:fldChar w:fldCharType="begin"/>
            </w:r>
            <w:r w:rsidRPr="00A97F3D">
              <w:rPr>
                <w:bCs/>
                <w:sz w:val="16"/>
                <w:szCs w:val="16"/>
              </w:rPr>
              <w:instrText>PAGE</w:instrText>
            </w:r>
            <w:r w:rsidRPr="00A97F3D">
              <w:rPr>
                <w:bCs/>
                <w:sz w:val="16"/>
                <w:szCs w:val="16"/>
              </w:rPr>
              <w:fldChar w:fldCharType="separate"/>
            </w:r>
            <w:r w:rsidR="004F60CF">
              <w:rPr>
                <w:bCs/>
                <w:noProof/>
                <w:sz w:val="16"/>
                <w:szCs w:val="16"/>
              </w:rPr>
              <w:t>34</w:t>
            </w:r>
            <w:r w:rsidRPr="00A97F3D">
              <w:rPr>
                <w:bCs/>
                <w:sz w:val="16"/>
                <w:szCs w:val="16"/>
              </w:rPr>
              <w:fldChar w:fldCharType="end"/>
            </w:r>
            <w:r w:rsidRPr="00A97F3D">
              <w:rPr>
                <w:sz w:val="16"/>
                <w:szCs w:val="16"/>
              </w:rPr>
              <w:t xml:space="preserve"> z </w:t>
            </w:r>
            <w:r w:rsidRPr="00A97F3D">
              <w:rPr>
                <w:bCs/>
                <w:sz w:val="16"/>
                <w:szCs w:val="16"/>
              </w:rPr>
              <w:fldChar w:fldCharType="begin"/>
            </w:r>
            <w:r w:rsidRPr="00A97F3D">
              <w:rPr>
                <w:bCs/>
                <w:sz w:val="16"/>
                <w:szCs w:val="16"/>
              </w:rPr>
              <w:instrText>NUMPAGES</w:instrText>
            </w:r>
            <w:r w:rsidRPr="00A97F3D">
              <w:rPr>
                <w:bCs/>
                <w:sz w:val="16"/>
                <w:szCs w:val="16"/>
              </w:rPr>
              <w:fldChar w:fldCharType="separate"/>
            </w:r>
            <w:r w:rsidR="004F60CF">
              <w:rPr>
                <w:bCs/>
                <w:noProof/>
                <w:sz w:val="16"/>
                <w:szCs w:val="16"/>
              </w:rPr>
              <w:t>52</w:t>
            </w:r>
            <w:r w:rsidRPr="00A97F3D">
              <w:rPr>
                <w:bCs/>
                <w:sz w:val="16"/>
                <w:szCs w:val="16"/>
              </w:rPr>
              <w:fldChar w:fldCharType="end"/>
            </w:r>
          </w:p>
        </w:sdtContent>
      </w:sdt>
    </w:sdtContent>
  </w:sdt>
  <w:p w14:paraId="56FCE8FD" w14:textId="77777777" w:rsidR="00D81ABC" w:rsidRPr="0072759C" w:rsidRDefault="00D81ABC" w:rsidP="007A6BCE">
    <w:pPr>
      <w:pStyle w:val="Stopka"/>
      <w:ind w:firstLine="708"/>
      <w:rPr>
        <w:rFonts w:ascii="Franklin Gothic Book" w:hAnsi="Franklin Gothic Boo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AEF8B" w14:textId="77777777" w:rsidR="00D81ABC" w:rsidRPr="007E6E7A" w:rsidRDefault="00D81ABC">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6C145D4B" w14:textId="77777777" w:rsidR="00D81ABC" w:rsidRPr="00721CC5" w:rsidRDefault="00D81ABC">
    <w:pPr>
      <w:pStyle w:val="Stopka"/>
      <w:tabs>
        <w:tab w:val="clear" w:pos="4536"/>
        <w:tab w:val="clear" w:pos="9072"/>
      </w:tabs>
    </w:pPr>
  </w:p>
  <w:p w14:paraId="644BF01E" w14:textId="77777777" w:rsidR="00D81ABC" w:rsidRPr="00721CC5" w:rsidRDefault="00D81ABC">
    <w:pPr>
      <w:pStyle w:val="Stopka"/>
      <w:tabs>
        <w:tab w:val="clear" w:pos="4536"/>
        <w:tab w:val="clea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40B08" w14:textId="77777777" w:rsidR="007B60B2" w:rsidRDefault="007B60B2">
      <w:r>
        <w:separator/>
      </w:r>
    </w:p>
  </w:footnote>
  <w:footnote w:type="continuationSeparator" w:id="0">
    <w:p w14:paraId="17D18F36" w14:textId="77777777" w:rsidR="007B60B2" w:rsidRDefault="007B60B2">
      <w:r>
        <w:continuationSeparator/>
      </w:r>
    </w:p>
  </w:footnote>
  <w:footnote w:id="1">
    <w:p w14:paraId="18008807" w14:textId="77777777" w:rsidR="00D81ABC" w:rsidRPr="00E00487" w:rsidRDefault="00D81ABC" w:rsidP="00E3011A">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ED50E" w14:textId="77777777" w:rsidR="00D81ABC" w:rsidRDefault="00D81ABC">
    <w:pPr>
      <w:pStyle w:val="Nagwek"/>
    </w:pPr>
  </w:p>
  <w:p w14:paraId="069064F0" w14:textId="27F0D9D9" w:rsidR="00D81ABC" w:rsidRPr="00A802F0" w:rsidRDefault="00D81ABC" w:rsidP="00D96418">
    <w:pPr>
      <w:pStyle w:val="Nagwek"/>
      <w:jc w:val="right"/>
      <w:rPr>
        <w:sz w:val="14"/>
      </w:rPr>
    </w:pPr>
    <w:r w:rsidRPr="00A802F0">
      <w:rPr>
        <w:rFonts w:cstheme="minorHAnsi"/>
        <w:b/>
        <w:sz w:val="14"/>
        <w:szCs w:val="22"/>
      </w:rPr>
      <w:t>Oznaczeni</w:t>
    </w:r>
    <w:r>
      <w:rPr>
        <w:rFonts w:cstheme="minorHAnsi"/>
        <w:b/>
        <w:sz w:val="14"/>
        <w:szCs w:val="22"/>
      </w:rPr>
      <w:t xml:space="preserve">e postępowania: </w:t>
    </w:r>
    <w:r w:rsidRPr="0054742E">
      <w:rPr>
        <w:rFonts w:ascii="Franklin Gothic Book" w:hAnsi="Franklin Gothic Book" w:cstheme="minorHAnsi"/>
        <w:sz w:val="16"/>
        <w:szCs w:val="16"/>
      </w:rPr>
      <w:t xml:space="preserve">4100/JW00/22/KZ/2019/0000085943 oraz </w:t>
    </w:r>
    <w:r w:rsidRPr="0054742E">
      <w:rPr>
        <w:rFonts w:cstheme="minorHAnsi"/>
        <w:sz w:val="16"/>
        <w:szCs w:val="16"/>
      </w:rPr>
      <w:t>4100/JW00/31/KZ/2019/0000115058</w:t>
    </w:r>
  </w:p>
  <w:p w14:paraId="6C7CFF69" w14:textId="77777777" w:rsidR="00D81ABC" w:rsidRDefault="00D81ABC" w:rsidP="00D96418">
    <w:pPr>
      <w:pStyle w:val="Nagwek"/>
      <w:jc w:val="right"/>
      <w:rPr>
        <w:sz w:val="22"/>
      </w:rPr>
    </w:pPr>
  </w:p>
  <w:p w14:paraId="125F5024" w14:textId="77777777" w:rsidR="00D81ABC" w:rsidRDefault="00D81ABC" w:rsidP="00D96418">
    <w:pPr>
      <w:pStyle w:val="Nagwek"/>
      <w:jc w:val="right"/>
      <w:rPr>
        <w:sz w:val="22"/>
      </w:rPr>
    </w:pPr>
  </w:p>
  <w:p w14:paraId="6D922541" w14:textId="77777777" w:rsidR="00D81ABC" w:rsidRDefault="00D81ABC" w:rsidP="00D96418">
    <w:pPr>
      <w:pStyle w:val="Nagwek"/>
      <w:jc w:val="right"/>
      <w:rPr>
        <w:sz w:val="22"/>
      </w:rPr>
    </w:pPr>
  </w:p>
  <w:p w14:paraId="1AAC26F3" w14:textId="77777777" w:rsidR="00D81ABC" w:rsidRDefault="00D81ABC" w:rsidP="00D96418">
    <w:pPr>
      <w:pStyle w:val="Nagwek"/>
      <w:jc w:val="right"/>
      <w:rPr>
        <w:sz w:val="22"/>
      </w:rPr>
    </w:pPr>
  </w:p>
  <w:p w14:paraId="595F0753" w14:textId="77777777" w:rsidR="00D81ABC" w:rsidRPr="00E22844" w:rsidRDefault="00D81ABC"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7CED414F" wp14:editId="34EF73D4">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C2041" w14:textId="77777777" w:rsidR="00D81ABC" w:rsidRDefault="00D81ABC">
    <w:pPr>
      <w:pStyle w:val="Nagwek"/>
      <w:tabs>
        <w:tab w:val="clear" w:pos="4536"/>
        <w:tab w:val="clear" w:pos="9072"/>
      </w:tabs>
    </w:pPr>
    <w:r>
      <w:rPr>
        <w:noProof/>
      </w:rPr>
      <w:drawing>
        <wp:anchor distT="0" distB="0" distL="114300" distR="114300" simplePos="0" relativeHeight="251656704" behindDoc="1" locked="0" layoutInCell="0" allowOverlap="1" wp14:anchorId="613B56DE" wp14:editId="3C806E19">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BE16EF" w14:textId="77777777" w:rsidR="00D81ABC" w:rsidRDefault="00D81ABC">
    <w:pPr>
      <w:pStyle w:val="Nagwek"/>
      <w:tabs>
        <w:tab w:val="clear" w:pos="4536"/>
        <w:tab w:val="clear" w:pos="9072"/>
      </w:tabs>
    </w:pPr>
  </w:p>
  <w:p w14:paraId="2982A6F1" w14:textId="77777777" w:rsidR="00D81ABC" w:rsidRDefault="00D81ABC">
    <w:pPr>
      <w:pStyle w:val="Nagwek"/>
      <w:tabs>
        <w:tab w:val="clear" w:pos="4536"/>
        <w:tab w:val="clear" w:pos="9072"/>
      </w:tabs>
    </w:pPr>
  </w:p>
  <w:p w14:paraId="144B3668" w14:textId="77777777" w:rsidR="00D81ABC" w:rsidRDefault="00D81ABC">
    <w:pPr>
      <w:pStyle w:val="Nagwek"/>
      <w:tabs>
        <w:tab w:val="clear" w:pos="4536"/>
        <w:tab w:val="clear" w:pos="9072"/>
      </w:tabs>
    </w:pPr>
  </w:p>
  <w:p w14:paraId="2472F8DE" w14:textId="77777777" w:rsidR="00D81ABC" w:rsidRDefault="00D81ABC">
    <w:pPr>
      <w:pStyle w:val="Nagwek"/>
      <w:tabs>
        <w:tab w:val="clear" w:pos="4536"/>
        <w:tab w:val="clear" w:pos="9072"/>
      </w:tabs>
    </w:pPr>
  </w:p>
  <w:p w14:paraId="69C22241" w14:textId="77777777" w:rsidR="00D81ABC" w:rsidRDefault="00D81ABC">
    <w:pPr>
      <w:pStyle w:val="Nagwek"/>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lowerLetter"/>
      <w:lvlText w:val="%1)"/>
      <w:lvlJc w:val="left"/>
      <w:pPr>
        <w:tabs>
          <w:tab w:val="num" w:pos="360"/>
        </w:tabs>
        <w:ind w:left="36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375"/>
        </w:tabs>
        <w:ind w:left="375" w:hanging="375"/>
      </w:pPr>
      <w:rPr>
        <w:rFonts w:cs="Times New Roman"/>
        <w:sz w:val="24"/>
      </w:rPr>
    </w:lvl>
  </w:abstractNum>
  <w:abstractNum w:abstractNumId="2" w15:restartNumberingAfterBreak="0">
    <w:nsid w:val="00000004"/>
    <w:multiLevelType w:val="singleLevel"/>
    <w:tmpl w:val="00000004"/>
    <w:name w:val="WW8Num5"/>
    <w:lvl w:ilvl="0">
      <w:start w:val="1"/>
      <w:numFmt w:val="decimal"/>
      <w:lvlText w:val="%1."/>
      <w:lvlJc w:val="left"/>
      <w:pPr>
        <w:tabs>
          <w:tab w:val="num" w:pos="0"/>
        </w:tabs>
        <w:ind w:left="720" w:hanging="360"/>
      </w:pPr>
      <w:rPr>
        <w:rFonts w:cs="Times New Roman"/>
      </w:rPr>
    </w:lvl>
  </w:abstractNum>
  <w:abstractNum w:abstractNumId="3" w15:restartNumberingAfterBreak="0">
    <w:nsid w:val="00000005"/>
    <w:multiLevelType w:val="singleLevel"/>
    <w:tmpl w:val="00000005"/>
    <w:name w:val="WW8Num6"/>
    <w:lvl w:ilvl="0">
      <w:start w:val="1"/>
      <w:numFmt w:val="decimal"/>
      <w:lvlText w:val="%1."/>
      <w:lvlJc w:val="left"/>
      <w:pPr>
        <w:tabs>
          <w:tab w:val="num" w:pos="360"/>
        </w:tabs>
        <w:ind w:left="360" w:hanging="360"/>
      </w:pPr>
      <w:rPr>
        <w:rFonts w:cs="Times New Roman"/>
        <w:sz w:val="24"/>
      </w:rPr>
    </w:lvl>
  </w:abstractNum>
  <w:abstractNum w:abstractNumId="4" w15:restartNumberingAfterBreak="0">
    <w:nsid w:val="00000006"/>
    <w:multiLevelType w:val="multilevel"/>
    <w:tmpl w:val="EFB69DE2"/>
    <w:lvl w:ilvl="0">
      <w:start w:val="1"/>
      <w:numFmt w:val="decimal"/>
      <w:lvlText w:val="%1."/>
      <w:lvlJc w:val="left"/>
      <w:pPr>
        <w:tabs>
          <w:tab w:val="num" w:pos="360"/>
        </w:tabs>
        <w:ind w:left="360" w:hanging="360"/>
      </w:pPr>
      <w:rPr>
        <w:rFonts w:ascii="Franklin Gothic Book" w:eastAsia="Times New Roman" w:hAnsi="Franklin Gothic Book" w:cs="Times New Roman"/>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5" w15:restartNumberingAfterBreak="0">
    <w:nsid w:val="00000007"/>
    <w:multiLevelType w:val="multilevel"/>
    <w:tmpl w:val="A90E32DA"/>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ascii="Franklin Gothic Book" w:eastAsia="Times New Roman" w:hAnsi="Franklin Gothic Book" w:cs="Calibri"/>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6" w15:restartNumberingAfterBreak="0">
    <w:nsid w:val="00000009"/>
    <w:multiLevelType w:val="singleLevel"/>
    <w:tmpl w:val="00000009"/>
    <w:name w:val="WW8Num11"/>
    <w:lvl w:ilvl="0">
      <w:start w:val="1"/>
      <w:numFmt w:val="decimal"/>
      <w:lvlText w:val="%1."/>
      <w:lvlJc w:val="left"/>
      <w:pPr>
        <w:tabs>
          <w:tab w:val="num" w:pos="360"/>
        </w:tabs>
        <w:ind w:left="360" w:hanging="360"/>
      </w:pPr>
      <w:rPr>
        <w:rFonts w:cs="Times New Roman"/>
        <w:sz w:val="24"/>
        <w:szCs w:val="24"/>
      </w:rPr>
    </w:lvl>
  </w:abstractNum>
  <w:abstractNum w:abstractNumId="7" w15:restartNumberingAfterBreak="0">
    <w:nsid w:val="00085A3A"/>
    <w:multiLevelType w:val="multilevel"/>
    <w:tmpl w:val="39E2E5F6"/>
    <w:lvl w:ilvl="0">
      <w:start w:val="13"/>
      <w:numFmt w:val="decimal"/>
      <w:lvlText w:val="%1."/>
      <w:lvlJc w:val="left"/>
      <w:pPr>
        <w:ind w:left="525" w:hanging="525"/>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8"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1287BFB"/>
    <w:multiLevelType w:val="hybridMultilevel"/>
    <w:tmpl w:val="836C6A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344A93"/>
    <w:multiLevelType w:val="hybridMultilevel"/>
    <w:tmpl w:val="6BA87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 w15:restartNumberingAfterBreak="0">
    <w:nsid w:val="02A118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6993F09"/>
    <w:multiLevelType w:val="hybridMultilevel"/>
    <w:tmpl w:val="1D92ADA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06A463E3"/>
    <w:multiLevelType w:val="hybridMultilevel"/>
    <w:tmpl w:val="7D1AF18E"/>
    <w:lvl w:ilvl="0" w:tplc="7B362D3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786444B"/>
    <w:multiLevelType w:val="hybridMultilevel"/>
    <w:tmpl w:val="6F964088"/>
    <w:lvl w:ilvl="0" w:tplc="709CAC6A">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7E74D7A"/>
    <w:multiLevelType w:val="hybridMultilevel"/>
    <w:tmpl w:val="14F44B40"/>
    <w:lvl w:ilvl="0" w:tplc="5DC85338">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2" w15:restartNumberingAfterBreak="0">
    <w:nsid w:val="09484447"/>
    <w:multiLevelType w:val="hybridMultilevel"/>
    <w:tmpl w:val="18585246"/>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9540BD4"/>
    <w:multiLevelType w:val="multilevel"/>
    <w:tmpl w:val="C7AA7238"/>
    <w:lvl w:ilvl="0">
      <w:start w:val="17"/>
      <w:numFmt w:val="decimal"/>
      <w:lvlText w:val="%1."/>
      <w:lvlJc w:val="left"/>
      <w:pPr>
        <w:ind w:left="525" w:hanging="52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0973376A"/>
    <w:multiLevelType w:val="multilevel"/>
    <w:tmpl w:val="29A2B74C"/>
    <w:lvl w:ilvl="0">
      <w:start w:val="1"/>
      <w:numFmt w:val="decimal"/>
      <w:lvlText w:val="%1."/>
      <w:lvlJc w:val="left"/>
      <w:pPr>
        <w:ind w:left="420" w:hanging="420"/>
      </w:pPr>
      <w:rPr>
        <w:rFonts w:cs="Times New Roman" w:hint="default"/>
      </w:rPr>
    </w:lvl>
    <w:lvl w:ilvl="1">
      <w:start w:val="1"/>
      <w:numFmt w:val="decimal"/>
      <w:lvlText w:val="%1.%2."/>
      <w:lvlJc w:val="left"/>
      <w:pPr>
        <w:ind w:left="2850" w:hanging="720"/>
      </w:pPr>
      <w:rPr>
        <w:rFonts w:cs="Times New Roman" w:hint="default"/>
      </w:rPr>
    </w:lvl>
    <w:lvl w:ilvl="2">
      <w:start w:val="1"/>
      <w:numFmt w:val="decimal"/>
      <w:lvlText w:val="%1.%2.%3."/>
      <w:lvlJc w:val="left"/>
      <w:pPr>
        <w:ind w:left="4980" w:hanging="720"/>
      </w:pPr>
      <w:rPr>
        <w:rFonts w:cs="Times New Roman" w:hint="default"/>
      </w:rPr>
    </w:lvl>
    <w:lvl w:ilvl="3">
      <w:start w:val="1"/>
      <w:numFmt w:val="decimal"/>
      <w:lvlText w:val="%1.%2.%3.%4."/>
      <w:lvlJc w:val="left"/>
      <w:pPr>
        <w:ind w:left="7470" w:hanging="1080"/>
      </w:pPr>
      <w:rPr>
        <w:rFonts w:cs="Times New Roman" w:hint="default"/>
      </w:rPr>
    </w:lvl>
    <w:lvl w:ilvl="4">
      <w:start w:val="1"/>
      <w:numFmt w:val="decimal"/>
      <w:lvlText w:val="%1.%2.%3.%4.%5."/>
      <w:lvlJc w:val="left"/>
      <w:pPr>
        <w:ind w:left="9600" w:hanging="1080"/>
      </w:pPr>
      <w:rPr>
        <w:rFonts w:cs="Times New Roman" w:hint="default"/>
      </w:rPr>
    </w:lvl>
    <w:lvl w:ilvl="5">
      <w:start w:val="1"/>
      <w:numFmt w:val="decimal"/>
      <w:lvlText w:val="%1.%2.%3.%4.%5.%6."/>
      <w:lvlJc w:val="left"/>
      <w:pPr>
        <w:ind w:left="12090" w:hanging="1440"/>
      </w:pPr>
      <w:rPr>
        <w:rFonts w:cs="Times New Roman" w:hint="default"/>
      </w:rPr>
    </w:lvl>
    <w:lvl w:ilvl="6">
      <w:start w:val="1"/>
      <w:numFmt w:val="decimal"/>
      <w:lvlText w:val="%1.%2.%3.%4.%5.%6.%7."/>
      <w:lvlJc w:val="left"/>
      <w:pPr>
        <w:ind w:left="14220" w:hanging="1440"/>
      </w:pPr>
      <w:rPr>
        <w:rFonts w:cs="Times New Roman" w:hint="default"/>
      </w:rPr>
    </w:lvl>
    <w:lvl w:ilvl="7">
      <w:start w:val="1"/>
      <w:numFmt w:val="decimal"/>
      <w:lvlText w:val="%1.%2.%3.%4.%5.%6.%7.%8."/>
      <w:lvlJc w:val="left"/>
      <w:pPr>
        <w:ind w:left="16710" w:hanging="1800"/>
      </w:pPr>
      <w:rPr>
        <w:rFonts w:cs="Times New Roman" w:hint="default"/>
      </w:rPr>
    </w:lvl>
    <w:lvl w:ilvl="8">
      <w:start w:val="1"/>
      <w:numFmt w:val="decimal"/>
      <w:lvlText w:val="%1.%2.%3.%4.%5.%6.%7.%8.%9."/>
      <w:lvlJc w:val="left"/>
      <w:pPr>
        <w:ind w:left="18840" w:hanging="1800"/>
      </w:pPr>
      <w:rPr>
        <w:rFonts w:cs="Times New Roman" w:hint="default"/>
      </w:rPr>
    </w:lvl>
  </w:abstractNum>
  <w:abstractNum w:abstractNumId="25" w15:restartNumberingAfterBreak="0">
    <w:nsid w:val="0A87127F"/>
    <w:multiLevelType w:val="hybridMultilevel"/>
    <w:tmpl w:val="7584E0A0"/>
    <w:lvl w:ilvl="0" w:tplc="04150001">
      <w:start w:val="1"/>
      <w:numFmt w:val="bullet"/>
      <w:lvlText w:val=""/>
      <w:lvlJc w:val="left"/>
      <w:pPr>
        <w:ind w:left="1068" w:hanging="360"/>
      </w:pPr>
      <w:rPr>
        <w:rFonts w:ascii="Symbol" w:hAnsi="Symbol"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28" w15:restartNumberingAfterBreak="0">
    <w:nsid w:val="0BDC1C4E"/>
    <w:multiLevelType w:val="hybridMultilevel"/>
    <w:tmpl w:val="34F63C9C"/>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0" w15:restartNumberingAfterBreak="0">
    <w:nsid w:val="0C3446B8"/>
    <w:multiLevelType w:val="hybridMultilevel"/>
    <w:tmpl w:val="8CC4D5B6"/>
    <w:lvl w:ilvl="0" w:tplc="3A9CE89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C7770C5"/>
    <w:multiLevelType w:val="multilevel"/>
    <w:tmpl w:val="2340C104"/>
    <w:lvl w:ilvl="0">
      <w:start w:val="12"/>
      <w:numFmt w:val="decimal"/>
      <w:lvlText w:val="%1."/>
      <w:lvlJc w:val="left"/>
      <w:pPr>
        <w:ind w:left="525" w:hanging="52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0D5F1AE5"/>
    <w:multiLevelType w:val="hybridMultilevel"/>
    <w:tmpl w:val="00FE5E7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5"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6" w15:restartNumberingAfterBreak="0">
    <w:nsid w:val="0FEE42A1"/>
    <w:multiLevelType w:val="multilevel"/>
    <w:tmpl w:val="9D36A5E6"/>
    <w:lvl w:ilvl="0">
      <w:start w:val="16"/>
      <w:numFmt w:val="decimal"/>
      <w:lvlText w:val="%1."/>
      <w:lvlJc w:val="left"/>
      <w:pPr>
        <w:ind w:left="525" w:hanging="52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7" w15:restartNumberingAfterBreak="0">
    <w:nsid w:val="100D7441"/>
    <w:multiLevelType w:val="multilevel"/>
    <w:tmpl w:val="7882A174"/>
    <w:lvl w:ilvl="0">
      <w:start w:val="1"/>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104B505E"/>
    <w:multiLevelType w:val="hybridMultilevel"/>
    <w:tmpl w:val="EA1CEC10"/>
    <w:lvl w:ilvl="0" w:tplc="1EC6E6E6">
      <w:start w:val="1"/>
      <w:numFmt w:val="upperRoman"/>
      <w:lvlText w:val="%1."/>
      <w:lvlJc w:val="left"/>
      <w:pPr>
        <w:ind w:left="1146" w:hanging="720"/>
      </w:pPr>
      <w:rPr>
        <w:rFonts w:ascii="Verdana" w:hAnsi="Verdana" w:hint="default"/>
        <w:sz w:val="18"/>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25C0AB3"/>
    <w:multiLevelType w:val="hybridMultilevel"/>
    <w:tmpl w:val="3864E2AE"/>
    <w:lvl w:ilvl="0" w:tplc="04150001">
      <w:start w:val="1"/>
      <w:numFmt w:val="bullet"/>
      <w:lvlText w:val=""/>
      <w:lvlJc w:val="left"/>
      <w:pPr>
        <w:ind w:left="578" w:hanging="360"/>
      </w:pPr>
      <w:rPr>
        <w:rFonts w:ascii="Symbol" w:hAnsi="Symbol" w:hint="default"/>
      </w:rPr>
    </w:lvl>
    <w:lvl w:ilvl="1" w:tplc="04150003">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40" w15:restartNumberingAfterBreak="0">
    <w:nsid w:val="12AE5ABE"/>
    <w:multiLevelType w:val="multilevel"/>
    <w:tmpl w:val="692EA09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36B2A49"/>
    <w:multiLevelType w:val="hybridMultilevel"/>
    <w:tmpl w:val="BBBA63AC"/>
    <w:lvl w:ilvl="0" w:tplc="15F248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B3503C"/>
    <w:multiLevelType w:val="hybridMultilevel"/>
    <w:tmpl w:val="9AF67150"/>
    <w:lvl w:ilvl="0" w:tplc="827663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16200058"/>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74C7FE8"/>
    <w:multiLevelType w:val="multilevel"/>
    <w:tmpl w:val="7A022B5C"/>
    <w:lvl w:ilvl="0">
      <w:start w:val="1"/>
      <w:numFmt w:val="decimal"/>
      <w:lvlText w:val="%1."/>
      <w:lvlJc w:val="left"/>
      <w:pPr>
        <w:ind w:left="390" w:hanging="390"/>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352" w:hanging="1800"/>
      </w:pPr>
      <w:rPr>
        <w:rFonts w:cs="Times New Roman" w:hint="default"/>
      </w:rPr>
    </w:lvl>
  </w:abstractNum>
  <w:abstractNum w:abstractNumId="46"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1AD80497"/>
    <w:multiLevelType w:val="multilevel"/>
    <w:tmpl w:val="C966CA6C"/>
    <w:lvl w:ilvl="0">
      <w:start w:val="1"/>
      <w:numFmt w:val="decimal"/>
      <w:lvlText w:val="%1."/>
      <w:lvlJc w:val="left"/>
      <w:pPr>
        <w:tabs>
          <w:tab w:val="num" w:pos="851"/>
        </w:tabs>
        <w:ind w:left="851"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993"/>
        </w:tabs>
        <w:ind w:left="993" w:hanging="709"/>
      </w:pPr>
      <w:rPr>
        <w:rFonts w:asciiTheme="minorHAnsi" w:hAnsiTheme="minorHAnsi" w:hint="default"/>
        <w:b w:val="0"/>
        <w:sz w:val="22"/>
        <w:szCs w:val="22"/>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9" w15:restartNumberingAfterBreak="0">
    <w:nsid w:val="1B3B68A2"/>
    <w:multiLevelType w:val="hybridMultilevel"/>
    <w:tmpl w:val="CFD845F4"/>
    <w:lvl w:ilvl="0" w:tplc="18245E8A">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1"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0D715C4"/>
    <w:multiLevelType w:val="multilevel"/>
    <w:tmpl w:val="1E70F164"/>
    <w:lvl w:ilvl="0">
      <w:start w:val="1"/>
      <w:numFmt w:val="decimal"/>
      <w:lvlText w:val="%1."/>
      <w:lvlJc w:val="left"/>
      <w:pPr>
        <w:tabs>
          <w:tab w:val="num" w:pos="360"/>
        </w:tabs>
        <w:ind w:left="360" w:hanging="360"/>
      </w:pPr>
      <w:rPr>
        <w:rFonts w:ascii="Franklin Gothic Book" w:eastAsia="Times New Roman" w:hAnsi="Franklin Gothic Book" w:cs="Times New Roman" w:hint="default"/>
        <w:b w:val="0"/>
        <w:i w:val="0"/>
        <w:sz w:val="22"/>
        <w:szCs w:val="22"/>
      </w:rPr>
    </w:lvl>
    <w:lvl w:ilvl="1">
      <w:start w:val="1"/>
      <w:numFmt w:val="decimal"/>
      <w:lvlText w:val="%1.%2."/>
      <w:lvlJc w:val="left"/>
      <w:pPr>
        <w:tabs>
          <w:tab w:val="num" w:pos="792"/>
        </w:tabs>
        <w:ind w:left="792" w:hanging="432"/>
      </w:pPr>
      <w:rPr>
        <w:rFonts w:ascii="Calibri" w:hAnsi="Calibri" w:cs="Times New Roman" w:hint="default"/>
        <w:b w:val="0"/>
        <w:i w:val="0"/>
        <w:sz w:val="22"/>
        <w:szCs w:val="22"/>
      </w:rPr>
    </w:lvl>
    <w:lvl w:ilvl="2">
      <w:start w:val="1"/>
      <w:numFmt w:val="decimal"/>
      <w:lvlText w:val="%1.%2.%3."/>
      <w:lvlJc w:val="left"/>
      <w:pPr>
        <w:tabs>
          <w:tab w:val="num" w:pos="720"/>
        </w:tabs>
        <w:ind w:left="504" w:hanging="504"/>
      </w:pPr>
      <w:rPr>
        <w:rFonts w:ascii="Calibri" w:hAnsi="Calibri" w:cs="Times New Roman" w:hint="default"/>
        <w:color w:val="auto"/>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15:restartNumberingAfterBreak="0">
    <w:nsid w:val="224F5B94"/>
    <w:multiLevelType w:val="hybridMultilevel"/>
    <w:tmpl w:val="18AA72C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23650444"/>
    <w:multiLevelType w:val="hybridMultilevel"/>
    <w:tmpl w:val="E2F0B4DE"/>
    <w:lvl w:ilvl="0" w:tplc="5FBE55C6">
      <w:start w:val="1"/>
      <w:numFmt w:val="decimal"/>
      <w:lvlText w:val="%1."/>
      <w:lvlJc w:val="left"/>
      <w:pPr>
        <w:ind w:left="2055" w:hanging="360"/>
      </w:pPr>
      <w:rPr>
        <w:rFonts w:hint="default"/>
      </w:r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59"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0" w15:restartNumberingAfterBreak="0">
    <w:nsid w:val="24DE2349"/>
    <w:multiLevelType w:val="hybridMultilevel"/>
    <w:tmpl w:val="CADE271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1" w15:restartNumberingAfterBreak="0">
    <w:nsid w:val="252A72F0"/>
    <w:multiLevelType w:val="hybridMultilevel"/>
    <w:tmpl w:val="7774FF82"/>
    <w:lvl w:ilvl="0" w:tplc="D25A42DE">
      <w:start w:val="1"/>
      <w:numFmt w:val="decimal"/>
      <w:lvlText w:val="%1."/>
      <w:lvlJc w:val="left"/>
      <w:pPr>
        <w:ind w:left="1080" w:hanging="360"/>
      </w:pPr>
      <w:rPr>
        <w:rFonts w:ascii="Franklin Gothic Book" w:eastAsia="Times New Roman" w:hAnsi="Franklin Gothic Book"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54A40D7"/>
    <w:multiLevelType w:val="hybridMultilevel"/>
    <w:tmpl w:val="536E25FC"/>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63"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6D502F2"/>
    <w:multiLevelType w:val="hybridMultilevel"/>
    <w:tmpl w:val="08C2570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cs="Times New Roman" w:hint="default"/>
      </w:rPr>
    </w:lvl>
    <w:lvl w:ilvl="1">
      <w:start w:val="1"/>
      <w:numFmt w:val="decimal"/>
      <w:lvlText w:val="%1.%2."/>
      <w:lvlJc w:val="left"/>
      <w:pPr>
        <w:tabs>
          <w:tab w:val="num" w:pos="624"/>
        </w:tabs>
        <w:ind w:left="624" w:hanging="624"/>
      </w:pPr>
      <w:rPr>
        <w:rFonts w:cs="Times New Roman" w:hint="default"/>
      </w:rPr>
    </w:lvl>
    <w:lvl w:ilvl="2">
      <w:start w:val="1"/>
      <w:numFmt w:val="decimal"/>
      <w:lvlText w:val="%1.%2.%3."/>
      <w:lvlJc w:val="left"/>
      <w:pPr>
        <w:tabs>
          <w:tab w:val="num" w:pos="907"/>
        </w:tabs>
        <w:ind w:left="907" w:hanging="907"/>
      </w:pPr>
      <w:rPr>
        <w:rFonts w:cs="Times New Roman" w:hint="default"/>
      </w:rPr>
    </w:lvl>
    <w:lvl w:ilvl="3">
      <w:start w:val="1"/>
      <w:numFmt w:val="decimal"/>
      <w:lvlText w:val="%1.%2.%3.%4."/>
      <w:lvlJc w:val="left"/>
      <w:pPr>
        <w:tabs>
          <w:tab w:val="num" w:pos="1440"/>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2880"/>
        </w:tabs>
        <w:ind w:left="1584" w:hanging="1584"/>
      </w:pPr>
      <w:rPr>
        <w:rFonts w:cs="Times New Roman" w:hint="default"/>
      </w:rPr>
    </w:lvl>
  </w:abstractNum>
  <w:abstractNum w:abstractNumId="68" w15:restartNumberingAfterBreak="0">
    <w:nsid w:val="281C6AEE"/>
    <w:multiLevelType w:val="hybridMultilevel"/>
    <w:tmpl w:val="15025CD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9" w15:restartNumberingAfterBreak="0">
    <w:nsid w:val="28F56658"/>
    <w:multiLevelType w:val="hybridMultilevel"/>
    <w:tmpl w:val="FE443642"/>
    <w:lvl w:ilvl="0" w:tplc="90964FA8">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1" w15:restartNumberingAfterBreak="0">
    <w:nsid w:val="29904225"/>
    <w:multiLevelType w:val="multilevel"/>
    <w:tmpl w:val="68EC85F8"/>
    <w:lvl w:ilvl="0">
      <w:start w:val="15"/>
      <w:numFmt w:val="decimal"/>
      <w:lvlText w:val="%1."/>
      <w:lvlJc w:val="left"/>
      <w:pPr>
        <w:ind w:left="525" w:hanging="525"/>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72"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2C211DD6"/>
    <w:multiLevelType w:val="multilevel"/>
    <w:tmpl w:val="6090DDAC"/>
    <w:lvl w:ilvl="0">
      <w:start w:val="1"/>
      <w:numFmt w:val="decimal"/>
      <w:lvlText w:val="%1."/>
      <w:lvlJc w:val="left"/>
      <w:pPr>
        <w:tabs>
          <w:tab w:val="num" w:pos="851"/>
        </w:tabs>
        <w:ind w:left="851"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993"/>
        </w:tabs>
        <w:ind w:left="993"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lang w:val="pl-PL"/>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75" w15:restartNumberingAfterBreak="0">
    <w:nsid w:val="2EA10654"/>
    <w:multiLevelType w:val="multilevel"/>
    <w:tmpl w:val="D550DEA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6" w15:restartNumberingAfterBreak="0">
    <w:nsid w:val="2ECD187E"/>
    <w:multiLevelType w:val="hybridMultilevel"/>
    <w:tmpl w:val="AFE42E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2FEC29E5"/>
    <w:multiLevelType w:val="hybridMultilevel"/>
    <w:tmpl w:val="F50E9F7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30B718D1"/>
    <w:multiLevelType w:val="hybridMultilevel"/>
    <w:tmpl w:val="7BF021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1"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2" w15:restartNumberingAfterBreak="0">
    <w:nsid w:val="325D4A24"/>
    <w:multiLevelType w:val="hybridMultilevel"/>
    <w:tmpl w:val="2DA6BF12"/>
    <w:lvl w:ilvl="0" w:tplc="6900B2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4"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35820727"/>
    <w:multiLevelType w:val="hybridMultilevel"/>
    <w:tmpl w:val="2A489B16"/>
    <w:lvl w:ilvl="0" w:tplc="B6C662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7" w15:restartNumberingAfterBreak="0">
    <w:nsid w:val="369A7258"/>
    <w:multiLevelType w:val="singleLevel"/>
    <w:tmpl w:val="81BA588C"/>
    <w:lvl w:ilvl="0">
      <w:numFmt w:val="bullet"/>
      <w:pStyle w:val="pod-podpunkty"/>
      <w:lvlText w:val="-"/>
      <w:lvlJc w:val="left"/>
      <w:pPr>
        <w:tabs>
          <w:tab w:val="num" w:pos="1494"/>
        </w:tabs>
        <w:ind w:left="1418" w:hanging="284"/>
      </w:pPr>
      <w:rPr>
        <w:rFonts w:hint="default"/>
      </w:rPr>
    </w:lvl>
  </w:abstractNum>
  <w:abstractNum w:abstractNumId="88" w15:restartNumberingAfterBreak="0">
    <w:nsid w:val="36C31D15"/>
    <w:multiLevelType w:val="hybridMultilevel"/>
    <w:tmpl w:val="D398E492"/>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9"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0" w15:restartNumberingAfterBreak="0">
    <w:nsid w:val="36E05D2F"/>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1" w15:restartNumberingAfterBreak="0">
    <w:nsid w:val="38E74531"/>
    <w:multiLevelType w:val="hybridMultilevel"/>
    <w:tmpl w:val="422015F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3" w15:restartNumberingAfterBreak="0">
    <w:nsid w:val="3C083569"/>
    <w:multiLevelType w:val="hybridMultilevel"/>
    <w:tmpl w:val="55B8D8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95" w15:restartNumberingAfterBreak="0">
    <w:nsid w:val="3DF2292B"/>
    <w:multiLevelType w:val="hybridMultilevel"/>
    <w:tmpl w:val="7D1AF18E"/>
    <w:lvl w:ilvl="0" w:tplc="7B362D3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6"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8"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409A0998"/>
    <w:multiLevelType w:val="hybridMultilevel"/>
    <w:tmpl w:val="8E9A2E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0CA51CD"/>
    <w:multiLevelType w:val="multilevel"/>
    <w:tmpl w:val="6F06B326"/>
    <w:lvl w:ilvl="0">
      <w:start w:val="1"/>
      <w:numFmt w:val="decimal"/>
      <w:lvlText w:val="%1."/>
      <w:lvlJc w:val="left"/>
      <w:pPr>
        <w:ind w:left="360" w:hanging="360"/>
      </w:pPr>
      <w:rPr>
        <w:rFonts w:ascii="Verdana" w:eastAsia="Calibri" w:hAnsi="Verdana" w:cstheme="minorHAnsi" w:hint="default"/>
        <w:b w:val="0"/>
      </w:rPr>
    </w:lvl>
    <w:lvl w:ilvl="1">
      <w:start w:val="1"/>
      <w:numFmt w:val="decimal"/>
      <w:lvlText w:val="%1.%2."/>
      <w:lvlJc w:val="left"/>
      <w:pPr>
        <w:ind w:left="792" w:hanging="432"/>
      </w:pPr>
      <w:rPr>
        <w:b w:val="0"/>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2" w15:restartNumberingAfterBreak="0">
    <w:nsid w:val="41047F79"/>
    <w:multiLevelType w:val="hybridMultilevel"/>
    <w:tmpl w:val="2F4E1404"/>
    <w:lvl w:ilvl="0" w:tplc="2312B9EE">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126012B"/>
    <w:multiLevelType w:val="multilevel"/>
    <w:tmpl w:val="ECD6836E"/>
    <w:lvl w:ilvl="0">
      <w:start w:val="1"/>
      <w:numFmt w:val="decimal"/>
      <w:lvlText w:val="%1."/>
      <w:lvlJc w:val="left"/>
      <w:pPr>
        <w:ind w:left="360" w:hanging="360"/>
      </w:pPr>
      <w:rPr>
        <w:rFonts w:cs="Times New Roman"/>
      </w:rPr>
    </w:lvl>
    <w:lvl w:ilvl="1">
      <w:start w:val="1"/>
      <w:numFmt w:val="decimal"/>
      <w:isLgl/>
      <w:lvlText w:val="%1.%2."/>
      <w:lvlJc w:val="left"/>
      <w:pPr>
        <w:ind w:left="2850" w:hanging="720"/>
      </w:pPr>
      <w:rPr>
        <w:rFonts w:cs="Times New Roman" w:hint="default"/>
      </w:rPr>
    </w:lvl>
    <w:lvl w:ilvl="2">
      <w:start w:val="1"/>
      <w:numFmt w:val="decimal"/>
      <w:isLgl/>
      <w:lvlText w:val="%1.%2.%3."/>
      <w:lvlJc w:val="left"/>
      <w:pPr>
        <w:ind w:left="4980" w:hanging="720"/>
      </w:pPr>
      <w:rPr>
        <w:rFonts w:cs="Times New Roman" w:hint="default"/>
      </w:rPr>
    </w:lvl>
    <w:lvl w:ilvl="3">
      <w:start w:val="1"/>
      <w:numFmt w:val="decimal"/>
      <w:isLgl/>
      <w:lvlText w:val="%1.%2.%3.%4."/>
      <w:lvlJc w:val="left"/>
      <w:pPr>
        <w:ind w:left="7470" w:hanging="1080"/>
      </w:pPr>
      <w:rPr>
        <w:rFonts w:cs="Times New Roman" w:hint="default"/>
      </w:rPr>
    </w:lvl>
    <w:lvl w:ilvl="4">
      <w:start w:val="1"/>
      <w:numFmt w:val="decimal"/>
      <w:isLgl/>
      <w:lvlText w:val="%1.%2.%3.%4.%5."/>
      <w:lvlJc w:val="left"/>
      <w:pPr>
        <w:ind w:left="9600" w:hanging="1080"/>
      </w:pPr>
      <w:rPr>
        <w:rFonts w:cs="Times New Roman" w:hint="default"/>
      </w:rPr>
    </w:lvl>
    <w:lvl w:ilvl="5">
      <w:start w:val="1"/>
      <w:numFmt w:val="decimal"/>
      <w:isLgl/>
      <w:lvlText w:val="%1.%2.%3.%4.%5.%6."/>
      <w:lvlJc w:val="left"/>
      <w:pPr>
        <w:ind w:left="12090" w:hanging="1440"/>
      </w:pPr>
      <w:rPr>
        <w:rFonts w:cs="Times New Roman" w:hint="default"/>
      </w:rPr>
    </w:lvl>
    <w:lvl w:ilvl="6">
      <w:start w:val="1"/>
      <w:numFmt w:val="decimal"/>
      <w:isLgl/>
      <w:lvlText w:val="%1.%2.%3.%4.%5.%6.%7."/>
      <w:lvlJc w:val="left"/>
      <w:pPr>
        <w:ind w:left="14220" w:hanging="1440"/>
      </w:pPr>
      <w:rPr>
        <w:rFonts w:cs="Times New Roman" w:hint="default"/>
      </w:rPr>
    </w:lvl>
    <w:lvl w:ilvl="7">
      <w:start w:val="1"/>
      <w:numFmt w:val="decimal"/>
      <w:isLgl/>
      <w:lvlText w:val="%1.%2.%3.%4.%5.%6.%7.%8."/>
      <w:lvlJc w:val="left"/>
      <w:pPr>
        <w:ind w:left="16710" w:hanging="1800"/>
      </w:pPr>
      <w:rPr>
        <w:rFonts w:cs="Times New Roman" w:hint="default"/>
      </w:rPr>
    </w:lvl>
    <w:lvl w:ilvl="8">
      <w:start w:val="1"/>
      <w:numFmt w:val="decimal"/>
      <w:isLgl/>
      <w:lvlText w:val="%1.%2.%3.%4.%5.%6.%7.%8.%9."/>
      <w:lvlJc w:val="left"/>
      <w:pPr>
        <w:ind w:left="18840" w:hanging="1800"/>
      </w:pPr>
      <w:rPr>
        <w:rFonts w:cs="Times New Roman" w:hint="default"/>
      </w:rPr>
    </w:lvl>
  </w:abstractNum>
  <w:abstractNum w:abstractNumId="104" w15:restartNumberingAfterBreak="0">
    <w:nsid w:val="41AA50B1"/>
    <w:multiLevelType w:val="hybridMultilevel"/>
    <w:tmpl w:val="ABE4C2DA"/>
    <w:lvl w:ilvl="0" w:tplc="04150001">
      <w:start w:val="1"/>
      <w:numFmt w:val="bullet"/>
      <w:lvlText w:val=""/>
      <w:lvlJc w:val="left"/>
      <w:pPr>
        <w:tabs>
          <w:tab w:val="num" w:pos="1788"/>
        </w:tabs>
        <w:ind w:left="1788" w:hanging="360"/>
      </w:pPr>
      <w:rPr>
        <w:rFonts w:ascii="Symbol" w:hAnsi="Symbol" w:hint="default"/>
      </w:rPr>
    </w:lvl>
    <w:lvl w:ilvl="1" w:tplc="04150003" w:tentative="1">
      <w:start w:val="1"/>
      <w:numFmt w:val="bullet"/>
      <w:lvlText w:val="o"/>
      <w:lvlJc w:val="left"/>
      <w:pPr>
        <w:tabs>
          <w:tab w:val="num" w:pos="2508"/>
        </w:tabs>
        <w:ind w:left="2508" w:hanging="360"/>
      </w:pPr>
      <w:rPr>
        <w:rFonts w:ascii="Courier New" w:hAnsi="Courier New" w:hint="default"/>
      </w:rPr>
    </w:lvl>
    <w:lvl w:ilvl="2" w:tplc="04150005" w:tentative="1">
      <w:start w:val="1"/>
      <w:numFmt w:val="bullet"/>
      <w:lvlText w:val=""/>
      <w:lvlJc w:val="left"/>
      <w:pPr>
        <w:tabs>
          <w:tab w:val="num" w:pos="3228"/>
        </w:tabs>
        <w:ind w:left="3228" w:hanging="360"/>
      </w:pPr>
      <w:rPr>
        <w:rFonts w:ascii="Wingdings" w:hAnsi="Wingdings" w:hint="default"/>
      </w:rPr>
    </w:lvl>
    <w:lvl w:ilvl="3" w:tplc="04150001" w:tentative="1">
      <w:start w:val="1"/>
      <w:numFmt w:val="bullet"/>
      <w:lvlText w:val=""/>
      <w:lvlJc w:val="left"/>
      <w:pPr>
        <w:tabs>
          <w:tab w:val="num" w:pos="3948"/>
        </w:tabs>
        <w:ind w:left="3948" w:hanging="360"/>
      </w:pPr>
      <w:rPr>
        <w:rFonts w:ascii="Symbol" w:hAnsi="Symbol" w:hint="default"/>
      </w:rPr>
    </w:lvl>
    <w:lvl w:ilvl="4" w:tplc="04150003" w:tentative="1">
      <w:start w:val="1"/>
      <w:numFmt w:val="bullet"/>
      <w:lvlText w:val="o"/>
      <w:lvlJc w:val="left"/>
      <w:pPr>
        <w:tabs>
          <w:tab w:val="num" w:pos="4668"/>
        </w:tabs>
        <w:ind w:left="4668" w:hanging="360"/>
      </w:pPr>
      <w:rPr>
        <w:rFonts w:ascii="Courier New" w:hAnsi="Courier New" w:hint="default"/>
      </w:rPr>
    </w:lvl>
    <w:lvl w:ilvl="5" w:tplc="04150005" w:tentative="1">
      <w:start w:val="1"/>
      <w:numFmt w:val="bullet"/>
      <w:lvlText w:val=""/>
      <w:lvlJc w:val="left"/>
      <w:pPr>
        <w:tabs>
          <w:tab w:val="num" w:pos="5388"/>
        </w:tabs>
        <w:ind w:left="5388" w:hanging="360"/>
      </w:pPr>
      <w:rPr>
        <w:rFonts w:ascii="Wingdings" w:hAnsi="Wingdings" w:hint="default"/>
      </w:rPr>
    </w:lvl>
    <w:lvl w:ilvl="6" w:tplc="04150001" w:tentative="1">
      <w:start w:val="1"/>
      <w:numFmt w:val="bullet"/>
      <w:lvlText w:val=""/>
      <w:lvlJc w:val="left"/>
      <w:pPr>
        <w:tabs>
          <w:tab w:val="num" w:pos="6108"/>
        </w:tabs>
        <w:ind w:left="6108" w:hanging="360"/>
      </w:pPr>
      <w:rPr>
        <w:rFonts w:ascii="Symbol" w:hAnsi="Symbol" w:hint="default"/>
      </w:rPr>
    </w:lvl>
    <w:lvl w:ilvl="7" w:tplc="04150003" w:tentative="1">
      <w:start w:val="1"/>
      <w:numFmt w:val="bullet"/>
      <w:lvlText w:val="o"/>
      <w:lvlJc w:val="left"/>
      <w:pPr>
        <w:tabs>
          <w:tab w:val="num" w:pos="6828"/>
        </w:tabs>
        <w:ind w:left="6828" w:hanging="360"/>
      </w:pPr>
      <w:rPr>
        <w:rFonts w:ascii="Courier New" w:hAnsi="Courier New" w:hint="default"/>
      </w:rPr>
    </w:lvl>
    <w:lvl w:ilvl="8" w:tplc="04150005" w:tentative="1">
      <w:start w:val="1"/>
      <w:numFmt w:val="bullet"/>
      <w:lvlText w:val=""/>
      <w:lvlJc w:val="left"/>
      <w:pPr>
        <w:tabs>
          <w:tab w:val="num" w:pos="7548"/>
        </w:tabs>
        <w:ind w:left="7548" w:hanging="360"/>
      </w:pPr>
      <w:rPr>
        <w:rFonts w:ascii="Wingdings" w:hAnsi="Wingdings" w:hint="default"/>
      </w:rPr>
    </w:lvl>
  </w:abstractNum>
  <w:abstractNum w:abstractNumId="105"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42B84ACB"/>
    <w:multiLevelType w:val="hybridMultilevel"/>
    <w:tmpl w:val="E9E8F1F6"/>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7" w15:restartNumberingAfterBreak="0">
    <w:nsid w:val="43596E22"/>
    <w:multiLevelType w:val="multilevel"/>
    <w:tmpl w:val="F7DA298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9"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0" w15:restartNumberingAfterBreak="0">
    <w:nsid w:val="45B32473"/>
    <w:multiLevelType w:val="multilevel"/>
    <w:tmpl w:val="EF507E4E"/>
    <w:lvl w:ilvl="0">
      <w:start w:val="1"/>
      <w:numFmt w:val="decimal"/>
      <w:lvlText w:val="%1."/>
      <w:lvlJc w:val="left"/>
      <w:pPr>
        <w:ind w:left="1695" w:hanging="360"/>
      </w:pPr>
      <w:rPr>
        <w:rFonts w:hint="default"/>
      </w:rPr>
    </w:lvl>
    <w:lvl w:ilvl="1">
      <w:start w:val="1"/>
      <w:numFmt w:val="decimal"/>
      <w:isLgl/>
      <w:lvlText w:val="%1.%2."/>
      <w:lvlJc w:val="left"/>
      <w:pPr>
        <w:ind w:left="2055" w:hanging="720"/>
      </w:pPr>
      <w:rPr>
        <w:rFonts w:hint="default"/>
      </w:rPr>
    </w:lvl>
    <w:lvl w:ilvl="2">
      <w:start w:val="1"/>
      <w:numFmt w:val="decimal"/>
      <w:isLgl/>
      <w:lvlText w:val="%1.%2.%3."/>
      <w:lvlJc w:val="left"/>
      <w:pPr>
        <w:ind w:left="2055" w:hanging="720"/>
      </w:pPr>
      <w:rPr>
        <w:rFonts w:hint="default"/>
      </w:rPr>
    </w:lvl>
    <w:lvl w:ilvl="3">
      <w:start w:val="1"/>
      <w:numFmt w:val="decimal"/>
      <w:isLgl/>
      <w:lvlText w:val="%1.%2.%3.%4."/>
      <w:lvlJc w:val="left"/>
      <w:pPr>
        <w:ind w:left="2415" w:hanging="1080"/>
      </w:pPr>
      <w:rPr>
        <w:rFonts w:hint="default"/>
      </w:rPr>
    </w:lvl>
    <w:lvl w:ilvl="4">
      <w:start w:val="1"/>
      <w:numFmt w:val="decimal"/>
      <w:isLgl/>
      <w:lvlText w:val="%1.%2.%3.%4.%5."/>
      <w:lvlJc w:val="left"/>
      <w:pPr>
        <w:ind w:left="2415" w:hanging="1080"/>
      </w:pPr>
      <w:rPr>
        <w:rFonts w:hint="default"/>
      </w:rPr>
    </w:lvl>
    <w:lvl w:ilvl="5">
      <w:start w:val="1"/>
      <w:numFmt w:val="decimal"/>
      <w:isLgl/>
      <w:lvlText w:val="%1.%2.%3.%4.%5.%6."/>
      <w:lvlJc w:val="left"/>
      <w:pPr>
        <w:ind w:left="2775" w:hanging="1440"/>
      </w:pPr>
      <w:rPr>
        <w:rFonts w:hint="default"/>
      </w:rPr>
    </w:lvl>
    <w:lvl w:ilvl="6">
      <w:start w:val="1"/>
      <w:numFmt w:val="decimal"/>
      <w:isLgl/>
      <w:lvlText w:val="%1.%2.%3.%4.%5.%6.%7."/>
      <w:lvlJc w:val="left"/>
      <w:pPr>
        <w:ind w:left="2775" w:hanging="1440"/>
      </w:pPr>
      <w:rPr>
        <w:rFonts w:hint="default"/>
      </w:rPr>
    </w:lvl>
    <w:lvl w:ilvl="7">
      <w:start w:val="1"/>
      <w:numFmt w:val="decimal"/>
      <w:isLgl/>
      <w:lvlText w:val="%1.%2.%3.%4.%5.%6.%7.%8."/>
      <w:lvlJc w:val="left"/>
      <w:pPr>
        <w:ind w:left="3135" w:hanging="1800"/>
      </w:pPr>
      <w:rPr>
        <w:rFonts w:hint="default"/>
      </w:rPr>
    </w:lvl>
    <w:lvl w:ilvl="8">
      <w:start w:val="1"/>
      <w:numFmt w:val="decimal"/>
      <w:isLgl/>
      <w:lvlText w:val="%1.%2.%3.%4.%5.%6.%7.%8.%9."/>
      <w:lvlJc w:val="left"/>
      <w:pPr>
        <w:ind w:left="3135" w:hanging="1800"/>
      </w:pPr>
      <w:rPr>
        <w:rFonts w:hint="default"/>
      </w:rPr>
    </w:lvl>
  </w:abstractNum>
  <w:abstractNum w:abstractNumId="111" w15:restartNumberingAfterBreak="0">
    <w:nsid w:val="48B753B8"/>
    <w:multiLevelType w:val="hybridMultilevel"/>
    <w:tmpl w:val="0610E9D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12"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hint="default"/>
      </w:rPr>
    </w:lvl>
  </w:abstractNum>
  <w:abstractNum w:abstractNumId="113" w15:restartNumberingAfterBreak="0">
    <w:nsid w:val="4A747FAD"/>
    <w:multiLevelType w:val="multilevel"/>
    <w:tmpl w:val="1FE28518"/>
    <w:lvl w:ilvl="0">
      <w:start w:val="1"/>
      <w:numFmt w:val="decimal"/>
      <w:lvlText w:val="%1."/>
      <w:lvlJc w:val="left"/>
      <w:pPr>
        <w:ind w:left="72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2240" w:hanging="1800"/>
      </w:pPr>
      <w:rPr>
        <w:rFonts w:hint="default"/>
      </w:rPr>
    </w:lvl>
    <w:lvl w:ilvl="8">
      <w:start w:val="1"/>
      <w:numFmt w:val="decimal"/>
      <w:isLgl/>
      <w:lvlText w:val="%1.%2.%3.%4.%5.%6.%7.%8.%9."/>
      <w:lvlJc w:val="left"/>
      <w:pPr>
        <w:ind w:left="13680" w:hanging="1800"/>
      </w:pPr>
      <w:rPr>
        <w:rFonts w:hint="default"/>
      </w:rPr>
    </w:lvl>
  </w:abstractNum>
  <w:abstractNum w:abstractNumId="114"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4BD26FA4"/>
    <w:multiLevelType w:val="hybridMultilevel"/>
    <w:tmpl w:val="5FFCCFF4"/>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16" w15:restartNumberingAfterBreak="0">
    <w:nsid w:val="4CFC2894"/>
    <w:multiLevelType w:val="hybridMultilevel"/>
    <w:tmpl w:val="D87CA7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4DE9370A"/>
    <w:multiLevelType w:val="multilevel"/>
    <w:tmpl w:val="48BCB362"/>
    <w:lvl w:ilvl="0">
      <w:start w:val="1"/>
      <w:numFmt w:val="decimal"/>
      <w:lvlText w:val="%1."/>
      <w:lvlJc w:val="left"/>
      <w:pPr>
        <w:tabs>
          <w:tab w:val="num" w:pos="360"/>
        </w:tabs>
        <w:ind w:left="360" w:hanging="360"/>
      </w:pPr>
      <w:rPr>
        <w:rFonts w:ascii="Calibri" w:hAnsi="Calibri" w:hint="default"/>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9" w15:restartNumberingAfterBreak="0">
    <w:nsid w:val="4DEF0C39"/>
    <w:multiLevelType w:val="multilevel"/>
    <w:tmpl w:val="4DC27D66"/>
    <w:lvl w:ilvl="0">
      <w:start w:val="1"/>
      <w:numFmt w:val="decimal"/>
      <w:lvlText w:val="%1."/>
      <w:lvlJc w:val="left"/>
      <w:pPr>
        <w:ind w:left="720" w:hanging="360"/>
      </w:pPr>
      <w:rPr>
        <w:rFonts w:cs="Times New Roman" w:hint="default"/>
      </w:rPr>
    </w:lvl>
    <w:lvl w:ilvl="1">
      <w:start w:val="2"/>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592" w:hanging="1440"/>
      </w:pPr>
      <w:rPr>
        <w:rFonts w:cs="Times New Roman" w:hint="default"/>
      </w:rPr>
    </w:lvl>
  </w:abstractNum>
  <w:abstractNum w:abstractNumId="120" w15:restartNumberingAfterBreak="0">
    <w:nsid w:val="4DFB5E3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4EBF4BF8"/>
    <w:multiLevelType w:val="hybridMultilevel"/>
    <w:tmpl w:val="B9FED066"/>
    <w:lvl w:ilvl="0" w:tplc="6FCC85AC">
      <w:start w:val="3"/>
      <w:numFmt w:val="upperRoman"/>
      <w:lvlText w:val="%1."/>
      <w:lvlJc w:val="right"/>
      <w:pPr>
        <w:ind w:left="1004" w:hanging="720"/>
      </w:pPr>
      <w:rPr>
        <w:rFonts w:hint="default"/>
        <w:b/>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46F79B0"/>
    <w:multiLevelType w:val="hybridMultilevel"/>
    <w:tmpl w:val="7D1AF18E"/>
    <w:lvl w:ilvl="0" w:tplc="7B362D3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6"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7"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559C07F2"/>
    <w:multiLevelType w:val="hybridMultilevel"/>
    <w:tmpl w:val="CD941F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9" w15:restartNumberingAfterBreak="0">
    <w:nsid w:val="56041527"/>
    <w:multiLevelType w:val="hybridMultilevel"/>
    <w:tmpl w:val="05EEE962"/>
    <w:lvl w:ilvl="0" w:tplc="B30A3A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6356BA0"/>
    <w:multiLevelType w:val="multilevel"/>
    <w:tmpl w:val="5BB45D66"/>
    <w:lvl w:ilvl="0">
      <w:start w:val="19"/>
      <w:numFmt w:val="decimal"/>
      <w:lvlText w:val="%1."/>
      <w:lvlJc w:val="left"/>
      <w:pPr>
        <w:ind w:left="525" w:hanging="52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31"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57AF0C4C"/>
    <w:multiLevelType w:val="hybridMultilevel"/>
    <w:tmpl w:val="7D1AF18E"/>
    <w:lvl w:ilvl="0" w:tplc="7B362D3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3" w15:restartNumberingAfterBreak="0">
    <w:nsid w:val="58590925"/>
    <w:multiLevelType w:val="hybridMultilevel"/>
    <w:tmpl w:val="7D1AF18E"/>
    <w:lvl w:ilvl="0" w:tplc="7B362D3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4"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6" w15:restartNumberingAfterBreak="0">
    <w:nsid w:val="58F8605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590D0CB7"/>
    <w:multiLevelType w:val="hybridMultilevel"/>
    <w:tmpl w:val="F3EAED6E"/>
    <w:lvl w:ilvl="0" w:tplc="040E01BA">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39"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Calibri" w:hAnsi="Calibr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141"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BC42616"/>
    <w:multiLevelType w:val="multilevel"/>
    <w:tmpl w:val="C46E59D4"/>
    <w:lvl w:ilvl="0">
      <w:start w:val="15"/>
      <w:numFmt w:val="decimal"/>
      <w:lvlText w:val="%1."/>
      <w:lvlJc w:val="left"/>
      <w:pPr>
        <w:ind w:left="525" w:hanging="52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44" w15:restartNumberingAfterBreak="0">
    <w:nsid w:val="5C0A3652"/>
    <w:multiLevelType w:val="hybridMultilevel"/>
    <w:tmpl w:val="2B361382"/>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45" w15:restartNumberingAfterBreak="0">
    <w:nsid w:val="5C7F3A68"/>
    <w:multiLevelType w:val="hybridMultilevel"/>
    <w:tmpl w:val="DC8C99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5D374449"/>
    <w:multiLevelType w:val="hybridMultilevel"/>
    <w:tmpl w:val="876CA848"/>
    <w:lvl w:ilvl="0" w:tplc="19F2C93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7" w15:restartNumberingAfterBreak="0">
    <w:nsid w:val="5ECC06E0"/>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hint="default"/>
        <w:b w:val="0"/>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15:restartNumberingAfterBreak="0">
    <w:nsid w:val="5F701811"/>
    <w:multiLevelType w:val="hybridMultilevel"/>
    <w:tmpl w:val="DF6CBED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49" w15:restartNumberingAfterBreak="0">
    <w:nsid w:val="5F977F1C"/>
    <w:multiLevelType w:val="multilevel"/>
    <w:tmpl w:val="1B1A2E24"/>
    <w:lvl w:ilvl="0">
      <w:start w:val="1"/>
      <w:numFmt w:val="decimal"/>
      <w:lvlText w:val="%1."/>
      <w:lvlJc w:val="left"/>
      <w:pPr>
        <w:ind w:left="360" w:hanging="360"/>
      </w:pPr>
      <w:rPr>
        <w:rFonts w:ascii="Verdana" w:hAnsi="Verdana"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33830D1"/>
    <w:multiLevelType w:val="multilevel"/>
    <w:tmpl w:val="777C4468"/>
    <w:lvl w:ilvl="0">
      <w:start w:val="1"/>
      <w:numFmt w:val="decimal"/>
      <w:lvlText w:val="%1."/>
      <w:lvlJc w:val="left"/>
      <w:pPr>
        <w:ind w:left="1404" w:hanging="360"/>
      </w:pPr>
      <w:rPr>
        <w:rFonts w:hint="default"/>
        <w:strike w:val="0"/>
        <w:color w:val="auto"/>
      </w:rPr>
    </w:lvl>
    <w:lvl w:ilvl="1">
      <w:start w:val="1"/>
      <w:numFmt w:val="decimal"/>
      <w:lvlText w:val="%1.%2."/>
      <w:lvlJc w:val="left"/>
      <w:pPr>
        <w:ind w:left="2134" w:hanging="432"/>
      </w:pPr>
      <w:rPr>
        <w:rFonts w:hint="default"/>
        <w:b w:val="0"/>
        <w:sz w:val="22"/>
      </w:rPr>
    </w:lvl>
    <w:lvl w:ilvl="2">
      <w:start w:val="1"/>
      <w:numFmt w:val="decimal"/>
      <w:lvlText w:val="%1.%2.%3."/>
      <w:lvlJc w:val="left"/>
      <w:pPr>
        <w:ind w:left="2268" w:hanging="504"/>
      </w:pPr>
      <w:rPr>
        <w:rFonts w:hint="default"/>
        <w:sz w:val="22"/>
      </w:rPr>
    </w:lvl>
    <w:lvl w:ilvl="3">
      <w:start w:val="1"/>
      <w:numFmt w:val="decimal"/>
      <w:lvlText w:val="%1.%2.%3.%4."/>
      <w:lvlJc w:val="left"/>
      <w:pPr>
        <w:ind w:left="2772" w:hanging="648"/>
      </w:pPr>
      <w:rPr>
        <w:rFonts w:hint="default"/>
        <w:sz w:val="22"/>
      </w:rPr>
    </w:lvl>
    <w:lvl w:ilvl="4">
      <w:start w:val="1"/>
      <w:numFmt w:val="decimal"/>
      <w:lvlText w:val="%1.%2.%3.%4.%5."/>
      <w:lvlJc w:val="left"/>
      <w:pPr>
        <w:ind w:left="3276" w:hanging="792"/>
      </w:pPr>
      <w:rPr>
        <w:rFonts w:hint="default"/>
      </w:rPr>
    </w:lvl>
    <w:lvl w:ilvl="5">
      <w:start w:val="1"/>
      <w:numFmt w:val="decimal"/>
      <w:lvlText w:val="%1.%2.%3.%4.%5.%6."/>
      <w:lvlJc w:val="left"/>
      <w:pPr>
        <w:ind w:left="3780" w:hanging="936"/>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788" w:hanging="1224"/>
      </w:pPr>
      <w:rPr>
        <w:rFonts w:hint="default"/>
      </w:rPr>
    </w:lvl>
    <w:lvl w:ilvl="8">
      <w:start w:val="1"/>
      <w:numFmt w:val="decimal"/>
      <w:lvlText w:val="%1.%2.%3.%4.%5.%6.%7.%8.%9."/>
      <w:lvlJc w:val="left"/>
      <w:pPr>
        <w:ind w:left="5364" w:hanging="1440"/>
      </w:pPr>
      <w:rPr>
        <w:rFonts w:hint="default"/>
      </w:rPr>
    </w:lvl>
  </w:abstractNum>
  <w:abstractNum w:abstractNumId="152"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hint="default"/>
        <w:color w:val="auto"/>
      </w:rPr>
    </w:lvl>
    <w:lvl w:ilvl="1" w:tplc="C2863850">
      <w:start w:val="1"/>
      <w:numFmt w:val="bullet"/>
      <w:lvlText w:val="o"/>
      <w:lvlJc w:val="left"/>
      <w:pPr>
        <w:tabs>
          <w:tab w:val="num" w:pos="1440"/>
        </w:tabs>
        <w:ind w:left="1440" w:hanging="360"/>
      </w:pPr>
      <w:rPr>
        <w:rFonts w:ascii="Courier New" w:hAnsi="Courier New" w:hint="default"/>
      </w:rPr>
    </w:lvl>
    <w:lvl w:ilvl="2" w:tplc="BB181EEE">
      <w:start w:val="1"/>
      <w:numFmt w:val="bullet"/>
      <w:lvlText w:val=""/>
      <w:lvlJc w:val="left"/>
      <w:pPr>
        <w:tabs>
          <w:tab w:val="num" w:pos="2160"/>
        </w:tabs>
        <w:ind w:left="2160" w:hanging="360"/>
      </w:pPr>
      <w:rPr>
        <w:rFonts w:ascii="Wingdings" w:hAnsi="Wingdings" w:hint="default"/>
      </w:rPr>
    </w:lvl>
    <w:lvl w:ilvl="3" w:tplc="05A02D24">
      <w:start w:val="1"/>
      <w:numFmt w:val="bullet"/>
      <w:lvlText w:val=""/>
      <w:lvlJc w:val="left"/>
      <w:pPr>
        <w:tabs>
          <w:tab w:val="num" w:pos="2880"/>
        </w:tabs>
        <w:ind w:left="2880" w:hanging="360"/>
      </w:pPr>
      <w:rPr>
        <w:rFonts w:ascii="Symbol" w:hAnsi="Symbol" w:hint="default"/>
      </w:rPr>
    </w:lvl>
    <w:lvl w:ilvl="4" w:tplc="1BC0D696">
      <w:start w:val="1"/>
      <w:numFmt w:val="bullet"/>
      <w:lvlText w:val="o"/>
      <w:lvlJc w:val="left"/>
      <w:pPr>
        <w:tabs>
          <w:tab w:val="num" w:pos="3600"/>
        </w:tabs>
        <w:ind w:left="3600" w:hanging="360"/>
      </w:pPr>
      <w:rPr>
        <w:rFonts w:ascii="Courier New" w:hAnsi="Courier New" w:hint="default"/>
      </w:rPr>
    </w:lvl>
    <w:lvl w:ilvl="5" w:tplc="C69E0FDA">
      <w:start w:val="1"/>
      <w:numFmt w:val="bullet"/>
      <w:lvlText w:val=""/>
      <w:lvlJc w:val="left"/>
      <w:pPr>
        <w:tabs>
          <w:tab w:val="num" w:pos="4320"/>
        </w:tabs>
        <w:ind w:left="4320" w:hanging="360"/>
      </w:pPr>
      <w:rPr>
        <w:rFonts w:ascii="Wingdings" w:hAnsi="Wingdings" w:hint="default"/>
      </w:rPr>
    </w:lvl>
    <w:lvl w:ilvl="6" w:tplc="61705A5E">
      <w:start w:val="1"/>
      <w:numFmt w:val="bullet"/>
      <w:lvlText w:val=""/>
      <w:lvlJc w:val="left"/>
      <w:pPr>
        <w:tabs>
          <w:tab w:val="num" w:pos="5040"/>
        </w:tabs>
        <w:ind w:left="5040" w:hanging="360"/>
      </w:pPr>
      <w:rPr>
        <w:rFonts w:ascii="Symbol" w:hAnsi="Symbol" w:hint="default"/>
      </w:rPr>
    </w:lvl>
    <w:lvl w:ilvl="7" w:tplc="32183DEE">
      <w:start w:val="1"/>
      <w:numFmt w:val="bullet"/>
      <w:lvlText w:val="o"/>
      <w:lvlJc w:val="left"/>
      <w:pPr>
        <w:tabs>
          <w:tab w:val="num" w:pos="5760"/>
        </w:tabs>
        <w:ind w:left="5760" w:hanging="360"/>
      </w:pPr>
      <w:rPr>
        <w:rFonts w:ascii="Courier New" w:hAnsi="Courier New" w:hint="default"/>
      </w:rPr>
    </w:lvl>
    <w:lvl w:ilvl="8" w:tplc="549C42AA">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54"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65441E6C"/>
    <w:multiLevelType w:val="hybridMultilevel"/>
    <w:tmpl w:val="A058EB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6"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59"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15:restartNumberingAfterBreak="0">
    <w:nsid w:val="67806B52"/>
    <w:multiLevelType w:val="multilevel"/>
    <w:tmpl w:val="E6BC53AE"/>
    <w:lvl w:ilvl="0">
      <w:start w:val="1"/>
      <w:numFmt w:val="decimal"/>
      <w:lvlText w:val="%1."/>
      <w:lvlJc w:val="left"/>
      <w:pPr>
        <w:ind w:left="360" w:hanging="360"/>
      </w:pPr>
      <w:rPr>
        <w:rFonts w:asciiTheme="minorHAnsi" w:hAnsiTheme="minorHAnsi" w:hint="default"/>
        <w:b w:val="0"/>
        <w:sz w:val="20"/>
        <w:u w:val="none"/>
      </w:rPr>
    </w:lvl>
    <w:lvl w:ilvl="1">
      <w:start w:val="1"/>
      <w:numFmt w:val="decimal"/>
      <w:lvlText w:val="%1.%2."/>
      <w:lvlJc w:val="left"/>
      <w:pPr>
        <w:ind w:left="1364" w:hanging="360"/>
      </w:pPr>
      <w:rPr>
        <w:rFonts w:asciiTheme="minorHAnsi" w:hAnsiTheme="minorHAnsi" w:hint="default"/>
        <w:b w:val="0"/>
        <w:sz w:val="20"/>
        <w:u w:val="none"/>
      </w:rPr>
    </w:lvl>
    <w:lvl w:ilvl="2">
      <w:start w:val="1"/>
      <w:numFmt w:val="decimal"/>
      <w:lvlText w:val="%1.%2.%3."/>
      <w:lvlJc w:val="left"/>
      <w:pPr>
        <w:ind w:left="2728" w:hanging="720"/>
      </w:pPr>
      <w:rPr>
        <w:rFonts w:asciiTheme="minorHAnsi" w:hAnsiTheme="minorHAnsi" w:hint="default"/>
        <w:b w:val="0"/>
        <w:sz w:val="20"/>
        <w:u w:val="none"/>
      </w:rPr>
    </w:lvl>
    <w:lvl w:ilvl="3">
      <w:start w:val="1"/>
      <w:numFmt w:val="decimal"/>
      <w:lvlText w:val="%1.%2.%3.%4."/>
      <w:lvlJc w:val="left"/>
      <w:pPr>
        <w:ind w:left="3732" w:hanging="720"/>
      </w:pPr>
      <w:rPr>
        <w:rFonts w:asciiTheme="minorHAnsi" w:hAnsiTheme="minorHAnsi" w:hint="default"/>
        <w:b w:val="0"/>
        <w:sz w:val="20"/>
        <w:u w:val="none"/>
      </w:rPr>
    </w:lvl>
    <w:lvl w:ilvl="4">
      <w:start w:val="1"/>
      <w:numFmt w:val="decimal"/>
      <w:lvlText w:val="%1.%2.%3.%4.%5."/>
      <w:lvlJc w:val="left"/>
      <w:pPr>
        <w:ind w:left="5096" w:hanging="1080"/>
      </w:pPr>
      <w:rPr>
        <w:rFonts w:asciiTheme="minorHAnsi" w:hAnsiTheme="minorHAnsi" w:hint="default"/>
        <w:b w:val="0"/>
        <w:sz w:val="20"/>
        <w:u w:val="none"/>
      </w:rPr>
    </w:lvl>
    <w:lvl w:ilvl="5">
      <w:start w:val="1"/>
      <w:numFmt w:val="decimal"/>
      <w:lvlText w:val="%1.%2.%3.%4.%5.%6."/>
      <w:lvlJc w:val="left"/>
      <w:pPr>
        <w:ind w:left="6100" w:hanging="1080"/>
      </w:pPr>
      <w:rPr>
        <w:rFonts w:asciiTheme="minorHAnsi" w:hAnsiTheme="minorHAnsi" w:hint="default"/>
        <w:b w:val="0"/>
        <w:sz w:val="20"/>
        <w:u w:val="none"/>
      </w:rPr>
    </w:lvl>
    <w:lvl w:ilvl="6">
      <w:start w:val="1"/>
      <w:numFmt w:val="decimal"/>
      <w:lvlText w:val="%1.%2.%3.%4.%5.%6.%7."/>
      <w:lvlJc w:val="left"/>
      <w:pPr>
        <w:ind w:left="7464" w:hanging="1440"/>
      </w:pPr>
      <w:rPr>
        <w:rFonts w:asciiTheme="minorHAnsi" w:hAnsiTheme="minorHAnsi" w:hint="default"/>
        <w:b w:val="0"/>
        <w:sz w:val="20"/>
        <w:u w:val="none"/>
      </w:rPr>
    </w:lvl>
    <w:lvl w:ilvl="7">
      <w:start w:val="1"/>
      <w:numFmt w:val="decimal"/>
      <w:lvlText w:val="%1.%2.%3.%4.%5.%6.%7.%8."/>
      <w:lvlJc w:val="left"/>
      <w:pPr>
        <w:ind w:left="8468" w:hanging="1440"/>
      </w:pPr>
      <w:rPr>
        <w:rFonts w:asciiTheme="minorHAnsi" w:hAnsiTheme="minorHAnsi" w:hint="default"/>
        <w:b w:val="0"/>
        <w:sz w:val="20"/>
        <w:u w:val="none"/>
      </w:rPr>
    </w:lvl>
    <w:lvl w:ilvl="8">
      <w:start w:val="1"/>
      <w:numFmt w:val="decimal"/>
      <w:lvlText w:val="%1.%2.%3.%4.%5.%6.%7.%8.%9."/>
      <w:lvlJc w:val="left"/>
      <w:pPr>
        <w:ind w:left="9832" w:hanging="1800"/>
      </w:pPr>
      <w:rPr>
        <w:rFonts w:asciiTheme="minorHAnsi" w:hAnsiTheme="minorHAnsi" w:hint="default"/>
        <w:b w:val="0"/>
        <w:sz w:val="20"/>
        <w:u w:val="none"/>
      </w:rPr>
    </w:lvl>
  </w:abstractNum>
  <w:abstractNum w:abstractNumId="161"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68832A9C"/>
    <w:multiLevelType w:val="hybridMultilevel"/>
    <w:tmpl w:val="87F441C2"/>
    <w:lvl w:ilvl="0" w:tplc="20B4DFBE">
      <w:start w:val="1"/>
      <w:numFmt w:val="lowerLetter"/>
      <w:lvlText w:val="%1)"/>
      <w:lvlJc w:val="left"/>
      <w:pPr>
        <w:ind w:left="360" w:hanging="360"/>
      </w:pPr>
      <w:rPr>
        <w:rFonts w:ascii="Tahoma" w:eastAsia="Times New Roman" w:hAnsi="Tahoma" w:cs="Tahoma"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3" w15:restartNumberingAfterBreak="0">
    <w:nsid w:val="68C059ED"/>
    <w:multiLevelType w:val="singleLevel"/>
    <w:tmpl w:val="04150013"/>
    <w:lvl w:ilvl="0">
      <w:start w:val="1"/>
      <w:numFmt w:val="upperRoman"/>
      <w:lvlText w:val="%1."/>
      <w:lvlJc w:val="left"/>
      <w:pPr>
        <w:tabs>
          <w:tab w:val="num" w:pos="720"/>
        </w:tabs>
        <w:ind w:left="720" w:hanging="720"/>
      </w:pPr>
      <w:rPr>
        <w:rFonts w:cs="Times New Roman" w:hint="default"/>
      </w:rPr>
    </w:lvl>
  </w:abstractNum>
  <w:abstractNum w:abstractNumId="164" w15:restartNumberingAfterBreak="0">
    <w:nsid w:val="692F0979"/>
    <w:multiLevelType w:val="hybridMultilevel"/>
    <w:tmpl w:val="301C236C"/>
    <w:lvl w:ilvl="0" w:tplc="FD347DF2">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65" w15:restartNumberingAfterBreak="0">
    <w:nsid w:val="6A231538"/>
    <w:multiLevelType w:val="hybridMultilevel"/>
    <w:tmpl w:val="5B5C4CB0"/>
    <w:lvl w:ilvl="0" w:tplc="CCFA3562">
      <w:numFmt w:val="bullet"/>
      <w:lvlText w:val=""/>
      <w:lvlJc w:val="left"/>
      <w:pPr>
        <w:ind w:left="2061" w:hanging="360"/>
      </w:pPr>
      <w:rPr>
        <w:rFonts w:ascii="Symbol" w:eastAsia="Calibri" w:hAnsi="Symbol" w:cs="Aria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166" w15:restartNumberingAfterBreak="0">
    <w:nsid w:val="6AF17069"/>
    <w:multiLevelType w:val="hybridMultilevel"/>
    <w:tmpl w:val="5B986D36"/>
    <w:lvl w:ilvl="0" w:tplc="9EC2176E">
      <w:start w:val="1"/>
      <w:numFmt w:val="decimal"/>
      <w:lvlText w:val="%1."/>
      <w:lvlJc w:val="left"/>
      <w:pPr>
        <w:ind w:left="2775" w:hanging="360"/>
      </w:pPr>
      <w:rPr>
        <w:rFonts w:hint="default"/>
      </w:rPr>
    </w:lvl>
    <w:lvl w:ilvl="1" w:tplc="04150019" w:tentative="1">
      <w:start w:val="1"/>
      <w:numFmt w:val="lowerLetter"/>
      <w:lvlText w:val="%2."/>
      <w:lvlJc w:val="left"/>
      <w:pPr>
        <w:ind w:left="3495" w:hanging="360"/>
      </w:pPr>
    </w:lvl>
    <w:lvl w:ilvl="2" w:tplc="0415001B" w:tentative="1">
      <w:start w:val="1"/>
      <w:numFmt w:val="lowerRoman"/>
      <w:lvlText w:val="%3."/>
      <w:lvlJc w:val="right"/>
      <w:pPr>
        <w:ind w:left="4215" w:hanging="180"/>
      </w:pPr>
    </w:lvl>
    <w:lvl w:ilvl="3" w:tplc="0415000F" w:tentative="1">
      <w:start w:val="1"/>
      <w:numFmt w:val="decimal"/>
      <w:lvlText w:val="%4."/>
      <w:lvlJc w:val="left"/>
      <w:pPr>
        <w:ind w:left="4935" w:hanging="360"/>
      </w:pPr>
    </w:lvl>
    <w:lvl w:ilvl="4" w:tplc="04150019" w:tentative="1">
      <w:start w:val="1"/>
      <w:numFmt w:val="lowerLetter"/>
      <w:lvlText w:val="%5."/>
      <w:lvlJc w:val="left"/>
      <w:pPr>
        <w:ind w:left="5655" w:hanging="360"/>
      </w:pPr>
    </w:lvl>
    <w:lvl w:ilvl="5" w:tplc="0415001B" w:tentative="1">
      <w:start w:val="1"/>
      <w:numFmt w:val="lowerRoman"/>
      <w:lvlText w:val="%6."/>
      <w:lvlJc w:val="right"/>
      <w:pPr>
        <w:ind w:left="6375" w:hanging="180"/>
      </w:pPr>
    </w:lvl>
    <w:lvl w:ilvl="6" w:tplc="0415000F" w:tentative="1">
      <w:start w:val="1"/>
      <w:numFmt w:val="decimal"/>
      <w:lvlText w:val="%7."/>
      <w:lvlJc w:val="left"/>
      <w:pPr>
        <w:ind w:left="7095" w:hanging="360"/>
      </w:pPr>
    </w:lvl>
    <w:lvl w:ilvl="7" w:tplc="04150019" w:tentative="1">
      <w:start w:val="1"/>
      <w:numFmt w:val="lowerLetter"/>
      <w:lvlText w:val="%8."/>
      <w:lvlJc w:val="left"/>
      <w:pPr>
        <w:ind w:left="7815" w:hanging="360"/>
      </w:pPr>
    </w:lvl>
    <w:lvl w:ilvl="8" w:tplc="0415001B" w:tentative="1">
      <w:start w:val="1"/>
      <w:numFmt w:val="lowerRoman"/>
      <w:lvlText w:val="%9."/>
      <w:lvlJc w:val="right"/>
      <w:pPr>
        <w:ind w:left="8535" w:hanging="180"/>
      </w:pPr>
    </w:lvl>
  </w:abstractNum>
  <w:abstractNum w:abstractNumId="167" w15:restartNumberingAfterBreak="0">
    <w:nsid w:val="6B15437A"/>
    <w:multiLevelType w:val="hybridMultilevel"/>
    <w:tmpl w:val="AA68EE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8"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9" w15:restartNumberingAfterBreak="0">
    <w:nsid w:val="6D8859C0"/>
    <w:multiLevelType w:val="hybridMultilevel"/>
    <w:tmpl w:val="21729BA0"/>
    <w:lvl w:ilvl="0" w:tplc="21FACB7E">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15:restartNumberingAfterBreak="0">
    <w:nsid w:val="6DB62289"/>
    <w:multiLevelType w:val="multilevel"/>
    <w:tmpl w:val="1FE28518"/>
    <w:lvl w:ilvl="0">
      <w:start w:val="1"/>
      <w:numFmt w:val="decimal"/>
      <w:lvlText w:val="%1."/>
      <w:lvlJc w:val="left"/>
      <w:pPr>
        <w:ind w:left="72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2240" w:hanging="1800"/>
      </w:pPr>
      <w:rPr>
        <w:rFonts w:hint="default"/>
      </w:rPr>
    </w:lvl>
    <w:lvl w:ilvl="8">
      <w:start w:val="1"/>
      <w:numFmt w:val="decimal"/>
      <w:isLgl/>
      <w:lvlText w:val="%1.%2.%3.%4.%5.%6.%7.%8.%9."/>
      <w:lvlJc w:val="left"/>
      <w:pPr>
        <w:ind w:left="13680" w:hanging="1800"/>
      </w:pPr>
      <w:rPr>
        <w:rFonts w:hint="default"/>
      </w:rPr>
    </w:lvl>
  </w:abstractNum>
  <w:abstractNum w:abstractNumId="171" w15:restartNumberingAfterBreak="0">
    <w:nsid w:val="6E057897"/>
    <w:multiLevelType w:val="multilevel"/>
    <w:tmpl w:val="3C3E7CC8"/>
    <w:lvl w:ilvl="0">
      <w:start w:val="1"/>
      <w:numFmt w:val="decimal"/>
      <w:lvlText w:val="%1."/>
      <w:lvlJc w:val="left"/>
      <w:pPr>
        <w:ind w:left="390" w:hanging="39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72" w15:restartNumberingAfterBreak="0">
    <w:nsid w:val="6E190A46"/>
    <w:multiLevelType w:val="hybridMultilevel"/>
    <w:tmpl w:val="7D1AF18E"/>
    <w:lvl w:ilvl="0" w:tplc="7B362D3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3" w15:restartNumberingAfterBreak="0">
    <w:nsid w:val="6E602751"/>
    <w:multiLevelType w:val="hybridMultilevel"/>
    <w:tmpl w:val="164A9D94"/>
    <w:lvl w:ilvl="0" w:tplc="CE88B26A">
      <w:start w:val="1"/>
      <w:numFmt w:val="decimal"/>
      <w:lvlText w:val="%1."/>
      <w:lvlJc w:val="left"/>
      <w:pPr>
        <w:ind w:left="2415" w:hanging="360"/>
      </w:pPr>
      <w:rPr>
        <w:rFonts w:hint="default"/>
      </w:rPr>
    </w:lvl>
    <w:lvl w:ilvl="1" w:tplc="04150019" w:tentative="1">
      <w:start w:val="1"/>
      <w:numFmt w:val="lowerLetter"/>
      <w:lvlText w:val="%2."/>
      <w:lvlJc w:val="left"/>
      <w:pPr>
        <w:ind w:left="3135" w:hanging="360"/>
      </w:pPr>
    </w:lvl>
    <w:lvl w:ilvl="2" w:tplc="0415001B" w:tentative="1">
      <w:start w:val="1"/>
      <w:numFmt w:val="lowerRoman"/>
      <w:lvlText w:val="%3."/>
      <w:lvlJc w:val="right"/>
      <w:pPr>
        <w:ind w:left="3855" w:hanging="180"/>
      </w:pPr>
    </w:lvl>
    <w:lvl w:ilvl="3" w:tplc="0415000F" w:tentative="1">
      <w:start w:val="1"/>
      <w:numFmt w:val="decimal"/>
      <w:lvlText w:val="%4."/>
      <w:lvlJc w:val="left"/>
      <w:pPr>
        <w:ind w:left="4575" w:hanging="360"/>
      </w:pPr>
    </w:lvl>
    <w:lvl w:ilvl="4" w:tplc="04150019" w:tentative="1">
      <w:start w:val="1"/>
      <w:numFmt w:val="lowerLetter"/>
      <w:lvlText w:val="%5."/>
      <w:lvlJc w:val="left"/>
      <w:pPr>
        <w:ind w:left="5295" w:hanging="360"/>
      </w:pPr>
    </w:lvl>
    <w:lvl w:ilvl="5" w:tplc="0415001B" w:tentative="1">
      <w:start w:val="1"/>
      <w:numFmt w:val="lowerRoman"/>
      <w:lvlText w:val="%6."/>
      <w:lvlJc w:val="right"/>
      <w:pPr>
        <w:ind w:left="6015" w:hanging="180"/>
      </w:pPr>
    </w:lvl>
    <w:lvl w:ilvl="6" w:tplc="0415000F" w:tentative="1">
      <w:start w:val="1"/>
      <w:numFmt w:val="decimal"/>
      <w:lvlText w:val="%7."/>
      <w:lvlJc w:val="left"/>
      <w:pPr>
        <w:ind w:left="6735" w:hanging="360"/>
      </w:pPr>
    </w:lvl>
    <w:lvl w:ilvl="7" w:tplc="04150019" w:tentative="1">
      <w:start w:val="1"/>
      <w:numFmt w:val="lowerLetter"/>
      <w:lvlText w:val="%8."/>
      <w:lvlJc w:val="left"/>
      <w:pPr>
        <w:ind w:left="7455" w:hanging="360"/>
      </w:pPr>
    </w:lvl>
    <w:lvl w:ilvl="8" w:tplc="0415001B" w:tentative="1">
      <w:start w:val="1"/>
      <w:numFmt w:val="lowerRoman"/>
      <w:lvlText w:val="%9."/>
      <w:lvlJc w:val="right"/>
      <w:pPr>
        <w:ind w:left="8175" w:hanging="180"/>
      </w:pPr>
    </w:lvl>
  </w:abstractNum>
  <w:abstractNum w:abstractNumId="174" w15:restartNumberingAfterBreak="0">
    <w:nsid w:val="6F3C20DC"/>
    <w:multiLevelType w:val="hybridMultilevel"/>
    <w:tmpl w:val="B434E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6" w15:restartNumberingAfterBreak="0">
    <w:nsid w:val="70EA14D7"/>
    <w:multiLevelType w:val="hybridMultilevel"/>
    <w:tmpl w:val="26C6F9D6"/>
    <w:lvl w:ilvl="0" w:tplc="9738EF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hint="default"/>
        <w:sz w:val="16"/>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767B20F6"/>
    <w:multiLevelType w:val="hybridMultilevel"/>
    <w:tmpl w:val="418615B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6950A31"/>
    <w:multiLevelType w:val="hybridMultilevel"/>
    <w:tmpl w:val="F190C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6DA5E29"/>
    <w:multiLevelType w:val="hybridMultilevel"/>
    <w:tmpl w:val="BDFE6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3" w15:restartNumberingAfterBreak="0">
    <w:nsid w:val="77AF3FBB"/>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77EE481F"/>
    <w:multiLevelType w:val="multilevel"/>
    <w:tmpl w:val="467A1D9C"/>
    <w:lvl w:ilvl="0">
      <w:start w:val="9"/>
      <w:numFmt w:val="decimal"/>
      <w:lvlText w:val="%1."/>
      <w:lvlJc w:val="left"/>
      <w:pPr>
        <w:ind w:left="390" w:hanging="390"/>
      </w:pPr>
      <w:rPr>
        <w:rFonts w:cs="Times New Roman" w:hint="default"/>
      </w:rPr>
    </w:lvl>
    <w:lvl w:ilvl="1">
      <w:start w:val="1"/>
      <w:numFmt w:val="decimal"/>
      <w:lvlText w:val="%1.%2."/>
      <w:lvlJc w:val="left"/>
      <w:pPr>
        <w:ind w:left="3960" w:hanging="720"/>
      </w:pPr>
      <w:rPr>
        <w:rFonts w:cs="Times New Roman" w:hint="default"/>
      </w:rPr>
    </w:lvl>
    <w:lvl w:ilvl="2">
      <w:start w:val="1"/>
      <w:numFmt w:val="decimal"/>
      <w:lvlText w:val="%1.%2.%3."/>
      <w:lvlJc w:val="left"/>
      <w:pPr>
        <w:ind w:left="7200" w:hanging="720"/>
      </w:pPr>
      <w:rPr>
        <w:rFonts w:cs="Times New Roman" w:hint="default"/>
      </w:rPr>
    </w:lvl>
    <w:lvl w:ilvl="3">
      <w:start w:val="1"/>
      <w:numFmt w:val="decimal"/>
      <w:lvlText w:val="%1.%2.%3.%4."/>
      <w:lvlJc w:val="left"/>
      <w:pPr>
        <w:ind w:left="10800" w:hanging="1080"/>
      </w:pPr>
      <w:rPr>
        <w:rFonts w:cs="Times New Roman" w:hint="default"/>
      </w:rPr>
    </w:lvl>
    <w:lvl w:ilvl="4">
      <w:start w:val="1"/>
      <w:numFmt w:val="decimal"/>
      <w:lvlText w:val="%1.%2.%3.%4.%5."/>
      <w:lvlJc w:val="left"/>
      <w:pPr>
        <w:ind w:left="14040" w:hanging="1080"/>
      </w:pPr>
      <w:rPr>
        <w:rFonts w:cs="Times New Roman" w:hint="default"/>
      </w:rPr>
    </w:lvl>
    <w:lvl w:ilvl="5">
      <w:start w:val="1"/>
      <w:numFmt w:val="decimal"/>
      <w:lvlText w:val="%1.%2.%3.%4.%5.%6."/>
      <w:lvlJc w:val="left"/>
      <w:pPr>
        <w:ind w:left="17640" w:hanging="1440"/>
      </w:pPr>
      <w:rPr>
        <w:rFonts w:cs="Times New Roman" w:hint="default"/>
      </w:rPr>
    </w:lvl>
    <w:lvl w:ilvl="6">
      <w:start w:val="1"/>
      <w:numFmt w:val="decimal"/>
      <w:lvlText w:val="%1.%2.%3.%4.%5.%6.%7."/>
      <w:lvlJc w:val="left"/>
      <w:pPr>
        <w:ind w:left="20880" w:hanging="1440"/>
      </w:pPr>
      <w:rPr>
        <w:rFonts w:cs="Times New Roman" w:hint="default"/>
      </w:rPr>
    </w:lvl>
    <w:lvl w:ilvl="7">
      <w:start w:val="1"/>
      <w:numFmt w:val="decimal"/>
      <w:lvlText w:val="%1.%2.%3.%4.%5.%6.%7.%8."/>
      <w:lvlJc w:val="left"/>
      <w:pPr>
        <w:ind w:left="24480" w:hanging="1800"/>
      </w:pPr>
      <w:rPr>
        <w:rFonts w:cs="Times New Roman" w:hint="default"/>
      </w:rPr>
    </w:lvl>
    <w:lvl w:ilvl="8">
      <w:start w:val="1"/>
      <w:numFmt w:val="decimal"/>
      <w:lvlText w:val="%1.%2.%3.%4.%5.%6.%7.%8.%9."/>
      <w:lvlJc w:val="left"/>
      <w:pPr>
        <w:ind w:left="27720" w:hanging="1800"/>
      </w:pPr>
      <w:rPr>
        <w:rFonts w:cs="Times New Roman" w:hint="default"/>
      </w:rPr>
    </w:lvl>
  </w:abstractNum>
  <w:abstractNum w:abstractNumId="185"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6" w15:restartNumberingAfterBreak="0">
    <w:nsid w:val="7B0E153F"/>
    <w:multiLevelType w:val="hybridMultilevel"/>
    <w:tmpl w:val="AB708440"/>
    <w:lvl w:ilvl="0" w:tplc="64663894">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7" w15:restartNumberingAfterBreak="0">
    <w:nsid w:val="7B891A4A"/>
    <w:multiLevelType w:val="multilevel"/>
    <w:tmpl w:val="6706A89C"/>
    <w:lvl w:ilvl="0">
      <w:start w:val="1"/>
      <w:numFmt w:val="bullet"/>
      <w:lvlText w:val=""/>
      <w:lvlJc w:val="left"/>
      <w:pPr>
        <w:tabs>
          <w:tab w:val="num" w:pos="1080"/>
        </w:tabs>
        <w:ind w:left="1080" w:hanging="720"/>
      </w:pPr>
      <w:rPr>
        <w:rFonts w:ascii="Symbol" w:hAnsi="Symbol"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1"/>
  </w:num>
  <w:num w:numId="2">
    <w:abstractNumId w:val="73"/>
  </w:num>
  <w:num w:numId="3">
    <w:abstractNumId w:val="168"/>
  </w:num>
  <w:num w:numId="4">
    <w:abstractNumId w:val="141"/>
  </w:num>
  <w:num w:numId="5">
    <w:abstractNumId w:val="127"/>
  </w:num>
  <w:num w:numId="6">
    <w:abstractNumId w:val="80"/>
  </w:num>
  <w:num w:numId="7">
    <w:abstractNumId w:val="96"/>
  </w:num>
  <w:num w:numId="8">
    <w:abstractNumId w:val="18"/>
  </w:num>
  <w:num w:numId="9">
    <w:abstractNumId w:val="43"/>
  </w:num>
  <w:num w:numId="10">
    <w:abstractNumId w:val="15"/>
  </w:num>
  <w:num w:numId="11">
    <w:abstractNumId w:val="57"/>
  </w:num>
  <w:num w:numId="12">
    <w:abstractNumId w:val="98"/>
  </w:num>
  <w:num w:numId="13">
    <w:abstractNumId w:val="123"/>
  </w:num>
  <w:num w:numId="14">
    <w:abstractNumId w:val="149"/>
  </w:num>
  <w:num w:numId="15">
    <w:abstractNumId w:val="175"/>
  </w:num>
  <w:num w:numId="16">
    <w:abstractNumId w:val="139"/>
  </w:num>
  <w:num w:numId="17">
    <w:abstractNumId w:val="84"/>
  </w:num>
  <w:num w:numId="18">
    <w:abstractNumId w:val="156"/>
  </w:num>
  <w:num w:numId="19">
    <w:abstractNumId w:val="131"/>
  </w:num>
  <w:num w:numId="20">
    <w:abstractNumId w:val="114"/>
  </w:num>
  <w:num w:numId="21">
    <w:abstractNumId w:val="105"/>
  </w:num>
  <w:num w:numId="22">
    <w:abstractNumId w:val="55"/>
  </w:num>
  <w:num w:numId="23">
    <w:abstractNumId w:val="177"/>
  </w:num>
  <w:num w:numId="24">
    <w:abstractNumId w:val="64"/>
  </w:num>
  <w:num w:numId="25">
    <w:abstractNumId w:val="78"/>
  </w:num>
  <w:num w:numId="26">
    <w:abstractNumId w:val="47"/>
  </w:num>
  <w:num w:numId="27">
    <w:abstractNumId w:val="63"/>
  </w:num>
  <w:num w:numId="28">
    <w:abstractNumId w:val="147"/>
  </w:num>
  <w:num w:numId="29">
    <w:abstractNumId w:val="38"/>
  </w:num>
  <w:num w:numId="30">
    <w:abstractNumId w:val="154"/>
  </w:num>
  <w:num w:numId="31">
    <w:abstractNumId w:val="32"/>
  </w:num>
  <w:num w:numId="32">
    <w:abstractNumId w:val="13"/>
  </w:num>
  <w:num w:numId="3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7"/>
  </w:num>
  <w:num w:numId="35">
    <w:abstractNumId w:val="150"/>
  </w:num>
  <w:num w:numId="36">
    <w:abstractNumId w:val="136"/>
  </w:num>
  <w:num w:numId="37">
    <w:abstractNumId w:val="159"/>
  </w:num>
  <w:num w:numId="38">
    <w:abstractNumId w:val="40"/>
  </w:num>
  <w:num w:numId="39">
    <w:abstractNumId w:val="100"/>
  </w:num>
  <w:num w:numId="40">
    <w:abstractNumId w:val="122"/>
  </w:num>
  <w:num w:numId="41">
    <w:abstractNumId w:val="107"/>
  </w:num>
  <w:num w:numId="42">
    <w:abstractNumId w:val="151"/>
  </w:num>
  <w:num w:numId="43">
    <w:abstractNumId w:val="107"/>
    <w:lvlOverride w:ilvl="0">
      <w:lvl w:ilvl="0">
        <w:start w:val="1"/>
        <w:numFmt w:val="none"/>
        <w:lvlText w:val="2."/>
        <w:lvlJc w:val="left"/>
        <w:pPr>
          <w:ind w:left="360" w:hanging="360"/>
        </w:pPr>
        <w:rPr>
          <w:rFonts w:hint="default"/>
          <w:b w:val="0"/>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abstractNumId w:val="107"/>
    <w:lvlOverride w:ilvl="0">
      <w:lvl w:ilvl="0">
        <w:start w:val="1"/>
        <w:numFmt w:val="none"/>
        <w:lvlText w:val="3."/>
        <w:lvlJc w:val="left"/>
        <w:pPr>
          <w:ind w:left="360" w:hanging="360"/>
        </w:pPr>
        <w:rPr>
          <w:rFonts w:hint="default"/>
          <w:b w:val="0"/>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160"/>
  </w:num>
  <w:num w:numId="46">
    <w:abstractNumId w:val="165"/>
  </w:num>
  <w:num w:numId="47">
    <w:abstractNumId w:val="12"/>
  </w:num>
  <w:num w:numId="48">
    <w:abstractNumId w:val="182"/>
  </w:num>
  <w:num w:numId="49">
    <w:abstractNumId w:val="117"/>
  </w:num>
  <w:num w:numId="50">
    <w:abstractNumId w:val="121"/>
  </w:num>
  <w:num w:numId="51">
    <w:abstractNumId w:val="27"/>
  </w:num>
  <w:num w:numId="52">
    <w:abstractNumId w:val="60"/>
  </w:num>
  <w:num w:numId="53">
    <w:abstractNumId w:val="25"/>
  </w:num>
  <w:num w:numId="54">
    <w:abstractNumId w:val="106"/>
  </w:num>
  <w:num w:numId="55">
    <w:abstractNumId w:val="67"/>
  </w:num>
  <w:num w:numId="56">
    <w:abstractNumId w:val="94"/>
  </w:num>
  <w:num w:numId="57">
    <w:abstractNumId w:val="75"/>
  </w:num>
  <w:num w:numId="58">
    <w:abstractNumId w:val="65"/>
  </w:num>
  <w:num w:numId="59">
    <w:abstractNumId w:val="163"/>
  </w:num>
  <w:num w:numId="60">
    <w:abstractNumId w:val="178"/>
  </w:num>
  <w:num w:numId="61">
    <w:abstractNumId w:val="152"/>
  </w:num>
  <w:num w:numId="62">
    <w:abstractNumId w:val="112"/>
  </w:num>
  <w:num w:numId="63">
    <w:abstractNumId w:val="101"/>
  </w:num>
  <w:num w:numId="64">
    <w:abstractNumId w:val="87"/>
  </w:num>
  <w:num w:numId="65">
    <w:abstractNumId w:val="4"/>
    <w:lvlOverride w:ilvl="0">
      <w:startOverride w:val="1"/>
    </w:lvlOverride>
    <w:lvlOverride w:ilvl="1"/>
  </w:num>
  <w:num w:numId="66">
    <w:abstractNumId w:val="0"/>
  </w:num>
  <w:num w:numId="67">
    <w:abstractNumId w:val="1"/>
  </w:num>
  <w:num w:numId="68">
    <w:abstractNumId w:val="2"/>
  </w:num>
  <w:num w:numId="69">
    <w:abstractNumId w:val="3"/>
  </w:num>
  <w:num w:numId="70">
    <w:abstractNumId w:val="4"/>
  </w:num>
  <w:num w:numId="71">
    <w:abstractNumId w:val="5"/>
  </w:num>
  <w:num w:numId="72">
    <w:abstractNumId w:val="6"/>
  </w:num>
  <w:num w:numId="73">
    <w:abstractNumId w:val="186"/>
  </w:num>
  <w:num w:numId="74">
    <w:abstractNumId w:val="103"/>
  </w:num>
  <w:num w:numId="75">
    <w:abstractNumId w:val="66"/>
  </w:num>
  <w:num w:numId="76">
    <w:abstractNumId w:val="52"/>
  </w:num>
  <w:num w:numId="77">
    <w:abstractNumId w:val="24"/>
  </w:num>
  <w:num w:numId="78">
    <w:abstractNumId w:val="119"/>
  </w:num>
  <w:num w:numId="79">
    <w:abstractNumId w:val="33"/>
  </w:num>
  <w:num w:numId="80">
    <w:abstractNumId w:val="71"/>
  </w:num>
  <w:num w:numId="81">
    <w:abstractNumId w:val="4"/>
    <w:lvlOverride w:ilvl="0">
      <w:startOverride w:val="1"/>
    </w:lvlOverride>
    <w:lvlOverride w:ilvl="1">
      <w:startOverride w:val="1"/>
    </w:lvlOverride>
  </w:num>
  <w:num w:numId="82">
    <w:abstractNumId w:val="171"/>
  </w:num>
  <w:num w:numId="83">
    <w:abstractNumId w:val="7"/>
  </w:num>
  <w:num w:numId="84">
    <w:abstractNumId w:val="164"/>
  </w:num>
  <w:num w:numId="85">
    <w:abstractNumId w:val="184"/>
  </w:num>
  <w:num w:numId="86">
    <w:abstractNumId w:val="45"/>
  </w:num>
  <w:num w:numId="87">
    <w:abstractNumId w:val="91"/>
  </w:num>
  <w:num w:numId="88">
    <w:abstractNumId w:val="104"/>
  </w:num>
  <w:num w:numId="89">
    <w:abstractNumId w:val="9"/>
  </w:num>
  <w:num w:numId="90">
    <w:abstractNumId w:val="37"/>
  </w:num>
  <w:num w:numId="91">
    <w:abstractNumId w:val="183"/>
  </w:num>
  <w:num w:numId="92">
    <w:abstractNumId w:val="61"/>
  </w:num>
  <w:num w:numId="93">
    <w:abstractNumId w:val="140"/>
  </w:num>
  <w:num w:numId="94">
    <w:abstractNumId w:val="179"/>
  </w:num>
  <w:num w:numId="95">
    <w:abstractNumId w:val="62"/>
  </w:num>
  <w:num w:numId="96">
    <w:abstractNumId w:val="144"/>
  </w:num>
  <w:num w:numId="97">
    <w:abstractNumId w:val="39"/>
  </w:num>
  <w:num w:numId="98">
    <w:abstractNumId w:val="115"/>
  </w:num>
  <w:num w:numId="99">
    <w:abstractNumId w:val="50"/>
  </w:num>
  <w:num w:numId="100">
    <w:abstractNumId w:val="138"/>
  </w:num>
  <w:num w:numId="101">
    <w:abstractNumId w:val="92"/>
  </w:num>
  <w:num w:numId="102">
    <w:abstractNumId w:val="135"/>
  </w:num>
  <w:num w:numId="103">
    <w:abstractNumId w:val="29"/>
  </w:num>
  <w:num w:numId="104">
    <w:abstractNumId w:val="34"/>
  </w:num>
  <w:num w:numId="105">
    <w:abstractNumId w:val="89"/>
  </w:num>
  <w:num w:numId="106">
    <w:abstractNumId w:val="35"/>
  </w:num>
  <w:num w:numId="107">
    <w:abstractNumId w:val="108"/>
  </w:num>
  <w:num w:numId="108">
    <w:abstractNumId w:val="97"/>
  </w:num>
  <w:num w:numId="109">
    <w:abstractNumId w:val="21"/>
  </w:num>
  <w:num w:numId="110">
    <w:abstractNumId w:val="126"/>
  </w:num>
  <w:num w:numId="111">
    <w:abstractNumId w:val="90"/>
  </w:num>
  <w:num w:numId="112">
    <w:abstractNumId w:val="59"/>
  </w:num>
  <w:num w:numId="113">
    <w:abstractNumId w:val="70"/>
  </w:num>
  <w:num w:numId="114">
    <w:abstractNumId w:val="180"/>
  </w:num>
  <w:num w:numId="115">
    <w:abstractNumId w:val="76"/>
  </w:num>
  <w:num w:numId="116">
    <w:abstractNumId w:val="26"/>
  </w:num>
  <w:num w:numId="117">
    <w:abstractNumId w:val="8"/>
  </w:num>
  <w:num w:numId="118">
    <w:abstractNumId w:val="72"/>
  </w:num>
  <w:num w:numId="119">
    <w:abstractNumId w:val="161"/>
  </w:num>
  <w:num w:numId="120">
    <w:abstractNumId w:val="11"/>
  </w:num>
  <w:num w:numId="12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70"/>
  </w:num>
  <w:num w:numId="128">
    <w:abstractNumId w:val="118"/>
  </w:num>
  <w:num w:numId="129">
    <w:abstractNumId w:val="110"/>
  </w:num>
  <w:num w:numId="130">
    <w:abstractNumId w:val="16"/>
  </w:num>
  <w:num w:numId="131">
    <w:abstractNumId w:val="129"/>
  </w:num>
  <w:num w:numId="132">
    <w:abstractNumId w:val="146"/>
  </w:num>
  <w:num w:numId="133">
    <w:abstractNumId w:val="58"/>
  </w:num>
  <w:num w:numId="134">
    <w:abstractNumId w:val="173"/>
  </w:num>
  <w:num w:numId="135">
    <w:abstractNumId w:val="166"/>
  </w:num>
  <w:num w:numId="136">
    <w:abstractNumId w:val="31"/>
  </w:num>
  <w:num w:numId="137">
    <w:abstractNumId w:val="99"/>
  </w:num>
  <w:num w:numId="138">
    <w:abstractNumId w:val="169"/>
  </w:num>
  <w:num w:numId="139">
    <w:abstractNumId w:val="113"/>
  </w:num>
  <w:num w:numId="140">
    <w:abstractNumId w:val="134"/>
  </w:num>
  <w:num w:numId="141">
    <w:abstractNumId w:val="181"/>
  </w:num>
  <w:num w:numId="142">
    <w:abstractNumId w:val="142"/>
  </w:num>
  <w:num w:numId="143">
    <w:abstractNumId w:val="124"/>
  </w:num>
  <w:num w:numId="144">
    <w:abstractNumId w:val="41"/>
  </w:num>
  <w:num w:numId="145">
    <w:abstractNumId w:val="44"/>
  </w:num>
  <w:num w:numId="146">
    <w:abstractNumId w:val="158"/>
  </w:num>
  <w:num w:numId="147">
    <w:abstractNumId w:val="86"/>
  </w:num>
  <w:num w:numId="148">
    <w:abstractNumId w:val="83"/>
  </w:num>
  <w:num w:numId="14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
  </w:num>
  <w:num w:numId="151">
    <w:abstractNumId w:val="176"/>
  </w:num>
  <w:num w:numId="152">
    <w:abstractNumId w:val="155"/>
  </w:num>
  <w:num w:numId="153">
    <w:abstractNumId w:val="28"/>
  </w:num>
  <w:num w:numId="154">
    <w:abstractNumId w:val="128"/>
  </w:num>
  <w:num w:numId="155">
    <w:abstractNumId w:val="132"/>
  </w:num>
  <w:num w:numId="156">
    <w:abstractNumId w:val="54"/>
  </w:num>
  <w:num w:numId="157">
    <w:abstractNumId w:val="133"/>
  </w:num>
  <w:num w:numId="158">
    <w:abstractNumId w:val="187"/>
  </w:num>
  <w:num w:numId="159">
    <w:abstractNumId w:val="95"/>
  </w:num>
  <w:num w:numId="160">
    <w:abstractNumId w:val="36"/>
  </w:num>
  <w:num w:numId="161">
    <w:abstractNumId w:val="23"/>
  </w:num>
  <w:num w:numId="162">
    <w:abstractNumId w:val="130"/>
  </w:num>
  <w:num w:numId="163">
    <w:abstractNumId w:val="145"/>
  </w:num>
  <w:num w:numId="164">
    <w:abstractNumId w:val="79"/>
  </w:num>
  <w:num w:numId="165">
    <w:abstractNumId w:val="82"/>
  </w:num>
  <w:num w:numId="166">
    <w:abstractNumId w:val="19"/>
  </w:num>
  <w:num w:numId="167">
    <w:abstractNumId w:val="49"/>
  </w:num>
  <w:num w:numId="168">
    <w:abstractNumId w:val="69"/>
  </w:num>
  <w:num w:numId="169">
    <w:abstractNumId w:val="77"/>
  </w:num>
  <w:num w:numId="170">
    <w:abstractNumId w:val="22"/>
  </w:num>
  <w:num w:numId="171">
    <w:abstractNumId w:val="93"/>
  </w:num>
  <w:num w:numId="172">
    <w:abstractNumId w:val="88"/>
  </w:num>
  <w:num w:numId="173">
    <w:abstractNumId w:val="174"/>
  </w:num>
  <w:num w:numId="174">
    <w:abstractNumId w:val="120"/>
  </w:num>
  <w:num w:numId="175">
    <w:abstractNumId w:val="148"/>
  </w:num>
  <w:num w:numId="176">
    <w:abstractNumId w:val="68"/>
  </w:num>
  <w:num w:numId="177">
    <w:abstractNumId w:val="172"/>
  </w:num>
  <w:num w:numId="17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43"/>
  </w:num>
  <w:num w:numId="180">
    <w:abstractNumId w:val="116"/>
  </w:num>
  <w:num w:numId="181">
    <w:abstractNumId w:val="125"/>
  </w:num>
  <w:num w:numId="182">
    <w:abstractNumId w:val="17"/>
  </w:num>
  <w:num w:numId="183">
    <w:abstractNumId w:val="85"/>
  </w:num>
  <w:num w:numId="184">
    <w:abstractNumId w:val="20"/>
  </w:num>
  <w:num w:numId="185">
    <w:abstractNumId w:val="102"/>
  </w:num>
  <w:num w:numId="186">
    <w:abstractNumId w:val="137"/>
  </w:num>
  <w:num w:numId="187">
    <w:abstractNumId w:val="74"/>
  </w:num>
  <w:num w:numId="188">
    <w:abstractNumId w:val="30"/>
  </w:num>
  <w:num w:numId="189">
    <w:abstractNumId w:val="167"/>
  </w:num>
  <w:num w:numId="190">
    <w:abstractNumId w:val="53"/>
  </w:num>
  <w:num w:numId="191">
    <w:abstractNumId w:val="42"/>
  </w:num>
  <w:num w:numId="192">
    <w:abstractNumId w:val="111"/>
  </w:num>
  <w:num w:numId="193">
    <w:abstractNumId w:val="48"/>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5B7"/>
    <w:rsid w:val="000020DD"/>
    <w:rsid w:val="00002820"/>
    <w:rsid w:val="000028D9"/>
    <w:rsid w:val="00002BCB"/>
    <w:rsid w:val="00002F70"/>
    <w:rsid w:val="000030E7"/>
    <w:rsid w:val="0000320B"/>
    <w:rsid w:val="000035A9"/>
    <w:rsid w:val="000035B4"/>
    <w:rsid w:val="00004BA2"/>
    <w:rsid w:val="0000511F"/>
    <w:rsid w:val="00005469"/>
    <w:rsid w:val="000054EA"/>
    <w:rsid w:val="00005E7F"/>
    <w:rsid w:val="000069E8"/>
    <w:rsid w:val="00006C22"/>
    <w:rsid w:val="0000751D"/>
    <w:rsid w:val="00007C33"/>
    <w:rsid w:val="0001207E"/>
    <w:rsid w:val="0001258B"/>
    <w:rsid w:val="00012DD1"/>
    <w:rsid w:val="00013298"/>
    <w:rsid w:val="00013426"/>
    <w:rsid w:val="0001345B"/>
    <w:rsid w:val="0001414D"/>
    <w:rsid w:val="000144AC"/>
    <w:rsid w:val="000157B7"/>
    <w:rsid w:val="00015BBA"/>
    <w:rsid w:val="000166AD"/>
    <w:rsid w:val="00016CC3"/>
    <w:rsid w:val="00017468"/>
    <w:rsid w:val="00021FB9"/>
    <w:rsid w:val="0002229C"/>
    <w:rsid w:val="00022AA7"/>
    <w:rsid w:val="0002326B"/>
    <w:rsid w:val="00023780"/>
    <w:rsid w:val="0002448B"/>
    <w:rsid w:val="000245AE"/>
    <w:rsid w:val="000245B5"/>
    <w:rsid w:val="000253D5"/>
    <w:rsid w:val="00025721"/>
    <w:rsid w:val="0002753D"/>
    <w:rsid w:val="000276A0"/>
    <w:rsid w:val="00031220"/>
    <w:rsid w:val="0003185B"/>
    <w:rsid w:val="00031E91"/>
    <w:rsid w:val="00032508"/>
    <w:rsid w:val="00032932"/>
    <w:rsid w:val="0003327A"/>
    <w:rsid w:val="00035BDF"/>
    <w:rsid w:val="00036237"/>
    <w:rsid w:val="00036A76"/>
    <w:rsid w:val="00037344"/>
    <w:rsid w:val="000373FF"/>
    <w:rsid w:val="00037461"/>
    <w:rsid w:val="00037E71"/>
    <w:rsid w:val="000402A0"/>
    <w:rsid w:val="00040749"/>
    <w:rsid w:val="00041067"/>
    <w:rsid w:val="00041D34"/>
    <w:rsid w:val="000422BC"/>
    <w:rsid w:val="00042713"/>
    <w:rsid w:val="00042FD3"/>
    <w:rsid w:val="000432D8"/>
    <w:rsid w:val="000438F9"/>
    <w:rsid w:val="00043BCC"/>
    <w:rsid w:val="0004402D"/>
    <w:rsid w:val="00044315"/>
    <w:rsid w:val="00045FB3"/>
    <w:rsid w:val="000460E3"/>
    <w:rsid w:val="000462A5"/>
    <w:rsid w:val="00051528"/>
    <w:rsid w:val="00052DDC"/>
    <w:rsid w:val="00054DD3"/>
    <w:rsid w:val="00055507"/>
    <w:rsid w:val="000557CC"/>
    <w:rsid w:val="0005593C"/>
    <w:rsid w:val="000561C5"/>
    <w:rsid w:val="000571EB"/>
    <w:rsid w:val="00057749"/>
    <w:rsid w:val="0005787B"/>
    <w:rsid w:val="00060510"/>
    <w:rsid w:val="00060660"/>
    <w:rsid w:val="000620EB"/>
    <w:rsid w:val="0006269D"/>
    <w:rsid w:val="00064668"/>
    <w:rsid w:val="00064DC2"/>
    <w:rsid w:val="00064E15"/>
    <w:rsid w:val="00065E57"/>
    <w:rsid w:val="0006683F"/>
    <w:rsid w:val="00067DD0"/>
    <w:rsid w:val="00070181"/>
    <w:rsid w:val="000711DE"/>
    <w:rsid w:val="000713C6"/>
    <w:rsid w:val="0007143F"/>
    <w:rsid w:val="000716B6"/>
    <w:rsid w:val="00071EAB"/>
    <w:rsid w:val="000720AF"/>
    <w:rsid w:val="000721AA"/>
    <w:rsid w:val="00072777"/>
    <w:rsid w:val="00074B99"/>
    <w:rsid w:val="000750DE"/>
    <w:rsid w:val="000760B0"/>
    <w:rsid w:val="00077578"/>
    <w:rsid w:val="0008026A"/>
    <w:rsid w:val="00080A3D"/>
    <w:rsid w:val="00080AB1"/>
    <w:rsid w:val="00082515"/>
    <w:rsid w:val="000827D5"/>
    <w:rsid w:val="00085171"/>
    <w:rsid w:val="000854EE"/>
    <w:rsid w:val="000856A0"/>
    <w:rsid w:val="00086800"/>
    <w:rsid w:val="00086ACB"/>
    <w:rsid w:val="00086FA9"/>
    <w:rsid w:val="00086FD2"/>
    <w:rsid w:val="00087237"/>
    <w:rsid w:val="000906E5"/>
    <w:rsid w:val="000926E4"/>
    <w:rsid w:val="0009296A"/>
    <w:rsid w:val="00092EF0"/>
    <w:rsid w:val="00093639"/>
    <w:rsid w:val="00093B3D"/>
    <w:rsid w:val="00094C28"/>
    <w:rsid w:val="00095DFA"/>
    <w:rsid w:val="000965A0"/>
    <w:rsid w:val="00097185"/>
    <w:rsid w:val="000A029E"/>
    <w:rsid w:val="000A0B2D"/>
    <w:rsid w:val="000A0F31"/>
    <w:rsid w:val="000A1004"/>
    <w:rsid w:val="000A192A"/>
    <w:rsid w:val="000A312A"/>
    <w:rsid w:val="000A31EC"/>
    <w:rsid w:val="000A32CB"/>
    <w:rsid w:val="000A37CF"/>
    <w:rsid w:val="000A3825"/>
    <w:rsid w:val="000A57CA"/>
    <w:rsid w:val="000A587B"/>
    <w:rsid w:val="000A5C52"/>
    <w:rsid w:val="000A63D7"/>
    <w:rsid w:val="000A67E3"/>
    <w:rsid w:val="000A68E9"/>
    <w:rsid w:val="000A6998"/>
    <w:rsid w:val="000A6A05"/>
    <w:rsid w:val="000A7481"/>
    <w:rsid w:val="000B0D84"/>
    <w:rsid w:val="000B0E37"/>
    <w:rsid w:val="000B1365"/>
    <w:rsid w:val="000B26CE"/>
    <w:rsid w:val="000B31E2"/>
    <w:rsid w:val="000B4A4B"/>
    <w:rsid w:val="000B6AD1"/>
    <w:rsid w:val="000C03F7"/>
    <w:rsid w:val="000C050A"/>
    <w:rsid w:val="000C170C"/>
    <w:rsid w:val="000C2632"/>
    <w:rsid w:val="000C2675"/>
    <w:rsid w:val="000C37F4"/>
    <w:rsid w:val="000C3995"/>
    <w:rsid w:val="000C3BDA"/>
    <w:rsid w:val="000C4D64"/>
    <w:rsid w:val="000C58CA"/>
    <w:rsid w:val="000C602D"/>
    <w:rsid w:val="000C71D5"/>
    <w:rsid w:val="000C7209"/>
    <w:rsid w:val="000C77CC"/>
    <w:rsid w:val="000D0062"/>
    <w:rsid w:val="000D0A96"/>
    <w:rsid w:val="000D13EA"/>
    <w:rsid w:val="000D1C51"/>
    <w:rsid w:val="000D2520"/>
    <w:rsid w:val="000D2966"/>
    <w:rsid w:val="000D297E"/>
    <w:rsid w:val="000D2A5D"/>
    <w:rsid w:val="000D4439"/>
    <w:rsid w:val="000D4608"/>
    <w:rsid w:val="000D5DB1"/>
    <w:rsid w:val="000D6150"/>
    <w:rsid w:val="000D72FD"/>
    <w:rsid w:val="000D7B02"/>
    <w:rsid w:val="000E134B"/>
    <w:rsid w:val="000E148D"/>
    <w:rsid w:val="000E18B9"/>
    <w:rsid w:val="000E1935"/>
    <w:rsid w:val="000E1C24"/>
    <w:rsid w:val="000E212A"/>
    <w:rsid w:val="000E2486"/>
    <w:rsid w:val="000E358C"/>
    <w:rsid w:val="000E3E87"/>
    <w:rsid w:val="000E5BA8"/>
    <w:rsid w:val="000E5BA9"/>
    <w:rsid w:val="000E63A0"/>
    <w:rsid w:val="000E7B5B"/>
    <w:rsid w:val="000F0C1E"/>
    <w:rsid w:val="000F1973"/>
    <w:rsid w:val="000F22F0"/>
    <w:rsid w:val="000F2B47"/>
    <w:rsid w:val="000F2E78"/>
    <w:rsid w:val="000F3924"/>
    <w:rsid w:val="000F39D7"/>
    <w:rsid w:val="000F4AB9"/>
    <w:rsid w:val="000F4B05"/>
    <w:rsid w:val="000F4C48"/>
    <w:rsid w:val="000F4CCD"/>
    <w:rsid w:val="000F5917"/>
    <w:rsid w:val="000F6555"/>
    <w:rsid w:val="000F69AC"/>
    <w:rsid w:val="000F7155"/>
    <w:rsid w:val="000F7694"/>
    <w:rsid w:val="001002F8"/>
    <w:rsid w:val="0010036D"/>
    <w:rsid w:val="001040AB"/>
    <w:rsid w:val="0010514D"/>
    <w:rsid w:val="001052D0"/>
    <w:rsid w:val="00105F17"/>
    <w:rsid w:val="0010684C"/>
    <w:rsid w:val="00106D25"/>
    <w:rsid w:val="00107495"/>
    <w:rsid w:val="001100BB"/>
    <w:rsid w:val="001103D8"/>
    <w:rsid w:val="001113A0"/>
    <w:rsid w:val="00111407"/>
    <w:rsid w:val="00112519"/>
    <w:rsid w:val="00113CC5"/>
    <w:rsid w:val="00113DCA"/>
    <w:rsid w:val="00113E2F"/>
    <w:rsid w:val="00114EA3"/>
    <w:rsid w:val="00116A1C"/>
    <w:rsid w:val="00116A99"/>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2B3"/>
    <w:rsid w:val="00125377"/>
    <w:rsid w:val="00125799"/>
    <w:rsid w:val="001259AD"/>
    <w:rsid w:val="001261AA"/>
    <w:rsid w:val="001261EE"/>
    <w:rsid w:val="0012641E"/>
    <w:rsid w:val="00127C54"/>
    <w:rsid w:val="00130AE2"/>
    <w:rsid w:val="00130E21"/>
    <w:rsid w:val="00131CFF"/>
    <w:rsid w:val="00131D28"/>
    <w:rsid w:val="00134EF2"/>
    <w:rsid w:val="001353E3"/>
    <w:rsid w:val="001354FC"/>
    <w:rsid w:val="001355D7"/>
    <w:rsid w:val="00135F2E"/>
    <w:rsid w:val="00137280"/>
    <w:rsid w:val="00137D15"/>
    <w:rsid w:val="00140854"/>
    <w:rsid w:val="001409A9"/>
    <w:rsid w:val="0014110E"/>
    <w:rsid w:val="00141AF3"/>
    <w:rsid w:val="001428D7"/>
    <w:rsid w:val="00143759"/>
    <w:rsid w:val="00144E54"/>
    <w:rsid w:val="00145B12"/>
    <w:rsid w:val="00146ADF"/>
    <w:rsid w:val="001473C1"/>
    <w:rsid w:val="00147A8A"/>
    <w:rsid w:val="00147E6F"/>
    <w:rsid w:val="00150022"/>
    <w:rsid w:val="001505BF"/>
    <w:rsid w:val="001507C4"/>
    <w:rsid w:val="00151D9D"/>
    <w:rsid w:val="001522B6"/>
    <w:rsid w:val="00154472"/>
    <w:rsid w:val="00154638"/>
    <w:rsid w:val="00154AE3"/>
    <w:rsid w:val="00154DE9"/>
    <w:rsid w:val="00155127"/>
    <w:rsid w:val="00160BE2"/>
    <w:rsid w:val="001625C4"/>
    <w:rsid w:val="00162F10"/>
    <w:rsid w:val="00164821"/>
    <w:rsid w:val="001650AA"/>
    <w:rsid w:val="00166285"/>
    <w:rsid w:val="00166297"/>
    <w:rsid w:val="00166BEF"/>
    <w:rsid w:val="00166C61"/>
    <w:rsid w:val="00166E75"/>
    <w:rsid w:val="00170329"/>
    <w:rsid w:val="0017178F"/>
    <w:rsid w:val="00171E34"/>
    <w:rsid w:val="00172822"/>
    <w:rsid w:val="00172D3E"/>
    <w:rsid w:val="001733A6"/>
    <w:rsid w:val="00174221"/>
    <w:rsid w:val="001742E9"/>
    <w:rsid w:val="001748C1"/>
    <w:rsid w:val="001749BA"/>
    <w:rsid w:val="00174B89"/>
    <w:rsid w:val="00175542"/>
    <w:rsid w:val="00175A78"/>
    <w:rsid w:val="00177008"/>
    <w:rsid w:val="00177AEA"/>
    <w:rsid w:val="0018005C"/>
    <w:rsid w:val="001807BE"/>
    <w:rsid w:val="00181621"/>
    <w:rsid w:val="00181A52"/>
    <w:rsid w:val="00181A64"/>
    <w:rsid w:val="00182585"/>
    <w:rsid w:val="001828ED"/>
    <w:rsid w:val="001830D9"/>
    <w:rsid w:val="00183565"/>
    <w:rsid w:val="001850FC"/>
    <w:rsid w:val="00185174"/>
    <w:rsid w:val="00185664"/>
    <w:rsid w:val="00185783"/>
    <w:rsid w:val="00185C6B"/>
    <w:rsid w:val="00186543"/>
    <w:rsid w:val="00190473"/>
    <w:rsid w:val="00191DE0"/>
    <w:rsid w:val="00192431"/>
    <w:rsid w:val="00193155"/>
    <w:rsid w:val="001940BB"/>
    <w:rsid w:val="0019483E"/>
    <w:rsid w:val="00194E44"/>
    <w:rsid w:val="001952E9"/>
    <w:rsid w:val="001956E0"/>
    <w:rsid w:val="00195EA5"/>
    <w:rsid w:val="00196FA8"/>
    <w:rsid w:val="001970A5"/>
    <w:rsid w:val="00197BD8"/>
    <w:rsid w:val="001A00CF"/>
    <w:rsid w:val="001A0E05"/>
    <w:rsid w:val="001A185B"/>
    <w:rsid w:val="001A1B98"/>
    <w:rsid w:val="001A1DE5"/>
    <w:rsid w:val="001A2B65"/>
    <w:rsid w:val="001A57CD"/>
    <w:rsid w:val="001A5AEB"/>
    <w:rsid w:val="001A5C1F"/>
    <w:rsid w:val="001A60C7"/>
    <w:rsid w:val="001A7813"/>
    <w:rsid w:val="001A790C"/>
    <w:rsid w:val="001A7A41"/>
    <w:rsid w:val="001B0239"/>
    <w:rsid w:val="001B0C3C"/>
    <w:rsid w:val="001B0D2E"/>
    <w:rsid w:val="001B20B0"/>
    <w:rsid w:val="001B280D"/>
    <w:rsid w:val="001B3759"/>
    <w:rsid w:val="001B3EC6"/>
    <w:rsid w:val="001B48DD"/>
    <w:rsid w:val="001B674D"/>
    <w:rsid w:val="001B6D09"/>
    <w:rsid w:val="001B6F85"/>
    <w:rsid w:val="001B7DCB"/>
    <w:rsid w:val="001C0502"/>
    <w:rsid w:val="001C096C"/>
    <w:rsid w:val="001C176A"/>
    <w:rsid w:val="001C1EB0"/>
    <w:rsid w:val="001C2AA3"/>
    <w:rsid w:val="001C2AAF"/>
    <w:rsid w:val="001C3760"/>
    <w:rsid w:val="001C3A53"/>
    <w:rsid w:val="001C3D9F"/>
    <w:rsid w:val="001C4359"/>
    <w:rsid w:val="001C435D"/>
    <w:rsid w:val="001C4D89"/>
    <w:rsid w:val="001C62D4"/>
    <w:rsid w:val="001C64E1"/>
    <w:rsid w:val="001C6623"/>
    <w:rsid w:val="001C66BE"/>
    <w:rsid w:val="001D00F0"/>
    <w:rsid w:val="001D0304"/>
    <w:rsid w:val="001D0747"/>
    <w:rsid w:val="001D1C96"/>
    <w:rsid w:val="001D303F"/>
    <w:rsid w:val="001D40B1"/>
    <w:rsid w:val="001D634E"/>
    <w:rsid w:val="001D6C20"/>
    <w:rsid w:val="001D75D8"/>
    <w:rsid w:val="001D782E"/>
    <w:rsid w:val="001E05BF"/>
    <w:rsid w:val="001E0AAB"/>
    <w:rsid w:val="001E0C4B"/>
    <w:rsid w:val="001E1414"/>
    <w:rsid w:val="001E1463"/>
    <w:rsid w:val="001E23D4"/>
    <w:rsid w:val="001E250E"/>
    <w:rsid w:val="001E25F1"/>
    <w:rsid w:val="001E51F3"/>
    <w:rsid w:val="001E61F1"/>
    <w:rsid w:val="001E63E8"/>
    <w:rsid w:val="001E67FC"/>
    <w:rsid w:val="001E686A"/>
    <w:rsid w:val="001E6B53"/>
    <w:rsid w:val="001F0351"/>
    <w:rsid w:val="001F0759"/>
    <w:rsid w:val="001F0FB4"/>
    <w:rsid w:val="001F1A59"/>
    <w:rsid w:val="001F1F98"/>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8D1"/>
    <w:rsid w:val="001F7E25"/>
    <w:rsid w:val="00200A65"/>
    <w:rsid w:val="00201242"/>
    <w:rsid w:val="002021F4"/>
    <w:rsid w:val="002025AB"/>
    <w:rsid w:val="00202CB5"/>
    <w:rsid w:val="00202D5E"/>
    <w:rsid w:val="00202E85"/>
    <w:rsid w:val="00203310"/>
    <w:rsid w:val="0020349E"/>
    <w:rsid w:val="00203BE5"/>
    <w:rsid w:val="00203C5E"/>
    <w:rsid w:val="00204063"/>
    <w:rsid w:val="002048B0"/>
    <w:rsid w:val="002050A3"/>
    <w:rsid w:val="00205919"/>
    <w:rsid w:val="00205DBF"/>
    <w:rsid w:val="0020635B"/>
    <w:rsid w:val="00206721"/>
    <w:rsid w:val="00210225"/>
    <w:rsid w:val="002102D7"/>
    <w:rsid w:val="002103D3"/>
    <w:rsid w:val="00210559"/>
    <w:rsid w:val="00210AA0"/>
    <w:rsid w:val="0021163B"/>
    <w:rsid w:val="00211ACD"/>
    <w:rsid w:val="00212596"/>
    <w:rsid w:val="002125DC"/>
    <w:rsid w:val="0021287D"/>
    <w:rsid w:val="002130EB"/>
    <w:rsid w:val="002135DF"/>
    <w:rsid w:val="00214365"/>
    <w:rsid w:val="00214663"/>
    <w:rsid w:val="00214AD2"/>
    <w:rsid w:val="002150FD"/>
    <w:rsid w:val="002151DD"/>
    <w:rsid w:val="00215363"/>
    <w:rsid w:val="0021573C"/>
    <w:rsid w:val="002159CE"/>
    <w:rsid w:val="00215CE3"/>
    <w:rsid w:val="00216D4E"/>
    <w:rsid w:val="00216EFD"/>
    <w:rsid w:val="00216FDD"/>
    <w:rsid w:val="00217FF9"/>
    <w:rsid w:val="00220B60"/>
    <w:rsid w:val="002214B6"/>
    <w:rsid w:val="002216C5"/>
    <w:rsid w:val="00221837"/>
    <w:rsid w:val="00223963"/>
    <w:rsid w:val="00224352"/>
    <w:rsid w:val="00225B1E"/>
    <w:rsid w:val="002268B5"/>
    <w:rsid w:val="0022703B"/>
    <w:rsid w:val="0022799B"/>
    <w:rsid w:val="00230853"/>
    <w:rsid w:val="00230CE0"/>
    <w:rsid w:val="00231629"/>
    <w:rsid w:val="00231C85"/>
    <w:rsid w:val="002327DF"/>
    <w:rsid w:val="00232B28"/>
    <w:rsid w:val="00233072"/>
    <w:rsid w:val="00235B33"/>
    <w:rsid w:val="00235B92"/>
    <w:rsid w:val="002361E6"/>
    <w:rsid w:val="00236666"/>
    <w:rsid w:val="00237BDB"/>
    <w:rsid w:val="002413E0"/>
    <w:rsid w:val="00242676"/>
    <w:rsid w:val="00242AEA"/>
    <w:rsid w:val="0024315F"/>
    <w:rsid w:val="002433BD"/>
    <w:rsid w:val="002438DB"/>
    <w:rsid w:val="00243A3F"/>
    <w:rsid w:val="00244407"/>
    <w:rsid w:val="0024484D"/>
    <w:rsid w:val="00244E64"/>
    <w:rsid w:val="00244EF4"/>
    <w:rsid w:val="002453BD"/>
    <w:rsid w:val="002471D6"/>
    <w:rsid w:val="00247B06"/>
    <w:rsid w:val="0025084F"/>
    <w:rsid w:val="00251375"/>
    <w:rsid w:val="0025170C"/>
    <w:rsid w:val="00251F7D"/>
    <w:rsid w:val="002524E0"/>
    <w:rsid w:val="00252798"/>
    <w:rsid w:val="00252C3F"/>
    <w:rsid w:val="00252CF0"/>
    <w:rsid w:val="00253072"/>
    <w:rsid w:val="00253225"/>
    <w:rsid w:val="002538E8"/>
    <w:rsid w:val="0025391F"/>
    <w:rsid w:val="00253DE2"/>
    <w:rsid w:val="0025588A"/>
    <w:rsid w:val="00255CD2"/>
    <w:rsid w:val="00256B69"/>
    <w:rsid w:val="00256B83"/>
    <w:rsid w:val="00256DA7"/>
    <w:rsid w:val="0025721C"/>
    <w:rsid w:val="00257A0A"/>
    <w:rsid w:val="00257A0F"/>
    <w:rsid w:val="00257BF9"/>
    <w:rsid w:val="0026005D"/>
    <w:rsid w:val="00260108"/>
    <w:rsid w:val="00260E61"/>
    <w:rsid w:val="002625CE"/>
    <w:rsid w:val="0026279D"/>
    <w:rsid w:val="00262F59"/>
    <w:rsid w:val="00264643"/>
    <w:rsid w:val="00264788"/>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472"/>
    <w:rsid w:val="00277248"/>
    <w:rsid w:val="002817DA"/>
    <w:rsid w:val="0028192F"/>
    <w:rsid w:val="00282A45"/>
    <w:rsid w:val="00282A5F"/>
    <w:rsid w:val="002833AC"/>
    <w:rsid w:val="002833B2"/>
    <w:rsid w:val="00283A5B"/>
    <w:rsid w:val="002842F5"/>
    <w:rsid w:val="002846CF"/>
    <w:rsid w:val="00284ED3"/>
    <w:rsid w:val="00285DE2"/>
    <w:rsid w:val="0028749F"/>
    <w:rsid w:val="002878A1"/>
    <w:rsid w:val="00290FBF"/>
    <w:rsid w:val="00291BED"/>
    <w:rsid w:val="002939CB"/>
    <w:rsid w:val="002941BF"/>
    <w:rsid w:val="0029422F"/>
    <w:rsid w:val="0029449E"/>
    <w:rsid w:val="00294AC0"/>
    <w:rsid w:val="002962A2"/>
    <w:rsid w:val="0029638F"/>
    <w:rsid w:val="00296431"/>
    <w:rsid w:val="00296910"/>
    <w:rsid w:val="00297A73"/>
    <w:rsid w:val="002A1CA8"/>
    <w:rsid w:val="002A263A"/>
    <w:rsid w:val="002A2AFB"/>
    <w:rsid w:val="002A2D87"/>
    <w:rsid w:val="002A5C67"/>
    <w:rsid w:val="002A667A"/>
    <w:rsid w:val="002A6F6C"/>
    <w:rsid w:val="002B01C7"/>
    <w:rsid w:val="002B038A"/>
    <w:rsid w:val="002B075F"/>
    <w:rsid w:val="002B0C9A"/>
    <w:rsid w:val="002B147D"/>
    <w:rsid w:val="002B16CE"/>
    <w:rsid w:val="002B182E"/>
    <w:rsid w:val="002B218E"/>
    <w:rsid w:val="002B3CCC"/>
    <w:rsid w:val="002B4F2E"/>
    <w:rsid w:val="002B6174"/>
    <w:rsid w:val="002B68DE"/>
    <w:rsid w:val="002B69F8"/>
    <w:rsid w:val="002B6F64"/>
    <w:rsid w:val="002B7FAA"/>
    <w:rsid w:val="002C0816"/>
    <w:rsid w:val="002C08A7"/>
    <w:rsid w:val="002C0DCC"/>
    <w:rsid w:val="002C2B7E"/>
    <w:rsid w:val="002C415D"/>
    <w:rsid w:val="002C5649"/>
    <w:rsid w:val="002C7626"/>
    <w:rsid w:val="002C7E0F"/>
    <w:rsid w:val="002D1684"/>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389F"/>
    <w:rsid w:val="002E5064"/>
    <w:rsid w:val="002E6477"/>
    <w:rsid w:val="002E6741"/>
    <w:rsid w:val="002E7036"/>
    <w:rsid w:val="002E7655"/>
    <w:rsid w:val="002E775C"/>
    <w:rsid w:val="002E791B"/>
    <w:rsid w:val="002E7CAE"/>
    <w:rsid w:val="002E7CB3"/>
    <w:rsid w:val="002F07F6"/>
    <w:rsid w:val="002F0CA2"/>
    <w:rsid w:val="002F0D47"/>
    <w:rsid w:val="002F13FE"/>
    <w:rsid w:val="002F14C5"/>
    <w:rsid w:val="002F1D03"/>
    <w:rsid w:val="002F1EDB"/>
    <w:rsid w:val="002F2514"/>
    <w:rsid w:val="002F2D87"/>
    <w:rsid w:val="002F386B"/>
    <w:rsid w:val="002F38F6"/>
    <w:rsid w:val="002F3DDC"/>
    <w:rsid w:val="002F3FB1"/>
    <w:rsid w:val="002F4CFD"/>
    <w:rsid w:val="002F5124"/>
    <w:rsid w:val="002F5518"/>
    <w:rsid w:val="002F65B7"/>
    <w:rsid w:val="002F6985"/>
    <w:rsid w:val="00300C6A"/>
    <w:rsid w:val="00300DE2"/>
    <w:rsid w:val="00302012"/>
    <w:rsid w:val="003021B0"/>
    <w:rsid w:val="0030352A"/>
    <w:rsid w:val="00304F5D"/>
    <w:rsid w:val="00305434"/>
    <w:rsid w:val="00305B07"/>
    <w:rsid w:val="0030682C"/>
    <w:rsid w:val="0030721D"/>
    <w:rsid w:val="00307C80"/>
    <w:rsid w:val="0031064B"/>
    <w:rsid w:val="003107DA"/>
    <w:rsid w:val="003117C8"/>
    <w:rsid w:val="00311CE5"/>
    <w:rsid w:val="00314056"/>
    <w:rsid w:val="0031477D"/>
    <w:rsid w:val="003152F6"/>
    <w:rsid w:val="003169F3"/>
    <w:rsid w:val="00316E1F"/>
    <w:rsid w:val="0032062F"/>
    <w:rsid w:val="00320E06"/>
    <w:rsid w:val="003222B1"/>
    <w:rsid w:val="0032527C"/>
    <w:rsid w:val="00325447"/>
    <w:rsid w:val="003273F9"/>
    <w:rsid w:val="00330B63"/>
    <w:rsid w:val="003314F2"/>
    <w:rsid w:val="00332926"/>
    <w:rsid w:val="00332B11"/>
    <w:rsid w:val="00333285"/>
    <w:rsid w:val="00333FEA"/>
    <w:rsid w:val="00334368"/>
    <w:rsid w:val="00334DC8"/>
    <w:rsid w:val="003353A0"/>
    <w:rsid w:val="003356E4"/>
    <w:rsid w:val="003359CD"/>
    <w:rsid w:val="00337909"/>
    <w:rsid w:val="00337FDD"/>
    <w:rsid w:val="00340F14"/>
    <w:rsid w:val="00341E4F"/>
    <w:rsid w:val="00342701"/>
    <w:rsid w:val="00343A5F"/>
    <w:rsid w:val="00343D4B"/>
    <w:rsid w:val="003440F8"/>
    <w:rsid w:val="00345B57"/>
    <w:rsid w:val="0034644A"/>
    <w:rsid w:val="00346650"/>
    <w:rsid w:val="003477BB"/>
    <w:rsid w:val="0035098C"/>
    <w:rsid w:val="00353466"/>
    <w:rsid w:val="00353B6F"/>
    <w:rsid w:val="00353E3F"/>
    <w:rsid w:val="003554BC"/>
    <w:rsid w:val="0035592D"/>
    <w:rsid w:val="00355B0D"/>
    <w:rsid w:val="003600DF"/>
    <w:rsid w:val="00361491"/>
    <w:rsid w:val="00361DA8"/>
    <w:rsid w:val="003628E4"/>
    <w:rsid w:val="00362CDF"/>
    <w:rsid w:val="00362FF6"/>
    <w:rsid w:val="0036316E"/>
    <w:rsid w:val="003633C3"/>
    <w:rsid w:val="003643B7"/>
    <w:rsid w:val="003643EA"/>
    <w:rsid w:val="00364501"/>
    <w:rsid w:val="00364DE5"/>
    <w:rsid w:val="003658F2"/>
    <w:rsid w:val="00365A6F"/>
    <w:rsid w:val="00365AD1"/>
    <w:rsid w:val="0036695F"/>
    <w:rsid w:val="00366FB9"/>
    <w:rsid w:val="00370601"/>
    <w:rsid w:val="003707E2"/>
    <w:rsid w:val="003718E6"/>
    <w:rsid w:val="003718FD"/>
    <w:rsid w:val="003735A1"/>
    <w:rsid w:val="0037382A"/>
    <w:rsid w:val="00373AC5"/>
    <w:rsid w:val="0037425F"/>
    <w:rsid w:val="00374861"/>
    <w:rsid w:val="00375302"/>
    <w:rsid w:val="00376B8D"/>
    <w:rsid w:val="00376D21"/>
    <w:rsid w:val="00377487"/>
    <w:rsid w:val="00377F3B"/>
    <w:rsid w:val="0038013E"/>
    <w:rsid w:val="00380605"/>
    <w:rsid w:val="00380C80"/>
    <w:rsid w:val="00380E95"/>
    <w:rsid w:val="00380FB7"/>
    <w:rsid w:val="003828A1"/>
    <w:rsid w:val="00383029"/>
    <w:rsid w:val="003835CF"/>
    <w:rsid w:val="003843C2"/>
    <w:rsid w:val="0038500C"/>
    <w:rsid w:val="003858FA"/>
    <w:rsid w:val="0038636A"/>
    <w:rsid w:val="00386681"/>
    <w:rsid w:val="003873A7"/>
    <w:rsid w:val="00387F6B"/>
    <w:rsid w:val="0039037B"/>
    <w:rsid w:val="00390BBC"/>
    <w:rsid w:val="00390BE4"/>
    <w:rsid w:val="00390F90"/>
    <w:rsid w:val="0039132C"/>
    <w:rsid w:val="003913D8"/>
    <w:rsid w:val="003914EC"/>
    <w:rsid w:val="00391B5D"/>
    <w:rsid w:val="00392213"/>
    <w:rsid w:val="00392D01"/>
    <w:rsid w:val="00393462"/>
    <w:rsid w:val="003936C9"/>
    <w:rsid w:val="0039387B"/>
    <w:rsid w:val="00395A30"/>
    <w:rsid w:val="00395B0D"/>
    <w:rsid w:val="003969CB"/>
    <w:rsid w:val="00397423"/>
    <w:rsid w:val="00397C6C"/>
    <w:rsid w:val="00397F60"/>
    <w:rsid w:val="003A18CA"/>
    <w:rsid w:val="003A20C2"/>
    <w:rsid w:val="003A254B"/>
    <w:rsid w:val="003A26AA"/>
    <w:rsid w:val="003A27A8"/>
    <w:rsid w:val="003A2874"/>
    <w:rsid w:val="003A36F7"/>
    <w:rsid w:val="003A3ECC"/>
    <w:rsid w:val="003A4D6F"/>
    <w:rsid w:val="003A664B"/>
    <w:rsid w:val="003A70EC"/>
    <w:rsid w:val="003B0064"/>
    <w:rsid w:val="003B10D2"/>
    <w:rsid w:val="003B14DE"/>
    <w:rsid w:val="003B1EB3"/>
    <w:rsid w:val="003B30DD"/>
    <w:rsid w:val="003B3136"/>
    <w:rsid w:val="003B459D"/>
    <w:rsid w:val="003B4A59"/>
    <w:rsid w:val="003B5270"/>
    <w:rsid w:val="003B583C"/>
    <w:rsid w:val="003B5D04"/>
    <w:rsid w:val="003B5E0D"/>
    <w:rsid w:val="003B6A15"/>
    <w:rsid w:val="003B6B35"/>
    <w:rsid w:val="003B71B9"/>
    <w:rsid w:val="003C067A"/>
    <w:rsid w:val="003C1931"/>
    <w:rsid w:val="003C2D8B"/>
    <w:rsid w:val="003C4BA9"/>
    <w:rsid w:val="003C5921"/>
    <w:rsid w:val="003C5A9F"/>
    <w:rsid w:val="003C6A87"/>
    <w:rsid w:val="003D05DC"/>
    <w:rsid w:val="003D12D0"/>
    <w:rsid w:val="003D16CF"/>
    <w:rsid w:val="003D333A"/>
    <w:rsid w:val="003D3EF1"/>
    <w:rsid w:val="003D4333"/>
    <w:rsid w:val="003D4C0B"/>
    <w:rsid w:val="003D4E5E"/>
    <w:rsid w:val="003D4F60"/>
    <w:rsid w:val="003D5DEF"/>
    <w:rsid w:val="003D5E53"/>
    <w:rsid w:val="003D7643"/>
    <w:rsid w:val="003D7A26"/>
    <w:rsid w:val="003D7DD4"/>
    <w:rsid w:val="003E0175"/>
    <w:rsid w:val="003E2D30"/>
    <w:rsid w:val="003E38C2"/>
    <w:rsid w:val="003E4A71"/>
    <w:rsid w:val="003E5B15"/>
    <w:rsid w:val="003E5F00"/>
    <w:rsid w:val="003E6F21"/>
    <w:rsid w:val="003E724C"/>
    <w:rsid w:val="003E7EFA"/>
    <w:rsid w:val="003F02CB"/>
    <w:rsid w:val="003F04D6"/>
    <w:rsid w:val="003F0BAA"/>
    <w:rsid w:val="003F0F70"/>
    <w:rsid w:val="003F44EA"/>
    <w:rsid w:val="003F69DF"/>
    <w:rsid w:val="003F7FA4"/>
    <w:rsid w:val="003F7FEA"/>
    <w:rsid w:val="00400628"/>
    <w:rsid w:val="0040094E"/>
    <w:rsid w:val="00401161"/>
    <w:rsid w:val="0040173C"/>
    <w:rsid w:val="0040176E"/>
    <w:rsid w:val="00401EAA"/>
    <w:rsid w:val="0040221E"/>
    <w:rsid w:val="004028D6"/>
    <w:rsid w:val="00402E83"/>
    <w:rsid w:val="00403889"/>
    <w:rsid w:val="00404BB5"/>
    <w:rsid w:val="00404E54"/>
    <w:rsid w:val="00406D05"/>
    <w:rsid w:val="00407579"/>
    <w:rsid w:val="00407CF4"/>
    <w:rsid w:val="0041046A"/>
    <w:rsid w:val="00410552"/>
    <w:rsid w:val="00412A3F"/>
    <w:rsid w:val="004130EB"/>
    <w:rsid w:val="004147D3"/>
    <w:rsid w:val="00415101"/>
    <w:rsid w:val="004156B4"/>
    <w:rsid w:val="004156E5"/>
    <w:rsid w:val="0041591B"/>
    <w:rsid w:val="00416254"/>
    <w:rsid w:val="00416A2D"/>
    <w:rsid w:val="00416B98"/>
    <w:rsid w:val="004170FF"/>
    <w:rsid w:val="00417C6A"/>
    <w:rsid w:val="00420B08"/>
    <w:rsid w:val="00420C77"/>
    <w:rsid w:val="0042140D"/>
    <w:rsid w:val="0042206F"/>
    <w:rsid w:val="004221B4"/>
    <w:rsid w:val="00422815"/>
    <w:rsid w:val="0042348E"/>
    <w:rsid w:val="00423EBB"/>
    <w:rsid w:val="00424696"/>
    <w:rsid w:val="00425224"/>
    <w:rsid w:val="0042634F"/>
    <w:rsid w:val="00427EA2"/>
    <w:rsid w:val="004308DE"/>
    <w:rsid w:val="00431948"/>
    <w:rsid w:val="00431B46"/>
    <w:rsid w:val="00431EBB"/>
    <w:rsid w:val="0043446D"/>
    <w:rsid w:val="004344A3"/>
    <w:rsid w:val="004348C4"/>
    <w:rsid w:val="0043603F"/>
    <w:rsid w:val="00436479"/>
    <w:rsid w:val="004369FD"/>
    <w:rsid w:val="0043756E"/>
    <w:rsid w:val="0043765A"/>
    <w:rsid w:val="00440C88"/>
    <w:rsid w:val="00441625"/>
    <w:rsid w:val="00441CF1"/>
    <w:rsid w:val="00442585"/>
    <w:rsid w:val="004437AA"/>
    <w:rsid w:val="00444325"/>
    <w:rsid w:val="00444544"/>
    <w:rsid w:val="00444CE3"/>
    <w:rsid w:val="00445C8B"/>
    <w:rsid w:val="00445F16"/>
    <w:rsid w:val="00446FA2"/>
    <w:rsid w:val="004475B3"/>
    <w:rsid w:val="00447B95"/>
    <w:rsid w:val="00452AC3"/>
    <w:rsid w:val="00452AE3"/>
    <w:rsid w:val="00452F03"/>
    <w:rsid w:val="0045399C"/>
    <w:rsid w:val="00453E3B"/>
    <w:rsid w:val="004549C6"/>
    <w:rsid w:val="00455FF6"/>
    <w:rsid w:val="00456D84"/>
    <w:rsid w:val="00457AAD"/>
    <w:rsid w:val="00460E84"/>
    <w:rsid w:val="00462740"/>
    <w:rsid w:val="004630E1"/>
    <w:rsid w:val="004631CB"/>
    <w:rsid w:val="00463FA7"/>
    <w:rsid w:val="0046659E"/>
    <w:rsid w:val="00466B06"/>
    <w:rsid w:val="00470058"/>
    <w:rsid w:val="00470754"/>
    <w:rsid w:val="0047154A"/>
    <w:rsid w:val="00471CF2"/>
    <w:rsid w:val="0047423F"/>
    <w:rsid w:val="004756DA"/>
    <w:rsid w:val="00475E7A"/>
    <w:rsid w:val="00476096"/>
    <w:rsid w:val="00476670"/>
    <w:rsid w:val="004771D3"/>
    <w:rsid w:val="00477BE5"/>
    <w:rsid w:val="00480CD8"/>
    <w:rsid w:val="0048138C"/>
    <w:rsid w:val="004815A7"/>
    <w:rsid w:val="00481716"/>
    <w:rsid w:val="00481D1A"/>
    <w:rsid w:val="004822FD"/>
    <w:rsid w:val="00483C1B"/>
    <w:rsid w:val="00483DDC"/>
    <w:rsid w:val="0048485B"/>
    <w:rsid w:val="00485281"/>
    <w:rsid w:val="004869A6"/>
    <w:rsid w:val="00486B05"/>
    <w:rsid w:val="00486BFB"/>
    <w:rsid w:val="00487476"/>
    <w:rsid w:val="004875EF"/>
    <w:rsid w:val="00493437"/>
    <w:rsid w:val="00494AF9"/>
    <w:rsid w:val="004953A7"/>
    <w:rsid w:val="00495846"/>
    <w:rsid w:val="00497DF6"/>
    <w:rsid w:val="004A07A6"/>
    <w:rsid w:val="004A0936"/>
    <w:rsid w:val="004A195C"/>
    <w:rsid w:val="004A221A"/>
    <w:rsid w:val="004A2A9C"/>
    <w:rsid w:val="004A2B79"/>
    <w:rsid w:val="004A40A5"/>
    <w:rsid w:val="004A4265"/>
    <w:rsid w:val="004A43DA"/>
    <w:rsid w:val="004A473E"/>
    <w:rsid w:val="004A4E0D"/>
    <w:rsid w:val="004A5066"/>
    <w:rsid w:val="004A5EA4"/>
    <w:rsid w:val="004A66F9"/>
    <w:rsid w:val="004A69BA"/>
    <w:rsid w:val="004A6B98"/>
    <w:rsid w:val="004A6CAC"/>
    <w:rsid w:val="004A6F34"/>
    <w:rsid w:val="004A6F49"/>
    <w:rsid w:val="004A7A05"/>
    <w:rsid w:val="004A7E54"/>
    <w:rsid w:val="004B0497"/>
    <w:rsid w:val="004B0CCB"/>
    <w:rsid w:val="004B1B53"/>
    <w:rsid w:val="004B2A0C"/>
    <w:rsid w:val="004B2DFE"/>
    <w:rsid w:val="004B31E2"/>
    <w:rsid w:val="004B3787"/>
    <w:rsid w:val="004B474E"/>
    <w:rsid w:val="004B52E4"/>
    <w:rsid w:val="004B6063"/>
    <w:rsid w:val="004B6B4D"/>
    <w:rsid w:val="004B6DDB"/>
    <w:rsid w:val="004B79E1"/>
    <w:rsid w:val="004B7E27"/>
    <w:rsid w:val="004C06D3"/>
    <w:rsid w:val="004C074F"/>
    <w:rsid w:val="004C0CF1"/>
    <w:rsid w:val="004C1D0F"/>
    <w:rsid w:val="004C2837"/>
    <w:rsid w:val="004C3CB9"/>
    <w:rsid w:val="004C3FA4"/>
    <w:rsid w:val="004C4691"/>
    <w:rsid w:val="004C5F77"/>
    <w:rsid w:val="004C6202"/>
    <w:rsid w:val="004C7BCC"/>
    <w:rsid w:val="004C7BDD"/>
    <w:rsid w:val="004D1D8D"/>
    <w:rsid w:val="004D1EB5"/>
    <w:rsid w:val="004D31AB"/>
    <w:rsid w:val="004D4129"/>
    <w:rsid w:val="004D51BF"/>
    <w:rsid w:val="004D6378"/>
    <w:rsid w:val="004D6758"/>
    <w:rsid w:val="004D6D25"/>
    <w:rsid w:val="004D7BDD"/>
    <w:rsid w:val="004E0E58"/>
    <w:rsid w:val="004E14F5"/>
    <w:rsid w:val="004E1A1E"/>
    <w:rsid w:val="004E24CD"/>
    <w:rsid w:val="004E2C4D"/>
    <w:rsid w:val="004E3293"/>
    <w:rsid w:val="004E3D6F"/>
    <w:rsid w:val="004E4D59"/>
    <w:rsid w:val="004E4FC7"/>
    <w:rsid w:val="004E5703"/>
    <w:rsid w:val="004E574B"/>
    <w:rsid w:val="004E5960"/>
    <w:rsid w:val="004E5E62"/>
    <w:rsid w:val="004E60BE"/>
    <w:rsid w:val="004E716B"/>
    <w:rsid w:val="004E7CE2"/>
    <w:rsid w:val="004F02A3"/>
    <w:rsid w:val="004F0480"/>
    <w:rsid w:val="004F0807"/>
    <w:rsid w:val="004F19A9"/>
    <w:rsid w:val="004F249E"/>
    <w:rsid w:val="004F2C11"/>
    <w:rsid w:val="004F3432"/>
    <w:rsid w:val="004F3619"/>
    <w:rsid w:val="004F3C08"/>
    <w:rsid w:val="004F3C4E"/>
    <w:rsid w:val="004F3CD9"/>
    <w:rsid w:val="004F4956"/>
    <w:rsid w:val="004F4ACC"/>
    <w:rsid w:val="004F4B13"/>
    <w:rsid w:val="004F4F8D"/>
    <w:rsid w:val="004F4FEC"/>
    <w:rsid w:val="004F5712"/>
    <w:rsid w:val="004F5887"/>
    <w:rsid w:val="004F60CF"/>
    <w:rsid w:val="004F699B"/>
    <w:rsid w:val="004F71E5"/>
    <w:rsid w:val="004F7C1B"/>
    <w:rsid w:val="005011D8"/>
    <w:rsid w:val="00502668"/>
    <w:rsid w:val="0050267A"/>
    <w:rsid w:val="0050278F"/>
    <w:rsid w:val="00503315"/>
    <w:rsid w:val="0050389A"/>
    <w:rsid w:val="005058B6"/>
    <w:rsid w:val="00505DFA"/>
    <w:rsid w:val="005060E0"/>
    <w:rsid w:val="00506E2F"/>
    <w:rsid w:val="0050754E"/>
    <w:rsid w:val="005075E1"/>
    <w:rsid w:val="00507675"/>
    <w:rsid w:val="00510947"/>
    <w:rsid w:val="00510BC6"/>
    <w:rsid w:val="00511583"/>
    <w:rsid w:val="00512AB1"/>
    <w:rsid w:val="00512E60"/>
    <w:rsid w:val="005132F5"/>
    <w:rsid w:val="0051610A"/>
    <w:rsid w:val="00516551"/>
    <w:rsid w:val="00516847"/>
    <w:rsid w:val="00516E9C"/>
    <w:rsid w:val="00517DAF"/>
    <w:rsid w:val="005218CA"/>
    <w:rsid w:val="00521974"/>
    <w:rsid w:val="00521B8A"/>
    <w:rsid w:val="005232A5"/>
    <w:rsid w:val="0052403D"/>
    <w:rsid w:val="00525F40"/>
    <w:rsid w:val="005268D7"/>
    <w:rsid w:val="005273AE"/>
    <w:rsid w:val="00527877"/>
    <w:rsid w:val="00530386"/>
    <w:rsid w:val="00531235"/>
    <w:rsid w:val="00531432"/>
    <w:rsid w:val="00531F16"/>
    <w:rsid w:val="00532AAB"/>
    <w:rsid w:val="00533F10"/>
    <w:rsid w:val="00534194"/>
    <w:rsid w:val="00536D86"/>
    <w:rsid w:val="00537153"/>
    <w:rsid w:val="00537919"/>
    <w:rsid w:val="0054015F"/>
    <w:rsid w:val="00540578"/>
    <w:rsid w:val="00541A4F"/>
    <w:rsid w:val="00541E3D"/>
    <w:rsid w:val="0054280B"/>
    <w:rsid w:val="0054421D"/>
    <w:rsid w:val="005447FF"/>
    <w:rsid w:val="00545661"/>
    <w:rsid w:val="00545985"/>
    <w:rsid w:val="00546779"/>
    <w:rsid w:val="005468D1"/>
    <w:rsid w:val="00546A7A"/>
    <w:rsid w:val="00547403"/>
    <w:rsid w:val="0054742E"/>
    <w:rsid w:val="00551447"/>
    <w:rsid w:val="00552506"/>
    <w:rsid w:val="00552D1D"/>
    <w:rsid w:val="00552F2D"/>
    <w:rsid w:val="00553592"/>
    <w:rsid w:val="005546D0"/>
    <w:rsid w:val="00554C6F"/>
    <w:rsid w:val="00560C29"/>
    <w:rsid w:val="00560D28"/>
    <w:rsid w:val="005617F6"/>
    <w:rsid w:val="005622E4"/>
    <w:rsid w:val="00562744"/>
    <w:rsid w:val="00563109"/>
    <w:rsid w:val="005631C0"/>
    <w:rsid w:val="0056396B"/>
    <w:rsid w:val="00563A82"/>
    <w:rsid w:val="00563FAD"/>
    <w:rsid w:val="0056411A"/>
    <w:rsid w:val="00564372"/>
    <w:rsid w:val="0056631B"/>
    <w:rsid w:val="0056690F"/>
    <w:rsid w:val="005670AB"/>
    <w:rsid w:val="00567349"/>
    <w:rsid w:val="00567B89"/>
    <w:rsid w:val="00570933"/>
    <w:rsid w:val="00570C3F"/>
    <w:rsid w:val="0057174E"/>
    <w:rsid w:val="005723AE"/>
    <w:rsid w:val="00573161"/>
    <w:rsid w:val="00573F08"/>
    <w:rsid w:val="00574DF5"/>
    <w:rsid w:val="005757C4"/>
    <w:rsid w:val="00575C23"/>
    <w:rsid w:val="00576620"/>
    <w:rsid w:val="005773C3"/>
    <w:rsid w:val="00577A21"/>
    <w:rsid w:val="00580065"/>
    <w:rsid w:val="00580334"/>
    <w:rsid w:val="00580419"/>
    <w:rsid w:val="00580482"/>
    <w:rsid w:val="00580FEA"/>
    <w:rsid w:val="0058226B"/>
    <w:rsid w:val="00582875"/>
    <w:rsid w:val="0058333B"/>
    <w:rsid w:val="00583905"/>
    <w:rsid w:val="00584D03"/>
    <w:rsid w:val="005850F7"/>
    <w:rsid w:val="00585722"/>
    <w:rsid w:val="0058586E"/>
    <w:rsid w:val="005867BA"/>
    <w:rsid w:val="00586A3B"/>
    <w:rsid w:val="00586AA8"/>
    <w:rsid w:val="005872AF"/>
    <w:rsid w:val="0058743A"/>
    <w:rsid w:val="0058784C"/>
    <w:rsid w:val="00587FDE"/>
    <w:rsid w:val="0059022E"/>
    <w:rsid w:val="00590CA3"/>
    <w:rsid w:val="00591DFC"/>
    <w:rsid w:val="00593B0F"/>
    <w:rsid w:val="00594D53"/>
    <w:rsid w:val="00594D96"/>
    <w:rsid w:val="00595855"/>
    <w:rsid w:val="00595BCC"/>
    <w:rsid w:val="00595C99"/>
    <w:rsid w:val="00596180"/>
    <w:rsid w:val="00596D9A"/>
    <w:rsid w:val="005971AD"/>
    <w:rsid w:val="005A024D"/>
    <w:rsid w:val="005A040C"/>
    <w:rsid w:val="005A06CB"/>
    <w:rsid w:val="005A0E7F"/>
    <w:rsid w:val="005A1EBB"/>
    <w:rsid w:val="005A20EA"/>
    <w:rsid w:val="005A2272"/>
    <w:rsid w:val="005A2D0C"/>
    <w:rsid w:val="005A350A"/>
    <w:rsid w:val="005A4C8A"/>
    <w:rsid w:val="005A51EF"/>
    <w:rsid w:val="005A520A"/>
    <w:rsid w:val="005A53A5"/>
    <w:rsid w:val="005A5B75"/>
    <w:rsid w:val="005A7A4E"/>
    <w:rsid w:val="005A7D16"/>
    <w:rsid w:val="005B04E5"/>
    <w:rsid w:val="005B14B8"/>
    <w:rsid w:val="005B29CD"/>
    <w:rsid w:val="005B2A4C"/>
    <w:rsid w:val="005B2DF8"/>
    <w:rsid w:val="005B3A40"/>
    <w:rsid w:val="005B49D8"/>
    <w:rsid w:val="005B4C0E"/>
    <w:rsid w:val="005B4F3E"/>
    <w:rsid w:val="005B51CB"/>
    <w:rsid w:val="005B58C9"/>
    <w:rsid w:val="005B5B88"/>
    <w:rsid w:val="005B6982"/>
    <w:rsid w:val="005B7CAD"/>
    <w:rsid w:val="005C0CAB"/>
    <w:rsid w:val="005C41C4"/>
    <w:rsid w:val="005C4415"/>
    <w:rsid w:val="005C5404"/>
    <w:rsid w:val="005C5F47"/>
    <w:rsid w:val="005C6606"/>
    <w:rsid w:val="005C6E5F"/>
    <w:rsid w:val="005C75C6"/>
    <w:rsid w:val="005C77BE"/>
    <w:rsid w:val="005D0388"/>
    <w:rsid w:val="005D054F"/>
    <w:rsid w:val="005D1978"/>
    <w:rsid w:val="005D1FC4"/>
    <w:rsid w:val="005D27E4"/>
    <w:rsid w:val="005D3BFB"/>
    <w:rsid w:val="005D3C23"/>
    <w:rsid w:val="005D4004"/>
    <w:rsid w:val="005D4126"/>
    <w:rsid w:val="005D42CF"/>
    <w:rsid w:val="005D4ED8"/>
    <w:rsid w:val="005D5C42"/>
    <w:rsid w:val="005D6C16"/>
    <w:rsid w:val="005D78AF"/>
    <w:rsid w:val="005D7B49"/>
    <w:rsid w:val="005D7E4D"/>
    <w:rsid w:val="005E0052"/>
    <w:rsid w:val="005E0103"/>
    <w:rsid w:val="005E20DF"/>
    <w:rsid w:val="005E220D"/>
    <w:rsid w:val="005E2EC6"/>
    <w:rsid w:val="005E30F7"/>
    <w:rsid w:val="005E3511"/>
    <w:rsid w:val="005E367E"/>
    <w:rsid w:val="005E3731"/>
    <w:rsid w:val="005E3F6A"/>
    <w:rsid w:val="005E43AD"/>
    <w:rsid w:val="005E57B0"/>
    <w:rsid w:val="005E57E3"/>
    <w:rsid w:val="005E59BD"/>
    <w:rsid w:val="005E66FD"/>
    <w:rsid w:val="005E74DA"/>
    <w:rsid w:val="005E7E67"/>
    <w:rsid w:val="005F21C7"/>
    <w:rsid w:val="005F2A27"/>
    <w:rsid w:val="005F2F9F"/>
    <w:rsid w:val="005F32C8"/>
    <w:rsid w:val="005F3995"/>
    <w:rsid w:val="005F4D0D"/>
    <w:rsid w:val="005F5325"/>
    <w:rsid w:val="005F664D"/>
    <w:rsid w:val="005F697C"/>
    <w:rsid w:val="005F75E8"/>
    <w:rsid w:val="005F78FC"/>
    <w:rsid w:val="006024BB"/>
    <w:rsid w:val="00602BCA"/>
    <w:rsid w:val="00602F78"/>
    <w:rsid w:val="006036FC"/>
    <w:rsid w:val="006042DB"/>
    <w:rsid w:val="00606042"/>
    <w:rsid w:val="00606192"/>
    <w:rsid w:val="00607DBE"/>
    <w:rsid w:val="006109EB"/>
    <w:rsid w:val="00611AEC"/>
    <w:rsid w:val="00611D37"/>
    <w:rsid w:val="00611F28"/>
    <w:rsid w:val="006151D8"/>
    <w:rsid w:val="0061555E"/>
    <w:rsid w:val="0061567C"/>
    <w:rsid w:val="00615858"/>
    <w:rsid w:val="006164BF"/>
    <w:rsid w:val="006167B5"/>
    <w:rsid w:val="00617AF8"/>
    <w:rsid w:val="006209CE"/>
    <w:rsid w:val="006210DE"/>
    <w:rsid w:val="00621434"/>
    <w:rsid w:val="00622223"/>
    <w:rsid w:val="006232EA"/>
    <w:rsid w:val="00623E22"/>
    <w:rsid w:val="00625296"/>
    <w:rsid w:val="006255B4"/>
    <w:rsid w:val="006257CB"/>
    <w:rsid w:val="00625C81"/>
    <w:rsid w:val="00625D80"/>
    <w:rsid w:val="006263E6"/>
    <w:rsid w:val="00626514"/>
    <w:rsid w:val="00630D63"/>
    <w:rsid w:val="00631411"/>
    <w:rsid w:val="00631F4F"/>
    <w:rsid w:val="006323CD"/>
    <w:rsid w:val="00634A87"/>
    <w:rsid w:val="00635C45"/>
    <w:rsid w:val="0063626A"/>
    <w:rsid w:val="00636E12"/>
    <w:rsid w:val="00637067"/>
    <w:rsid w:val="00637244"/>
    <w:rsid w:val="0063749D"/>
    <w:rsid w:val="00637F1A"/>
    <w:rsid w:val="00640FE7"/>
    <w:rsid w:val="006421D5"/>
    <w:rsid w:val="0064249F"/>
    <w:rsid w:val="00642A59"/>
    <w:rsid w:val="006437D2"/>
    <w:rsid w:val="00643E03"/>
    <w:rsid w:val="00644A26"/>
    <w:rsid w:val="00644BBC"/>
    <w:rsid w:val="00644E10"/>
    <w:rsid w:val="00645194"/>
    <w:rsid w:val="00646764"/>
    <w:rsid w:val="00647AC3"/>
    <w:rsid w:val="00650EAF"/>
    <w:rsid w:val="00651986"/>
    <w:rsid w:val="006519B1"/>
    <w:rsid w:val="006521F4"/>
    <w:rsid w:val="00652B4B"/>
    <w:rsid w:val="00652CDA"/>
    <w:rsid w:val="006530ED"/>
    <w:rsid w:val="00653802"/>
    <w:rsid w:val="00653DDE"/>
    <w:rsid w:val="0065406E"/>
    <w:rsid w:val="006540A4"/>
    <w:rsid w:val="00655BEC"/>
    <w:rsid w:val="00656892"/>
    <w:rsid w:val="00656CA4"/>
    <w:rsid w:val="006576C9"/>
    <w:rsid w:val="00657CB8"/>
    <w:rsid w:val="00657CFB"/>
    <w:rsid w:val="00660397"/>
    <w:rsid w:val="0066043C"/>
    <w:rsid w:val="00660EA1"/>
    <w:rsid w:val="00661366"/>
    <w:rsid w:val="006614F5"/>
    <w:rsid w:val="00661E54"/>
    <w:rsid w:val="006621A6"/>
    <w:rsid w:val="00662CAB"/>
    <w:rsid w:val="00663C9B"/>
    <w:rsid w:val="00663FF8"/>
    <w:rsid w:val="006641E0"/>
    <w:rsid w:val="00664A6E"/>
    <w:rsid w:val="00665A62"/>
    <w:rsid w:val="00666453"/>
    <w:rsid w:val="0066687E"/>
    <w:rsid w:val="00666C54"/>
    <w:rsid w:val="0066762B"/>
    <w:rsid w:val="0066766D"/>
    <w:rsid w:val="00667AEE"/>
    <w:rsid w:val="006704E5"/>
    <w:rsid w:val="00670DB6"/>
    <w:rsid w:val="0067193D"/>
    <w:rsid w:val="00672D78"/>
    <w:rsid w:val="00673038"/>
    <w:rsid w:val="00673715"/>
    <w:rsid w:val="00673D56"/>
    <w:rsid w:val="006747B9"/>
    <w:rsid w:val="00674A74"/>
    <w:rsid w:val="006751E7"/>
    <w:rsid w:val="00675BBA"/>
    <w:rsid w:val="00675D33"/>
    <w:rsid w:val="00675DA9"/>
    <w:rsid w:val="0067628C"/>
    <w:rsid w:val="006762C5"/>
    <w:rsid w:val="006769A3"/>
    <w:rsid w:val="0067728D"/>
    <w:rsid w:val="006778FC"/>
    <w:rsid w:val="0068098D"/>
    <w:rsid w:val="00680C36"/>
    <w:rsid w:val="006841B4"/>
    <w:rsid w:val="00684703"/>
    <w:rsid w:val="0068491C"/>
    <w:rsid w:val="00684D5B"/>
    <w:rsid w:val="00684D9E"/>
    <w:rsid w:val="0068660B"/>
    <w:rsid w:val="00686C8E"/>
    <w:rsid w:val="006878D1"/>
    <w:rsid w:val="006879DC"/>
    <w:rsid w:val="00691F6C"/>
    <w:rsid w:val="006921BF"/>
    <w:rsid w:val="00692481"/>
    <w:rsid w:val="00692EAA"/>
    <w:rsid w:val="00693087"/>
    <w:rsid w:val="00693C33"/>
    <w:rsid w:val="0069416E"/>
    <w:rsid w:val="00694241"/>
    <w:rsid w:val="00694816"/>
    <w:rsid w:val="00694873"/>
    <w:rsid w:val="00695084"/>
    <w:rsid w:val="006A0157"/>
    <w:rsid w:val="006A04BC"/>
    <w:rsid w:val="006A1298"/>
    <w:rsid w:val="006A1CF2"/>
    <w:rsid w:val="006A24AB"/>
    <w:rsid w:val="006A3DA0"/>
    <w:rsid w:val="006A3DEA"/>
    <w:rsid w:val="006A4ED4"/>
    <w:rsid w:val="006A548F"/>
    <w:rsid w:val="006A5720"/>
    <w:rsid w:val="006A5A04"/>
    <w:rsid w:val="006A7B3B"/>
    <w:rsid w:val="006A7C32"/>
    <w:rsid w:val="006B17E2"/>
    <w:rsid w:val="006B195E"/>
    <w:rsid w:val="006B1E5D"/>
    <w:rsid w:val="006B2165"/>
    <w:rsid w:val="006B28F9"/>
    <w:rsid w:val="006B3CBE"/>
    <w:rsid w:val="006B4594"/>
    <w:rsid w:val="006B6D91"/>
    <w:rsid w:val="006B7299"/>
    <w:rsid w:val="006B7699"/>
    <w:rsid w:val="006C0095"/>
    <w:rsid w:val="006C03C8"/>
    <w:rsid w:val="006C04F7"/>
    <w:rsid w:val="006C09B9"/>
    <w:rsid w:val="006C110D"/>
    <w:rsid w:val="006C13AA"/>
    <w:rsid w:val="006C278E"/>
    <w:rsid w:val="006C4267"/>
    <w:rsid w:val="006C4536"/>
    <w:rsid w:val="006C4A3D"/>
    <w:rsid w:val="006C521C"/>
    <w:rsid w:val="006C60E5"/>
    <w:rsid w:val="006D073B"/>
    <w:rsid w:val="006D0B6A"/>
    <w:rsid w:val="006D27EA"/>
    <w:rsid w:val="006D2822"/>
    <w:rsid w:val="006D3629"/>
    <w:rsid w:val="006D39FB"/>
    <w:rsid w:val="006D3D1A"/>
    <w:rsid w:val="006D4026"/>
    <w:rsid w:val="006D41C2"/>
    <w:rsid w:val="006D4253"/>
    <w:rsid w:val="006D4FA1"/>
    <w:rsid w:val="006D6272"/>
    <w:rsid w:val="006E04B4"/>
    <w:rsid w:val="006E0FC0"/>
    <w:rsid w:val="006E2099"/>
    <w:rsid w:val="006E2EB5"/>
    <w:rsid w:val="006E3363"/>
    <w:rsid w:val="006E34DF"/>
    <w:rsid w:val="006E4D80"/>
    <w:rsid w:val="006E620C"/>
    <w:rsid w:val="006E722D"/>
    <w:rsid w:val="006E7346"/>
    <w:rsid w:val="006E7565"/>
    <w:rsid w:val="006E7B84"/>
    <w:rsid w:val="006F0A14"/>
    <w:rsid w:val="006F1710"/>
    <w:rsid w:val="006F1988"/>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52E0"/>
    <w:rsid w:val="007079C5"/>
    <w:rsid w:val="00710FFC"/>
    <w:rsid w:val="00711140"/>
    <w:rsid w:val="007114B0"/>
    <w:rsid w:val="00711F4F"/>
    <w:rsid w:val="00712015"/>
    <w:rsid w:val="0071221D"/>
    <w:rsid w:val="00713424"/>
    <w:rsid w:val="00714A34"/>
    <w:rsid w:val="00715102"/>
    <w:rsid w:val="007151A8"/>
    <w:rsid w:val="007154A1"/>
    <w:rsid w:val="00715C78"/>
    <w:rsid w:val="00716392"/>
    <w:rsid w:val="00720E0A"/>
    <w:rsid w:val="0072181B"/>
    <w:rsid w:val="00721A61"/>
    <w:rsid w:val="00721CC5"/>
    <w:rsid w:val="00722AEC"/>
    <w:rsid w:val="00722CB6"/>
    <w:rsid w:val="007248EC"/>
    <w:rsid w:val="00725F26"/>
    <w:rsid w:val="0072614D"/>
    <w:rsid w:val="00726430"/>
    <w:rsid w:val="0072678E"/>
    <w:rsid w:val="00726E43"/>
    <w:rsid w:val="0072759C"/>
    <w:rsid w:val="007276F2"/>
    <w:rsid w:val="00727883"/>
    <w:rsid w:val="00727C83"/>
    <w:rsid w:val="00730045"/>
    <w:rsid w:val="00730342"/>
    <w:rsid w:val="0073165D"/>
    <w:rsid w:val="00731BD6"/>
    <w:rsid w:val="00731D0D"/>
    <w:rsid w:val="00731D20"/>
    <w:rsid w:val="00732108"/>
    <w:rsid w:val="00732866"/>
    <w:rsid w:val="00732C02"/>
    <w:rsid w:val="00732C56"/>
    <w:rsid w:val="007356A0"/>
    <w:rsid w:val="00735848"/>
    <w:rsid w:val="00735F7E"/>
    <w:rsid w:val="00736E4C"/>
    <w:rsid w:val="00741C51"/>
    <w:rsid w:val="00741F25"/>
    <w:rsid w:val="00742253"/>
    <w:rsid w:val="007456F0"/>
    <w:rsid w:val="00745ACB"/>
    <w:rsid w:val="00746267"/>
    <w:rsid w:val="007462E2"/>
    <w:rsid w:val="00746676"/>
    <w:rsid w:val="007501A8"/>
    <w:rsid w:val="007517EF"/>
    <w:rsid w:val="007519D2"/>
    <w:rsid w:val="007524C7"/>
    <w:rsid w:val="00752EFE"/>
    <w:rsid w:val="0075356A"/>
    <w:rsid w:val="00753743"/>
    <w:rsid w:val="00754457"/>
    <w:rsid w:val="00754543"/>
    <w:rsid w:val="00754EEA"/>
    <w:rsid w:val="00757EAA"/>
    <w:rsid w:val="00760206"/>
    <w:rsid w:val="00760B83"/>
    <w:rsid w:val="00760E5B"/>
    <w:rsid w:val="00761019"/>
    <w:rsid w:val="00761510"/>
    <w:rsid w:val="00761656"/>
    <w:rsid w:val="00761D07"/>
    <w:rsid w:val="0076224A"/>
    <w:rsid w:val="0076282E"/>
    <w:rsid w:val="00763D5D"/>
    <w:rsid w:val="00763E68"/>
    <w:rsid w:val="00764413"/>
    <w:rsid w:val="00764741"/>
    <w:rsid w:val="00764A67"/>
    <w:rsid w:val="00765202"/>
    <w:rsid w:val="00765CBD"/>
    <w:rsid w:val="0076631A"/>
    <w:rsid w:val="00767A26"/>
    <w:rsid w:val="00767D77"/>
    <w:rsid w:val="00770222"/>
    <w:rsid w:val="00770E50"/>
    <w:rsid w:val="00770EC0"/>
    <w:rsid w:val="00770FA5"/>
    <w:rsid w:val="00770FD0"/>
    <w:rsid w:val="007710A7"/>
    <w:rsid w:val="00771460"/>
    <w:rsid w:val="00771AE0"/>
    <w:rsid w:val="007724C3"/>
    <w:rsid w:val="00772F3D"/>
    <w:rsid w:val="00773820"/>
    <w:rsid w:val="00773BAB"/>
    <w:rsid w:val="007744CF"/>
    <w:rsid w:val="00774B07"/>
    <w:rsid w:val="00775396"/>
    <w:rsid w:val="00776EFD"/>
    <w:rsid w:val="007774AF"/>
    <w:rsid w:val="00780DDC"/>
    <w:rsid w:val="007813DD"/>
    <w:rsid w:val="00781A95"/>
    <w:rsid w:val="0078216C"/>
    <w:rsid w:val="00782838"/>
    <w:rsid w:val="007831D6"/>
    <w:rsid w:val="00783C79"/>
    <w:rsid w:val="00784C0A"/>
    <w:rsid w:val="00784F50"/>
    <w:rsid w:val="00785810"/>
    <w:rsid w:val="007858F0"/>
    <w:rsid w:val="00785F9E"/>
    <w:rsid w:val="00786633"/>
    <w:rsid w:val="00786A50"/>
    <w:rsid w:val="007874CA"/>
    <w:rsid w:val="007901D2"/>
    <w:rsid w:val="00790C1F"/>
    <w:rsid w:val="00790D18"/>
    <w:rsid w:val="00792BF5"/>
    <w:rsid w:val="00793316"/>
    <w:rsid w:val="00793603"/>
    <w:rsid w:val="00794709"/>
    <w:rsid w:val="00794773"/>
    <w:rsid w:val="00794DE4"/>
    <w:rsid w:val="00795214"/>
    <w:rsid w:val="007955B8"/>
    <w:rsid w:val="00795A7A"/>
    <w:rsid w:val="00795BF5"/>
    <w:rsid w:val="0079653D"/>
    <w:rsid w:val="00796875"/>
    <w:rsid w:val="00797526"/>
    <w:rsid w:val="007A0256"/>
    <w:rsid w:val="007A035C"/>
    <w:rsid w:val="007A05DC"/>
    <w:rsid w:val="007A0A8D"/>
    <w:rsid w:val="007A2207"/>
    <w:rsid w:val="007A2C7E"/>
    <w:rsid w:val="007A397A"/>
    <w:rsid w:val="007A5F9B"/>
    <w:rsid w:val="007A6B40"/>
    <w:rsid w:val="007A6BCE"/>
    <w:rsid w:val="007A7241"/>
    <w:rsid w:val="007B1260"/>
    <w:rsid w:val="007B2D24"/>
    <w:rsid w:val="007B2E79"/>
    <w:rsid w:val="007B340A"/>
    <w:rsid w:val="007B4561"/>
    <w:rsid w:val="007B46F7"/>
    <w:rsid w:val="007B5B71"/>
    <w:rsid w:val="007B5F34"/>
    <w:rsid w:val="007B60B2"/>
    <w:rsid w:val="007B635B"/>
    <w:rsid w:val="007B6437"/>
    <w:rsid w:val="007B6B59"/>
    <w:rsid w:val="007B70C9"/>
    <w:rsid w:val="007B7DCC"/>
    <w:rsid w:val="007C025E"/>
    <w:rsid w:val="007C21A3"/>
    <w:rsid w:val="007C25FD"/>
    <w:rsid w:val="007C2E8C"/>
    <w:rsid w:val="007C38B8"/>
    <w:rsid w:val="007C4733"/>
    <w:rsid w:val="007C4C02"/>
    <w:rsid w:val="007C5CC2"/>
    <w:rsid w:val="007C5CE7"/>
    <w:rsid w:val="007C5FD5"/>
    <w:rsid w:val="007C65AD"/>
    <w:rsid w:val="007C6B81"/>
    <w:rsid w:val="007C737C"/>
    <w:rsid w:val="007D0C55"/>
    <w:rsid w:val="007D0E50"/>
    <w:rsid w:val="007D209B"/>
    <w:rsid w:val="007D281C"/>
    <w:rsid w:val="007D2B24"/>
    <w:rsid w:val="007D309A"/>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C87"/>
    <w:rsid w:val="007E4D71"/>
    <w:rsid w:val="007E4D7D"/>
    <w:rsid w:val="007E526D"/>
    <w:rsid w:val="007E5427"/>
    <w:rsid w:val="007E5883"/>
    <w:rsid w:val="007E6E7A"/>
    <w:rsid w:val="007E6EEC"/>
    <w:rsid w:val="007E7374"/>
    <w:rsid w:val="007F0301"/>
    <w:rsid w:val="007F0759"/>
    <w:rsid w:val="007F1129"/>
    <w:rsid w:val="007F1192"/>
    <w:rsid w:val="007F14E0"/>
    <w:rsid w:val="007F179C"/>
    <w:rsid w:val="007F1DD4"/>
    <w:rsid w:val="007F2588"/>
    <w:rsid w:val="007F2A95"/>
    <w:rsid w:val="007F3377"/>
    <w:rsid w:val="007F4ABC"/>
    <w:rsid w:val="007F6A33"/>
    <w:rsid w:val="007F7560"/>
    <w:rsid w:val="00800338"/>
    <w:rsid w:val="00800E62"/>
    <w:rsid w:val="008019A1"/>
    <w:rsid w:val="00801EE2"/>
    <w:rsid w:val="008025D4"/>
    <w:rsid w:val="008026EA"/>
    <w:rsid w:val="008035DF"/>
    <w:rsid w:val="0080390C"/>
    <w:rsid w:val="00803C82"/>
    <w:rsid w:val="00804969"/>
    <w:rsid w:val="00804B19"/>
    <w:rsid w:val="00804F36"/>
    <w:rsid w:val="0080619D"/>
    <w:rsid w:val="00806CA9"/>
    <w:rsid w:val="008074B1"/>
    <w:rsid w:val="0081018F"/>
    <w:rsid w:val="00810EF9"/>
    <w:rsid w:val="0081122A"/>
    <w:rsid w:val="0081258C"/>
    <w:rsid w:val="008133D5"/>
    <w:rsid w:val="008133EB"/>
    <w:rsid w:val="00813D85"/>
    <w:rsid w:val="00814022"/>
    <w:rsid w:val="00815688"/>
    <w:rsid w:val="00815E2E"/>
    <w:rsid w:val="00815FF9"/>
    <w:rsid w:val="008163F4"/>
    <w:rsid w:val="00816991"/>
    <w:rsid w:val="00816E4A"/>
    <w:rsid w:val="00816FCF"/>
    <w:rsid w:val="00817A6E"/>
    <w:rsid w:val="00817D37"/>
    <w:rsid w:val="0082051D"/>
    <w:rsid w:val="00820723"/>
    <w:rsid w:val="00820C7A"/>
    <w:rsid w:val="00821251"/>
    <w:rsid w:val="00821602"/>
    <w:rsid w:val="0082231E"/>
    <w:rsid w:val="008224BB"/>
    <w:rsid w:val="0082274A"/>
    <w:rsid w:val="008230A2"/>
    <w:rsid w:val="00823124"/>
    <w:rsid w:val="00824827"/>
    <w:rsid w:val="00824A02"/>
    <w:rsid w:val="00824C2F"/>
    <w:rsid w:val="008252F4"/>
    <w:rsid w:val="00825576"/>
    <w:rsid w:val="00825A61"/>
    <w:rsid w:val="00826E65"/>
    <w:rsid w:val="00830E09"/>
    <w:rsid w:val="00830EE5"/>
    <w:rsid w:val="00831548"/>
    <w:rsid w:val="00831986"/>
    <w:rsid w:val="00833032"/>
    <w:rsid w:val="00833B2E"/>
    <w:rsid w:val="00833D83"/>
    <w:rsid w:val="00833DAB"/>
    <w:rsid w:val="0083544D"/>
    <w:rsid w:val="00836619"/>
    <w:rsid w:val="00836672"/>
    <w:rsid w:val="00836CC2"/>
    <w:rsid w:val="00836D6E"/>
    <w:rsid w:val="00837257"/>
    <w:rsid w:val="008374AB"/>
    <w:rsid w:val="00837DB7"/>
    <w:rsid w:val="008404C3"/>
    <w:rsid w:val="008404F4"/>
    <w:rsid w:val="00840E09"/>
    <w:rsid w:val="0084174C"/>
    <w:rsid w:val="008435AE"/>
    <w:rsid w:val="00844C82"/>
    <w:rsid w:val="00845185"/>
    <w:rsid w:val="00845F0A"/>
    <w:rsid w:val="008460A5"/>
    <w:rsid w:val="008471ED"/>
    <w:rsid w:val="00847452"/>
    <w:rsid w:val="00847614"/>
    <w:rsid w:val="00847BC7"/>
    <w:rsid w:val="00851D72"/>
    <w:rsid w:val="00851DC0"/>
    <w:rsid w:val="0085460F"/>
    <w:rsid w:val="00854863"/>
    <w:rsid w:val="00855E76"/>
    <w:rsid w:val="0085678F"/>
    <w:rsid w:val="00857FC4"/>
    <w:rsid w:val="00860226"/>
    <w:rsid w:val="0086067A"/>
    <w:rsid w:val="008614B4"/>
    <w:rsid w:val="00862124"/>
    <w:rsid w:val="00862F86"/>
    <w:rsid w:val="008632ED"/>
    <w:rsid w:val="008633FD"/>
    <w:rsid w:val="00863AF4"/>
    <w:rsid w:val="00864309"/>
    <w:rsid w:val="0086437C"/>
    <w:rsid w:val="0086496C"/>
    <w:rsid w:val="00865301"/>
    <w:rsid w:val="00866328"/>
    <w:rsid w:val="00866AEF"/>
    <w:rsid w:val="00866B27"/>
    <w:rsid w:val="00866F07"/>
    <w:rsid w:val="00867E24"/>
    <w:rsid w:val="00870B3C"/>
    <w:rsid w:val="008718C3"/>
    <w:rsid w:val="00871A32"/>
    <w:rsid w:val="00873A74"/>
    <w:rsid w:val="00873C37"/>
    <w:rsid w:val="00874413"/>
    <w:rsid w:val="0087584C"/>
    <w:rsid w:val="008758B2"/>
    <w:rsid w:val="0087601A"/>
    <w:rsid w:val="008760EF"/>
    <w:rsid w:val="008762EE"/>
    <w:rsid w:val="00876C22"/>
    <w:rsid w:val="008775E4"/>
    <w:rsid w:val="00880272"/>
    <w:rsid w:val="00880672"/>
    <w:rsid w:val="008808AC"/>
    <w:rsid w:val="00880E9E"/>
    <w:rsid w:val="008818AE"/>
    <w:rsid w:val="00881A7F"/>
    <w:rsid w:val="00881F4F"/>
    <w:rsid w:val="008825FB"/>
    <w:rsid w:val="00886387"/>
    <w:rsid w:val="00886649"/>
    <w:rsid w:val="0088714A"/>
    <w:rsid w:val="00887286"/>
    <w:rsid w:val="00887D83"/>
    <w:rsid w:val="00890214"/>
    <w:rsid w:val="00891CD6"/>
    <w:rsid w:val="00892665"/>
    <w:rsid w:val="008927E5"/>
    <w:rsid w:val="008928EF"/>
    <w:rsid w:val="00893601"/>
    <w:rsid w:val="008938B0"/>
    <w:rsid w:val="00893A0A"/>
    <w:rsid w:val="00894880"/>
    <w:rsid w:val="00895484"/>
    <w:rsid w:val="00895489"/>
    <w:rsid w:val="00895BAF"/>
    <w:rsid w:val="0089637F"/>
    <w:rsid w:val="00896872"/>
    <w:rsid w:val="00897A78"/>
    <w:rsid w:val="008A1406"/>
    <w:rsid w:val="008A2E70"/>
    <w:rsid w:val="008A31E9"/>
    <w:rsid w:val="008A367D"/>
    <w:rsid w:val="008A397F"/>
    <w:rsid w:val="008A3A1B"/>
    <w:rsid w:val="008A4147"/>
    <w:rsid w:val="008A469C"/>
    <w:rsid w:val="008A4BA6"/>
    <w:rsid w:val="008A5450"/>
    <w:rsid w:val="008A5641"/>
    <w:rsid w:val="008A6BE0"/>
    <w:rsid w:val="008A7467"/>
    <w:rsid w:val="008A7AB2"/>
    <w:rsid w:val="008A7ABD"/>
    <w:rsid w:val="008A7B56"/>
    <w:rsid w:val="008B0559"/>
    <w:rsid w:val="008B0A9F"/>
    <w:rsid w:val="008B0D50"/>
    <w:rsid w:val="008B27F5"/>
    <w:rsid w:val="008B330D"/>
    <w:rsid w:val="008B490C"/>
    <w:rsid w:val="008B5A2E"/>
    <w:rsid w:val="008B636B"/>
    <w:rsid w:val="008B6BA8"/>
    <w:rsid w:val="008B6C53"/>
    <w:rsid w:val="008B71C4"/>
    <w:rsid w:val="008B73A6"/>
    <w:rsid w:val="008B795A"/>
    <w:rsid w:val="008C15A1"/>
    <w:rsid w:val="008C2377"/>
    <w:rsid w:val="008C30E1"/>
    <w:rsid w:val="008C403A"/>
    <w:rsid w:val="008C4385"/>
    <w:rsid w:val="008C44A0"/>
    <w:rsid w:val="008C5724"/>
    <w:rsid w:val="008C6351"/>
    <w:rsid w:val="008C6630"/>
    <w:rsid w:val="008C77BB"/>
    <w:rsid w:val="008C7E8F"/>
    <w:rsid w:val="008C7F00"/>
    <w:rsid w:val="008D1243"/>
    <w:rsid w:val="008D1E8E"/>
    <w:rsid w:val="008D21CB"/>
    <w:rsid w:val="008D2386"/>
    <w:rsid w:val="008D2607"/>
    <w:rsid w:val="008D2AFF"/>
    <w:rsid w:val="008D3057"/>
    <w:rsid w:val="008D312E"/>
    <w:rsid w:val="008D32C9"/>
    <w:rsid w:val="008D3E12"/>
    <w:rsid w:val="008D4553"/>
    <w:rsid w:val="008D56CA"/>
    <w:rsid w:val="008D59E4"/>
    <w:rsid w:val="008D6D1A"/>
    <w:rsid w:val="008D74CC"/>
    <w:rsid w:val="008D792C"/>
    <w:rsid w:val="008E008E"/>
    <w:rsid w:val="008E0DD5"/>
    <w:rsid w:val="008E24EF"/>
    <w:rsid w:val="008E3CB9"/>
    <w:rsid w:val="008E3E55"/>
    <w:rsid w:val="008E4D3E"/>
    <w:rsid w:val="008E4E07"/>
    <w:rsid w:val="008E597B"/>
    <w:rsid w:val="008E6374"/>
    <w:rsid w:val="008E7B4A"/>
    <w:rsid w:val="008E7F40"/>
    <w:rsid w:val="008F0151"/>
    <w:rsid w:val="008F0433"/>
    <w:rsid w:val="008F0436"/>
    <w:rsid w:val="008F19F4"/>
    <w:rsid w:val="008F26FC"/>
    <w:rsid w:val="008F4C5E"/>
    <w:rsid w:val="008F52D7"/>
    <w:rsid w:val="008F5EE8"/>
    <w:rsid w:val="008F6467"/>
    <w:rsid w:val="008F6BF8"/>
    <w:rsid w:val="008F70FC"/>
    <w:rsid w:val="009000B0"/>
    <w:rsid w:val="00900452"/>
    <w:rsid w:val="00901D26"/>
    <w:rsid w:val="00903488"/>
    <w:rsid w:val="00903955"/>
    <w:rsid w:val="00903B8E"/>
    <w:rsid w:val="00905374"/>
    <w:rsid w:val="00906ABC"/>
    <w:rsid w:val="0091059C"/>
    <w:rsid w:val="00910862"/>
    <w:rsid w:val="00910C30"/>
    <w:rsid w:val="00910CF8"/>
    <w:rsid w:val="00911E8C"/>
    <w:rsid w:val="00912665"/>
    <w:rsid w:val="0091318B"/>
    <w:rsid w:val="00914AFE"/>
    <w:rsid w:val="0091510D"/>
    <w:rsid w:val="009154B6"/>
    <w:rsid w:val="00916283"/>
    <w:rsid w:val="00916E96"/>
    <w:rsid w:val="00917092"/>
    <w:rsid w:val="00920173"/>
    <w:rsid w:val="009201C7"/>
    <w:rsid w:val="00920DAE"/>
    <w:rsid w:val="0092128A"/>
    <w:rsid w:val="00921E2C"/>
    <w:rsid w:val="0092252B"/>
    <w:rsid w:val="009230EA"/>
    <w:rsid w:val="009235A6"/>
    <w:rsid w:val="00923CB9"/>
    <w:rsid w:val="00924F3F"/>
    <w:rsid w:val="0092541C"/>
    <w:rsid w:val="00925886"/>
    <w:rsid w:val="0092596A"/>
    <w:rsid w:val="00925B97"/>
    <w:rsid w:val="00926161"/>
    <w:rsid w:val="0092687E"/>
    <w:rsid w:val="0092696A"/>
    <w:rsid w:val="00926B16"/>
    <w:rsid w:val="00926C90"/>
    <w:rsid w:val="00926C9F"/>
    <w:rsid w:val="00926F8D"/>
    <w:rsid w:val="00927653"/>
    <w:rsid w:val="009303C1"/>
    <w:rsid w:val="00930E1F"/>
    <w:rsid w:val="009313F9"/>
    <w:rsid w:val="0093297F"/>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52F"/>
    <w:rsid w:val="009457E1"/>
    <w:rsid w:val="009459E7"/>
    <w:rsid w:val="00945D0F"/>
    <w:rsid w:val="00945F8B"/>
    <w:rsid w:val="00946030"/>
    <w:rsid w:val="0094611F"/>
    <w:rsid w:val="00946777"/>
    <w:rsid w:val="00946A54"/>
    <w:rsid w:val="00947334"/>
    <w:rsid w:val="00947551"/>
    <w:rsid w:val="009517C2"/>
    <w:rsid w:val="00951A54"/>
    <w:rsid w:val="00951BA2"/>
    <w:rsid w:val="009522FD"/>
    <w:rsid w:val="00952693"/>
    <w:rsid w:val="0095348D"/>
    <w:rsid w:val="0095373A"/>
    <w:rsid w:val="00953C19"/>
    <w:rsid w:val="00953C6C"/>
    <w:rsid w:val="009563C5"/>
    <w:rsid w:val="0095646A"/>
    <w:rsid w:val="00957051"/>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66C63"/>
    <w:rsid w:val="009701D8"/>
    <w:rsid w:val="00970FF2"/>
    <w:rsid w:val="009722DD"/>
    <w:rsid w:val="009725FA"/>
    <w:rsid w:val="00972978"/>
    <w:rsid w:val="009732B3"/>
    <w:rsid w:val="00975CA2"/>
    <w:rsid w:val="00977127"/>
    <w:rsid w:val="00977305"/>
    <w:rsid w:val="009809D1"/>
    <w:rsid w:val="009813F2"/>
    <w:rsid w:val="009820DA"/>
    <w:rsid w:val="0098263F"/>
    <w:rsid w:val="00982875"/>
    <w:rsid w:val="00983A3A"/>
    <w:rsid w:val="009846C3"/>
    <w:rsid w:val="00984DE8"/>
    <w:rsid w:val="009851AF"/>
    <w:rsid w:val="0098744C"/>
    <w:rsid w:val="0099028F"/>
    <w:rsid w:val="00990978"/>
    <w:rsid w:val="00990E53"/>
    <w:rsid w:val="00991A8E"/>
    <w:rsid w:val="00991B4B"/>
    <w:rsid w:val="0099235E"/>
    <w:rsid w:val="00992672"/>
    <w:rsid w:val="00993036"/>
    <w:rsid w:val="0099399E"/>
    <w:rsid w:val="00993DC5"/>
    <w:rsid w:val="00994160"/>
    <w:rsid w:val="009952D5"/>
    <w:rsid w:val="0099689F"/>
    <w:rsid w:val="00997224"/>
    <w:rsid w:val="0099737A"/>
    <w:rsid w:val="00997993"/>
    <w:rsid w:val="009A27DD"/>
    <w:rsid w:val="009A2E1E"/>
    <w:rsid w:val="009A3722"/>
    <w:rsid w:val="009A3CD9"/>
    <w:rsid w:val="009A3D63"/>
    <w:rsid w:val="009A3FA8"/>
    <w:rsid w:val="009A4021"/>
    <w:rsid w:val="009A426A"/>
    <w:rsid w:val="009A48E9"/>
    <w:rsid w:val="009A5375"/>
    <w:rsid w:val="009A5376"/>
    <w:rsid w:val="009A5B03"/>
    <w:rsid w:val="009A5E9E"/>
    <w:rsid w:val="009A5FC1"/>
    <w:rsid w:val="009A628A"/>
    <w:rsid w:val="009A6CFF"/>
    <w:rsid w:val="009A7152"/>
    <w:rsid w:val="009B0A37"/>
    <w:rsid w:val="009B1748"/>
    <w:rsid w:val="009B2261"/>
    <w:rsid w:val="009B2333"/>
    <w:rsid w:val="009B2A58"/>
    <w:rsid w:val="009B325F"/>
    <w:rsid w:val="009B4D17"/>
    <w:rsid w:val="009B5775"/>
    <w:rsid w:val="009B5F29"/>
    <w:rsid w:val="009B6111"/>
    <w:rsid w:val="009B637B"/>
    <w:rsid w:val="009C0588"/>
    <w:rsid w:val="009C1482"/>
    <w:rsid w:val="009C1817"/>
    <w:rsid w:val="009C1BCB"/>
    <w:rsid w:val="009C4825"/>
    <w:rsid w:val="009C4A8D"/>
    <w:rsid w:val="009C4A91"/>
    <w:rsid w:val="009C4C35"/>
    <w:rsid w:val="009C54EC"/>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246"/>
    <w:rsid w:val="009D54E2"/>
    <w:rsid w:val="009D5991"/>
    <w:rsid w:val="009D5D87"/>
    <w:rsid w:val="009D615E"/>
    <w:rsid w:val="009D6781"/>
    <w:rsid w:val="009D6C2B"/>
    <w:rsid w:val="009D74C7"/>
    <w:rsid w:val="009D7961"/>
    <w:rsid w:val="009E0BE4"/>
    <w:rsid w:val="009E28CA"/>
    <w:rsid w:val="009E32AA"/>
    <w:rsid w:val="009E38E4"/>
    <w:rsid w:val="009E401C"/>
    <w:rsid w:val="009E5233"/>
    <w:rsid w:val="009E59C9"/>
    <w:rsid w:val="009E5BCD"/>
    <w:rsid w:val="009E6AB7"/>
    <w:rsid w:val="009E6DA1"/>
    <w:rsid w:val="009E77DE"/>
    <w:rsid w:val="009E7880"/>
    <w:rsid w:val="009E7D29"/>
    <w:rsid w:val="009F0610"/>
    <w:rsid w:val="009F09A9"/>
    <w:rsid w:val="009F1230"/>
    <w:rsid w:val="009F170A"/>
    <w:rsid w:val="009F1DF5"/>
    <w:rsid w:val="009F1FF4"/>
    <w:rsid w:val="009F24FF"/>
    <w:rsid w:val="009F27D3"/>
    <w:rsid w:val="009F3058"/>
    <w:rsid w:val="009F3F9E"/>
    <w:rsid w:val="009F51CD"/>
    <w:rsid w:val="009F561C"/>
    <w:rsid w:val="009F6465"/>
    <w:rsid w:val="009F6C43"/>
    <w:rsid w:val="009F728E"/>
    <w:rsid w:val="009F7531"/>
    <w:rsid w:val="009F791A"/>
    <w:rsid w:val="009F7E14"/>
    <w:rsid w:val="009F7F54"/>
    <w:rsid w:val="00A00451"/>
    <w:rsid w:val="00A01271"/>
    <w:rsid w:val="00A015F5"/>
    <w:rsid w:val="00A017E3"/>
    <w:rsid w:val="00A018AF"/>
    <w:rsid w:val="00A0217E"/>
    <w:rsid w:val="00A0220B"/>
    <w:rsid w:val="00A0239D"/>
    <w:rsid w:val="00A023C5"/>
    <w:rsid w:val="00A026AC"/>
    <w:rsid w:val="00A02896"/>
    <w:rsid w:val="00A03EEB"/>
    <w:rsid w:val="00A043DB"/>
    <w:rsid w:val="00A0474F"/>
    <w:rsid w:val="00A04AFA"/>
    <w:rsid w:val="00A04B10"/>
    <w:rsid w:val="00A04FC1"/>
    <w:rsid w:val="00A05603"/>
    <w:rsid w:val="00A0593D"/>
    <w:rsid w:val="00A05B70"/>
    <w:rsid w:val="00A104AF"/>
    <w:rsid w:val="00A10B64"/>
    <w:rsid w:val="00A10C03"/>
    <w:rsid w:val="00A10E22"/>
    <w:rsid w:val="00A1102A"/>
    <w:rsid w:val="00A116D4"/>
    <w:rsid w:val="00A126B6"/>
    <w:rsid w:val="00A12746"/>
    <w:rsid w:val="00A15D4E"/>
    <w:rsid w:val="00A162C7"/>
    <w:rsid w:val="00A17671"/>
    <w:rsid w:val="00A214BE"/>
    <w:rsid w:val="00A225CC"/>
    <w:rsid w:val="00A225ED"/>
    <w:rsid w:val="00A235FC"/>
    <w:rsid w:val="00A24BB6"/>
    <w:rsid w:val="00A25953"/>
    <w:rsid w:val="00A265FB"/>
    <w:rsid w:val="00A267E8"/>
    <w:rsid w:val="00A268D6"/>
    <w:rsid w:val="00A2709B"/>
    <w:rsid w:val="00A275B1"/>
    <w:rsid w:val="00A27AC4"/>
    <w:rsid w:val="00A3050C"/>
    <w:rsid w:val="00A32B8B"/>
    <w:rsid w:val="00A32C5A"/>
    <w:rsid w:val="00A33952"/>
    <w:rsid w:val="00A33C3A"/>
    <w:rsid w:val="00A35B1E"/>
    <w:rsid w:val="00A40F1B"/>
    <w:rsid w:val="00A418B8"/>
    <w:rsid w:val="00A41AB2"/>
    <w:rsid w:val="00A41DC7"/>
    <w:rsid w:val="00A41E2F"/>
    <w:rsid w:val="00A42631"/>
    <w:rsid w:val="00A42CB1"/>
    <w:rsid w:val="00A43071"/>
    <w:rsid w:val="00A43408"/>
    <w:rsid w:val="00A44761"/>
    <w:rsid w:val="00A46DFA"/>
    <w:rsid w:val="00A506B2"/>
    <w:rsid w:val="00A51F44"/>
    <w:rsid w:val="00A52429"/>
    <w:rsid w:val="00A527FD"/>
    <w:rsid w:val="00A53148"/>
    <w:rsid w:val="00A532B1"/>
    <w:rsid w:val="00A53CC3"/>
    <w:rsid w:val="00A5463A"/>
    <w:rsid w:val="00A54DB8"/>
    <w:rsid w:val="00A550F1"/>
    <w:rsid w:val="00A556B1"/>
    <w:rsid w:val="00A56B92"/>
    <w:rsid w:val="00A6004A"/>
    <w:rsid w:val="00A611DE"/>
    <w:rsid w:val="00A6135B"/>
    <w:rsid w:val="00A62A7A"/>
    <w:rsid w:val="00A63E4E"/>
    <w:rsid w:val="00A655C4"/>
    <w:rsid w:val="00A65AB0"/>
    <w:rsid w:val="00A65D6E"/>
    <w:rsid w:val="00A660AF"/>
    <w:rsid w:val="00A66800"/>
    <w:rsid w:val="00A66916"/>
    <w:rsid w:val="00A675FD"/>
    <w:rsid w:val="00A67D0F"/>
    <w:rsid w:val="00A70668"/>
    <w:rsid w:val="00A71019"/>
    <w:rsid w:val="00A71897"/>
    <w:rsid w:val="00A72104"/>
    <w:rsid w:val="00A72F55"/>
    <w:rsid w:val="00A75796"/>
    <w:rsid w:val="00A75AE1"/>
    <w:rsid w:val="00A76F4C"/>
    <w:rsid w:val="00A77088"/>
    <w:rsid w:val="00A771C3"/>
    <w:rsid w:val="00A802F0"/>
    <w:rsid w:val="00A805C9"/>
    <w:rsid w:val="00A80CE5"/>
    <w:rsid w:val="00A8119F"/>
    <w:rsid w:val="00A812BE"/>
    <w:rsid w:val="00A81432"/>
    <w:rsid w:val="00A81F3A"/>
    <w:rsid w:val="00A81FD9"/>
    <w:rsid w:val="00A8203D"/>
    <w:rsid w:val="00A830FE"/>
    <w:rsid w:val="00A83429"/>
    <w:rsid w:val="00A83C1F"/>
    <w:rsid w:val="00A8432C"/>
    <w:rsid w:val="00A84A01"/>
    <w:rsid w:val="00A84CAF"/>
    <w:rsid w:val="00A84DEB"/>
    <w:rsid w:val="00A85106"/>
    <w:rsid w:val="00A8606F"/>
    <w:rsid w:val="00A86618"/>
    <w:rsid w:val="00A87988"/>
    <w:rsid w:val="00A9031D"/>
    <w:rsid w:val="00A90EA4"/>
    <w:rsid w:val="00A910A0"/>
    <w:rsid w:val="00A91CBB"/>
    <w:rsid w:val="00A92464"/>
    <w:rsid w:val="00A92B7A"/>
    <w:rsid w:val="00A92F1B"/>
    <w:rsid w:val="00A94000"/>
    <w:rsid w:val="00A94EFF"/>
    <w:rsid w:val="00A959B0"/>
    <w:rsid w:val="00A95B7F"/>
    <w:rsid w:val="00A962A4"/>
    <w:rsid w:val="00A96DD1"/>
    <w:rsid w:val="00A9792A"/>
    <w:rsid w:val="00A97F3D"/>
    <w:rsid w:val="00A97FA6"/>
    <w:rsid w:val="00A97FE6"/>
    <w:rsid w:val="00AA248A"/>
    <w:rsid w:val="00AA2A9C"/>
    <w:rsid w:val="00AA2DEE"/>
    <w:rsid w:val="00AA3B19"/>
    <w:rsid w:val="00AA4BB1"/>
    <w:rsid w:val="00AA4F51"/>
    <w:rsid w:val="00AA4F57"/>
    <w:rsid w:val="00AA592F"/>
    <w:rsid w:val="00AA61A4"/>
    <w:rsid w:val="00AB0BEE"/>
    <w:rsid w:val="00AB16F1"/>
    <w:rsid w:val="00AB1713"/>
    <w:rsid w:val="00AB1B11"/>
    <w:rsid w:val="00AB1BB9"/>
    <w:rsid w:val="00AB30F9"/>
    <w:rsid w:val="00AB43B0"/>
    <w:rsid w:val="00AB6A85"/>
    <w:rsid w:val="00AB6B84"/>
    <w:rsid w:val="00AB73D0"/>
    <w:rsid w:val="00AB78B6"/>
    <w:rsid w:val="00AB7AAE"/>
    <w:rsid w:val="00AB7C87"/>
    <w:rsid w:val="00AC0256"/>
    <w:rsid w:val="00AC0BBD"/>
    <w:rsid w:val="00AC0D7D"/>
    <w:rsid w:val="00AC1E7D"/>
    <w:rsid w:val="00AC29B5"/>
    <w:rsid w:val="00AC2EA6"/>
    <w:rsid w:val="00AC3AB7"/>
    <w:rsid w:val="00AC44C6"/>
    <w:rsid w:val="00AC46F0"/>
    <w:rsid w:val="00AC48DA"/>
    <w:rsid w:val="00AC5B6C"/>
    <w:rsid w:val="00AC64B8"/>
    <w:rsid w:val="00AC66BA"/>
    <w:rsid w:val="00AC7E8C"/>
    <w:rsid w:val="00AD0A4E"/>
    <w:rsid w:val="00AD13D8"/>
    <w:rsid w:val="00AD170D"/>
    <w:rsid w:val="00AD288B"/>
    <w:rsid w:val="00AD3136"/>
    <w:rsid w:val="00AD3157"/>
    <w:rsid w:val="00AD35C7"/>
    <w:rsid w:val="00AD37A2"/>
    <w:rsid w:val="00AD37B7"/>
    <w:rsid w:val="00AD5116"/>
    <w:rsid w:val="00AD5413"/>
    <w:rsid w:val="00AD70E2"/>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46BA"/>
    <w:rsid w:val="00AE520B"/>
    <w:rsid w:val="00AE54F1"/>
    <w:rsid w:val="00AE5ECB"/>
    <w:rsid w:val="00AE65BC"/>
    <w:rsid w:val="00AE6B65"/>
    <w:rsid w:val="00AE6DBB"/>
    <w:rsid w:val="00AF0165"/>
    <w:rsid w:val="00AF0E01"/>
    <w:rsid w:val="00AF0F74"/>
    <w:rsid w:val="00AF20FC"/>
    <w:rsid w:val="00AF22F5"/>
    <w:rsid w:val="00AF256B"/>
    <w:rsid w:val="00AF27AD"/>
    <w:rsid w:val="00AF338A"/>
    <w:rsid w:val="00AF34B4"/>
    <w:rsid w:val="00AF35F8"/>
    <w:rsid w:val="00AF3FA4"/>
    <w:rsid w:val="00AF4477"/>
    <w:rsid w:val="00AF4B6D"/>
    <w:rsid w:val="00AF5AB3"/>
    <w:rsid w:val="00AF5F1A"/>
    <w:rsid w:val="00AF68BF"/>
    <w:rsid w:val="00B00A72"/>
    <w:rsid w:val="00B00B0C"/>
    <w:rsid w:val="00B00D73"/>
    <w:rsid w:val="00B01DCD"/>
    <w:rsid w:val="00B024A0"/>
    <w:rsid w:val="00B0256F"/>
    <w:rsid w:val="00B02E67"/>
    <w:rsid w:val="00B04357"/>
    <w:rsid w:val="00B0461F"/>
    <w:rsid w:val="00B053E9"/>
    <w:rsid w:val="00B07872"/>
    <w:rsid w:val="00B07BA7"/>
    <w:rsid w:val="00B100BF"/>
    <w:rsid w:val="00B106A9"/>
    <w:rsid w:val="00B10E52"/>
    <w:rsid w:val="00B111CD"/>
    <w:rsid w:val="00B11478"/>
    <w:rsid w:val="00B12B41"/>
    <w:rsid w:val="00B130A5"/>
    <w:rsid w:val="00B130F0"/>
    <w:rsid w:val="00B13F30"/>
    <w:rsid w:val="00B1438A"/>
    <w:rsid w:val="00B14EF0"/>
    <w:rsid w:val="00B15BAB"/>
    <w:rsid w:val="00B15EC2"/>
    <w:rsid w:val="00B16C44"/>
    <w:rsid w:val="00B17749"/>
    <w:rsid w:val="00B20842"/>
    <w:rsid w:val="00B227B3"/>
    <w:rsid w:val="00B227FA"/>
    <w:rsid w:val="00B22DFE"/>
    <w:rsid w:val="00B24697"/>
    <w:rsid w:val="00B249F0"/>
    <w:rsid w:val="00B24C18"/>
    <w:rsid w:val="00B25FED"/>
    <w:rsid w:val="00B26B29"/>
    <w:rsid w:val="00B3097D"/>
    <w:rsid w:val="00B31755"/>
    <w:rsid w:val="00B31E3F"/>
    <w:rsid w:val="00B31E7B"/>
    <w:rsid w:val="00B32888"/>
    <w:rsid w:val="00B32A25"/>
    <w:rsid w:val="00B333EA"/>
    <w:rsid w:val="00B33880"/>
    <w:rsid w:val="00B33BCC"/>
    <w:rsid w:val="00B34301"/>
    <w:rsid w:val="00B36405"/>
    <w:rsid w:val="00B3716F"/>
    <w:rsid w:val="00B40745"/>
    <w:rsid w:val="00B41D6F"/>
    <w:rsid w:val="00B42446"/>
    <w:rsid w:val="00B4290B"/>
    <w:rsid w:val="00B42B35"/>
    <w:rsid w:val="00B42F20"/>
    <w:rsid w:val="00B42F7E"/>
    <w:rsid w:val="00B433EA"/>
    <w:rsid w:val="00B44030"/>
    <w:rsid w:val="00B446DE"/>
    <w:rsid w:val="00B448CA"/>
    <w:rsid w:val="00B457BD"/>
    <w:rsid w:val="00B45981"/>
    <w:rsid w:val="00B45AEA"/>
    <w:rsid w:val="00B45B9F"/>
    <w:rsid w:val="00B4622E"/>
    <w:rsid w:val="00B465A1"/>
    <w:rsid w:val="00B50264"/>
    <w:rsid w:val="00B505B1"/>
    <w:rsid w:val="00B50D75"/>
    <w:rsid w:val="00B5307E"/>
    <w:rsid w:val="00B53B07"/>
    <w:rsid w:val="00B550E6"/>
    <w:rsid w:val="00B55C80"/>
    <w:rsid w:val="00B56B46"/>
    <w:rsid w:val="00B57B3A"/>
    <w:rsid w:val="00B6011D"/>
    <w:rsid w:val="00B61622"/>
    <w:rsid w:val="00B62BB8"/>
    <w:rsid w:val="00B638E8"/>
    <w:rsid w:val="00B63ECC"/>
    <w:rsid w:val="00B64A4B"/>
    <w:rsid w:val="00B65629"/>
    <w:rsid w:val="00B65AD7"/>
    <w:rsid w:val="00B701CF"/>
    <w:rsid w:val="00B7023D"/>
    <w:rsid w:val="00B73078"/>
    <w:rsid w:val="00B74223"/>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401B"/>
    <w:rsid w:val="00B84339"/>
    <w:rsid w:val="00B844D3"/>
    <w:rsid w:val="00B84A48"/>
    <w:rsid w:val="00B856C7"/>
    <w:rsid w:val="00B85909"/>
    <w:rsid w:val="00B8674A"/>
    <w:rsid w:val="00B86F7F"/>
    <w:rsid w:val="00B8738C"/>
    <w:rsid w:val="00B873F9"/>
    <w:rsid w:val="00B87B98"/>
    <w:rsid w:val="00B905E4"/>
    <w:rsid w:val="00B9131B"/>
    <w:rsid w:val="00B91B28"/>
    <w:rsid w:val="00B91BED"/>
    <w:rsid w:val="00B922CE"/>
    <w:rsid w:val="00B92A95"/>
    <w:rsid w:val="00B92C4F"/>
    <w:rsid w:val="00B93CEC"/>
    <w:rsid w:val="00B94520"/>
    <w:rsid w:val="00B95C52"/>
    <w:rsid w:val="00B9653E"/>
    <w:rsid w:val="00B97958"/>
    <w:rsid w:val="00BA0547"/>
    <w:rsid w:val="00BA0B58"/>
    <w:rsid w:val="00BA1D87"/>
    <w:rsid w:val="00BA5187"/>
    <w:rsid w:val="00BA564B"/>
    <w:rsid w:val="00BA5B30"/>
    <w:rsid w:val="00BA5B37"/>
    <w:rsid w:val="00BA5F18"/>
    <w:rsid w:val="00BA62E4"/>
    <w:rsid w:val="00BA666D"/>
    <w:rsid w:val="00BA6736"/>
    <w:rsid w:val="00BB088F"/>
    <w:rsid w:val="00BB09ED"/>
    <w:rsid w:val="00BB0AF9"/>
    <w:rsid w:val="00BB16A5"/>
    <w:rsid w:val="00BB1787"/>
    <w:rsid w:val="00BB1C66"/>
    <w:rsid w:val="00BB1EEE"/>
    <w:rsid w:val="00BB2D6F"/>
    <w:rsid w:val="00BB2E82"/>
    <w:rsid w:val="00BB383B"/>
    <w:rsid w:val="00BB4513"/>
    <w:rsid w:val="00BB4726"/>
    <w:rsid w:val="00BB4E9B"/>
    <w:rsid w:val="00BB5F25"/>
    <w:rsid w:val="00BB62B0"/>
    <w:rsid w:val="00BB6FD3"/>
    <w:rsid w:val="00BB719B"/>
    <w:rsid w:val="00BB7233"/>
    <w:rsid w:val="00BB74FD"/>
    <w:rsid w:val="00BC0041"/>
    <w:rsid w:val="00BC0329"/>
    <w:rsid w:val="00BC03A1"/>
    <w:rsid w:val="00BC272F"/>
    <w:rsid w:val="00BC2BAC"/>
    <w:rsid w:val="00BC348D"/>
    <w:rsid w:val="00BC3767"/>
    <w:rsid w:val="00BC386C"/>
    <w:rsid w:val="00BC3E09"/>
    <w:rsid w:val="00BC41EF"/>
    <w:rsid w:val="00BC5256"/>
    <w:rsid w:val="00BC5B03"/>
    <w:rsid w:val="00BC660F"/>
    <w:rsid w:val="00BC66F2"/>
    <w:rsid w:val="00BC72D7"/>
    <w:rsid w:val="00BD0959"/>
    <w:rsid w:val="00BD14A8"/>
    <w:rsid w:val="00BD1A51"/>
    <w:rsid w:val="00BD2430"/>
    <w:rsid w:val="00BD289F"/>
    <w:rsid w:val="00BD4CFE"/>
    <w:rsid w:val="00BD4E89"/>
    <w:rsid w:val="00BD61A4"/>
    <w:rsid w:val="00BD69AA"/>
    <w:rsid w:val="00BD724F"/>
    <w:rsid w:val="00BD76BB"/>
    <w:rsid w:val="00BD7CA5"/>
    <w:rsid w:val="00BE068C"/>
    <w:rsid w:val="00BE15F2"/>
    <w:rsid w:val="00BE16F8"/>
    <w:rsid w:val="00BE25AC"/>
    <w:rsid w:val="00BE403E"/>
    <w:rsid w:val="00BE4047"/>
    <w:rsid w:val="00BE453F"/>
    <w:rsid w:val="00BE4650"/>
    <w:rsid w:val="00BE5481"/>
    <w:rsid w:val="00BE587C"/>
    <w:rsid w:val="00BE74A5"/>
    <w:rsid w:val="00BE7726"/>
    <w:rsid w:val="00BF0487"/>
    <w:rsid w:val="00BF0906"/>
    <w:rsid w:val="00BF0BB7"/>
    <w:rsid w:val="00BF1295"/>
    <w:rsid w:val="00BF1C82"/>
    <w:rsid w:val="00BF20F4"/>
    <w:rsid w:val="00BF2AF0"/>
    <w:rsid w:val="00BF33C0"/>
    <w:rsid w:val="00BF3683"/>
    <w:rsid w:val="00BF3A08"/>
    <w:rsid w:val="00BF3C55"/>
    <w:rsid w:val="00BF571C"/>
    <w:rsid w:val="00BF6AFD"/>
    <w:rsid w:val="00BF7BFA"/>
    <w:rsid w:val="00C00981"/>
    <w:rsid w:val="00C011AC"/>
    <w:rsid w:val="00C01246"/>
    <w:rsid w:val="00C01382"/>
    <w:rsid w:val="00C03F14"/>
    <w:rsid w:val="00C050B3"/>
    <w:rsid w:val="00C05498"/>
    <w:rsid w:val="00C056AA"/>
    <w:rsid w:val="00C0726D"/>
    <w:rsid w:val="00C10002"/>
    <w:rsid w:val="00C102D2"/>
    <w:rsid w:val="00C108C7"/>
    <w:rsid w:val="00C117A3"/>
    <w:rsid w:val="00C11E82"/>
    <w:rsid w:val="00C12028"/>
    <w:rsid w:val="00C12151"/>
    <w:rsid w:val="00C12C34"/>
    <w:rsid w:val="00C12F5C"/>
    <w:rsid w:val="00C13DB9"/>
    <w:rsid w:val="00C158D8"/>
    <w:rsid w:val="00C161FB"/>
    <w:rsid w:val="00C1663B"/>
    <w:rsid w:val="00C166C9"/>
    <w:rsid w:val="00C17A78"/>
    <w:rsid w:val="00C17FBA"/>
    <w:rsid w:val="00C2029F"/>
    <w:rsid w:val="00C203A6"/>
    <w:rsid w:val="00C2072D"/>
    <w:rsid w:val="00C21385"/>
    <w:rsid w:val="00C21F18"/>
    <w:rsid w:val="00C22C33"/>
    <w:rsid w:val="00C23D84"/>
    <w:rsid w:val="00C25486"/>
    <w:rsid w:val="00C27FD8"/>
    <w:rsid w:val="00C30405"/>
    <w:rsid w:val="00C304ED"/>
    <w:rsid w:val="00C311B0"/>
    <w:rsid w:val="00C31493"/>
    <w:rsid w:val="00C31B80"/>
    <w:rsid w:val="00C32FF3"/>
    <w:rsid w:val="00C348D2"/>
    <w:rsid w:val="00C34D59"/>
    <w:rsid w:val="00C351E6"/>
    <w:rsid w:val="00C3648F"/>
    <w:rsid w:val="00C36708"/>
    <w:rsid w:val="00C3793F"/>
    <w:rsid w:val="00C37B84"/>
    <w:rsid w:val="00C40EE7"/>
    <w:rsid w:val="00C414C0"/>
    <w:rsid w:val="00C42C66"/>
    <w:rsid w:val="00C4344D"/>
    <w:rsid w:val="00C448FD"/>
    <w:rsid w:val="00C44CEC"/>
    <w:rsid w:val="00C45321"/>
    <w:rsid w:val="00C46FB1"/>
    <w:rsid w:val="00C477C0"/>
    <w:rsid w:val="00C47A41"/>
    <w:rsid w:val="00C47E58"/>
    <w:rsid w:val="00C5026A"/>
    <w:rsid w:val="00C50914"/>
    <w:rsid w:val="00C50C41"/>
    <w:rsid w:val="00C5145A"/>
    <w:rsid w:val="00C526FF"/>
    <w:rsid w:val="00C533A4"/>
    <w:rsid w:val="00C53CB5"/>
    <w:rsid w:val="00C554A8"/>
    <w:rsid w:val="00C55527"/>
    <w:rsid w:val="00C55F12"/>
    <w:rsid w:val="00C5673B"/>
    <w:rsid w:val="00C56782"/>
    <w:rsid w:val="00C57094"/>
    <w:rsid w:val="00C61C00"/>
    <w:rsid w:val="00C62D68"/>
    <w:rsid w:val="00C63AB0"/>
    <w:rsid w:val="00C64C2C"/>
    <w:rsid w:val="00C6505B"/>
    <w:rsid w:val="00C65ACD"/>
    <w:rsid w:val="00C65BC1"/>
    <w:rsid w:val="00C66742"/>
    <w:rsid w:val="00C66E58"/>
    <w:rsid w:val="00C6700F"/>
    <w:rsid w:val="00C67105"/>
    <w:rsid w:val="00C673D9"/>
    <w:rsid w:val="00C710E4"/>
    <w:rsid w:val="00C72492"/>
    <w:rsid w:val="00C72B4E"/>
    <w:rsid w:val="00C73097"/>
    <w:rsid w:val="00C7456F"/>
    <w:rsid w:val="00C74A44"/>
    <w:rsid w:val="00C74CA8"/>
    <w:rsid w:val="00C754C2"/>
    <w:rsid w:val="00C7598A"/>
    <w:rsid w:val="00C759AE"/>
    <w:rsid w:val="00C75A97"/>
    <w:rsid w:val="00C76A2B"/>
    <w:rsid w:val="00C77500"/>
    <w:rsid w:val="00C77D05"/>
    <w:rsid w:val="00C8064E"/>
    <w:rsid w:val="00C80BCC"/>
    <w:rsid w:val="00C81C02"/>
    <w:rsid w:val="00C820DD"/>
    <w:rsid w:val="00C826C5"/>
    <w:rsid w:val="00C833B3"/>
    <w:rsid w:val="00C84752"/>
    <w:rsid w:val="00C84901"/>
    <w:rsid w:val="00C84DF3"/>
    <w:rsid w:val="00C85312"/>
    <w:rsid w:val="00C85AEB"/>
    <w:rsid w:val="00C862DD"/>
    <w:rsid w:val="00C86E62"/>
    <w:rsid w:val="00C87686"/>
    <w:rsid w:val="00C87B4C"/>
    <w:rsid w:val="00C900FB"/>
    <w:rsid w:val="00C90979"/>
    <w:rsid w:val="00C914ED"/>
    <w:rsid w:val="00C91B06"/>
    <w:rsid w:val="00C91CAC"/>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0C0"/>
    <w:rsid w:val="00CA194F"/>
    <w:rsid w:val="00CA1A58"/>
    <w:rsid w:val="00CA4046"/>
    <w:rsid w:val="00CA4A42"/>
    <w:rsid w:val="00CA6436"/>
    <w:rsid w:val="00CA6A3D"/>
    <w:rsid w:val="00CB0EC8"/>
    <w:rsid w:val="00CB153F"/>
    <w:rsid w:val="00CB2EE5"/>
    <w:rsid w:val="00CB39E9"/>
    <w:rsid w:val="00CB3CED"/>
    <w:rsid w:val="00CB3CF6"/>
    <w:rsid w:val="00CB4A34"/>
    <w:rsid w:val="00CB4D18"/>
    <w:rsid w:val="00CB4D67"/>
    <w:rsid w:val="00CB5ED6"/>
    <w:rsid w:val="00CB6523"/>
    <w:rsid w:val="00CB6561"/>
    <w:rsid w:val="00CB78D0"/>
    <w:rsid w:val="00CB7C83"/>
    <w:rsid w:val="00CC0744"/>
    <w:rsid w:val="00CC2A20"/>
    <w:rsid w:val="00CC4020"/>
    <w:rsid w:val="00CC4047"/>
    <w:rsid w:val="00CC4C94"/>
    <w:rsid w:val="00CC4CB2"/>
    <w:rsid w:val="00CC5754"/>
    <w:rsid w:val="00CD0BD1"/>
    <w:rsid w:val="00CD0E9F"/>
    <w:rsid w:val="00CD303B"/>
    <w:rsid w:val="00CD6046"/>
    <w:rsid w:val="00CD61CD"/>
    <w:rsid w:val="00CD68E1"/>
    <w:rsid w:val="00CD70D8"/>
    <w:rsid w:val="00CD72C9"/>
    <w:rsid w:val="00CD7339"/>
    <w:rsid w:val="00CE0000"/>
    <w:rsid w:val="00CE2B80"/>
    <w:rsid w:val="00CE2E3A"/>
    <w:rsid w:val="00CE5D4C"/>
    <w:rsid w:val="00CE5D95"/>
    <w:rsid w:val="00CE7237"/>
    <w:rsid w:val="00CE7F1E"/>
    <w:rsid w:val="00CF18F1"/>
    <w:rsid w:val="00CF1CD2"/>
    <w:rsid w:val="00CF25A9"/>
    <w:rsid w:val="00CF2A54"/>
    <w:rsid w:val="00CF3BD2"/>
    <w:rsid w:val="00CF3E09"/>
    <w:rsid w:val="00CF3F46"/>
    <w:rsid w:val="00CF490D"/>
    <w:rsid w:val="00CF5706"/>
    <w:rsid w:val="00CF5E95"/>
    <w:rsid w:val="00CF6919"/>
    <w:rsid w:val="00CF6CC0"/>
    <w:rsid w:val="00CF6F37"/>
    <w:rsid w:val="00D00DFF"/>
    <w:rsid w:val="00D00F75"/>
    <w:rsid w:val="00D02625"/>
    <w:rsid w:val="00D03838"/>
    <w:rsid w:val="00D03A23"/>
    <w:rsid w:val="00D03D6A"/>
    <w:rsid w:val="00D03F7B"/>
    <w:rsid w:val="00D03F7F"/>
    <w:rsid w:val="00D059ED"/>
    <w:rsid w:val="00D10A1A"/>
    <w:rsid w:val="00D10FF3"/>
    <w:rsid w:val="00D110F9"/>
    <w:rsid w:val="00D125D8"/>
    <w:rsid w:val="00D12AEE"/>
    <w:rsid w:val="00D1389D"/>
    <w:rsid w:val="00D14C73"/>
    <w:rsid w:val="00D1560F"/>
    <w:rsid w:val="00D15745"/>
    <w:rsid w:val="00D16A03"/>
    <w:rsid w:val="00D17E5E"/>
    <w:rsid w:val="00D20504"/>
    <w:rsid w:val="00D21133"/>
    <w:rsid w:val="00D21136"/>
    <w:rsid w:val="00D2143C"/>
    <w:rsid w:val="00D223C0"/>
    <w:rsid w:val="00D2326E"/>
    <w:rsid w:val="00D23A90"/>
    <w:rsid w:val="00D2503C"/>
    <w:rsid w:val="00D2566A"/>
    <w:rsid w:val="00D269F5"/>
    <w:rsid w:val="00D27EF9"/>
    <w:rsid w:val="00D31480"/>
    <w:rsid w:val="00D31F79"/>
    <w:rsid w:val="00D324E3"/>
    <w:rsid w:val="00D33540"/>
    <w:rsid w:val="00D3618B"/>
    <w:rsid w:val="00D40A19"/>
    <w:rsid w:val="00D41225"/>
    <w:rsid w:val="00D41ED0"/>
    <w:rsid w:val="00D4231A"/>
    <w:rsid w:val="00D4247C"/>
    <w:rsid w:val="00D42690"/>
    <w:rsid w:val="00D42B85"/>
    <w:rsid w:val="00D43229"/>
    <w:rsid w:val="00D43C4A"/>
    <w:rsid w:val="00D442E7"/>
    <w:rsid w:val="00D44C42"/>
    <w:rsid w:val="00D44DEF"/>
    <w:rsid w:val="00D45FF5"/>
    <w:rsid w:val="00D465AA"/>
    <w:rsid w:val="00D472F3"/>
    <w:rsid w:val="00D518A1"/>
    <w:rsid w:val="00D528BF"/>
    <w:rsid w:val="00D528FF"/>
    <w:rsid w:val="00D52EAF"/>
    <w:rsid w:val="00D53079"/>
    <w:rsid w:val="00D53CDC"/>
    <w:rsid w:val="00D541B0"/>
    <w:rsid w:val="00D5547F"/>
    <w:rsid w:val="00D56024"/>
    <w:rsid w:val="00D56175"/>
    <w:rsid w:val="00D56701"/>
    <w:rsid w:val="00D56CC8"/>
    <w:rsid w:val="00D571EE"/>
    <w:rsid w:val="00D57DC6"/>
    <w:rsid w:val="00D6056A"/>
    <w:rsid w:val="00D609C0"/>
    <w:rsid w:val="00D60AB7"/>
    <w:rsid w:val="00D60E6F"/>
    <w:rsid w:val="00D61102"/>
    <w:rsid w:val="00D61CA9"/>
    <w:rsid w:val="00D62393"/>
    <w:rsid w:val="00D62905"/>
    <w:rsid w:val="00D631D0"/>
    <w:rsid w:val="00D63EBC"/>
    <w:rsid w:val="00D64183"/>
    <w:rsid w:val="00D64531"/>
    <w:rsid w:val="00D662CD"/>
    <w:rsid w:val="00D66FFF"/>
    <w:rsid w:val="00D7059C"/>
    <w:rsid w:val="00D70FF2"/>
    <w:rsid w:val="00D7113E"/>
    <w:rsid w:val="00D71202"/>
    <w:rsid w:val="00D7126D"/>
    <w:rsid w:val="00D748BC"/>
    <w:rsid w:val="00D75128"/>
    <w:rsid w:val="00D757A1"/>
    <w:rsid w:val="00D76741"/>
    <w:rsid w:val="00D76880"/>
    <w:rsid w:val="00D77CFD"/>
    <w:rsid w:val="00D8030A"/>
    <w:rsid w:val="00D80592"/>
    <w:rsid w:val="00D80AC3"/>
    <w:rsid w:val="00D815A3"/>
    <w:rsid w:val="00D81848"/>
    <w:rsid w:val="00D81ABC"/>
    <w:rsid w:val="00D81E10"/>
    <w:rsid w:val="00D83EEA"/>
    <w:rsid w:val="00D84270"/>
    <w:rsid w:val="00D84440"/>
    <w:rsid w:val="00D84B2C"/>
    <w:rsid w:val="00D85FC2"/>
    <w:rsid w:val="00D86496"/>
    <w:rsid w:val="00D8652F"/>
    <w:rsid w:val="00D87321"/>
    <w:rsid w:val="00D87C06"/>
    <w:rsid w:val="00D90FDA"/>
    <w:rsid w:val="00D92C61"/>
    <w:rsid w:val="00D92DDE"/>
    <w:rsid w:val="00D945CB"/>
    <w:rsid w:val="00D956E8"/>
    <w:rsid w:val="00D95922"/>
    <w:rsid w:val="00D96418"/>
    <w:rsid w:val="00D96530"/>
    <w:rsid w:val="00D96972"/>
    <w:rsid w:val="00D96CDA"/>
    <w:rsid w:val="00D97020"/>
    <w:rsid w:val="00DA1670"/>
    <w:rsid w:val="00DA1BF3"/>
    <w:rsid w:val="00DA22CC"/>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B0049"/>
    <w:rsid w:val="00DB04CE"/>
    <w:rsid w:val="00DB0A4E"/>
    <w:rsid w:val="00DB109B"/>
    <w:rsid w:val="00DB1221"/>
    <w:rsid w:val="00DB1501"/>
    <w:rsid w:val="00DB2992"/>
    <w:rsid w:val="00DB3452"/>
    <w:rsid w:val="00DB35DF"/>
    <w:rsid w:val="00DB3E20"/>
    <w:rsid w:val="00DB44A0"/>
    <w:rsid w:val="00DB5430"/>
    <w:rsid w:val="00DB5BF4"/>
    <w:rsid w:val="00DB60C7"/>
    <w:rsid w:val="00DC1761"/>
    <w:rsid w:val="00DC26AB"/>
    <w:rsid w:val="00DC330A"/>
    <w:rsid w:val="00DC4113"/>
    <w:rsid w:val="00DC4255"/>
    <w:rsid w:val="00DC4927"/>
    <w:rsid w:val="00DC4AC6"/>
    <w:rsid w:val="00DC4ACE"/>
    <w:rsid w:val="00DC593F"/>
    <w:rsid w:val="00DC5B4C"/>
    <w:rsid w:val="00DC5D4F"/>
    <w:rsid w:val="00DC5F1F"/>
    <w:rsid w:val="00DC6BBB"/>
    <w:rsid w:val="00DC7233"/>
    <w:rsid w:val="00DC7627"/>
    <w:rsid w:val="00DC7D01"/>
    <w:rsid w:val="00DD379E"/>
    <w:rsid w:val="00DD3B30"/>
    <w:rsid w:val="00DD415F"/>
    <w:rsid w:val="00DD4485"/>
    <w:rsid w:val="00DD58B9"/>
    <w:rsid w:val="00DD5C8C"/>
    <w:rsid w:val="00DD6D88"/>
    <w:rsid w:val="00DE05D4"/>
    <w:rsid w:val="00DE072B"/>
    <w:rsid w:val="00DE1149"/>
    <w:rsid w:val="00DE156B"/>
    <w:rsid w:val="00DE1A4E"/>
    <w:rsid w:val="00DE1B58"/>
    <w:rsid w:val="00DE2720"/>
    <w:rsid w:val="00DE39CD"/>
    <w:rsid w:val="00DE3CCF"/>
    <w:rsid w:val="00DE4975"/>
    <w:rsid w:val="00DE4F65"/>
    <w:rsid w:val="00DE5AB1"/>
    <w:rsid w:val="00DE5D8F"/>
    <w:rsid w:val="00DE5E1E"/>
    <w:rsid w:val="00DE6A69"/>
    <w:rsid w:val="00DF0A60"/>
    <w:rsid w:val="00DF0F42"/>
    <w:rsid w:val="00DF17A0"/>
    <w:rsid w:val="00DF1BF3"/>
    <w:rsid w:val="00DF1C43"/>
    <w:rsid w:val="00DF2467"/>
    <w:rsid w:val="00DF3E10"/>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10D49"/>
    <w:rsid w:val="00E10D8D"/>
    <w:rsid w:val="00E10FF5"/>
    <w:rsid w:val="00E1186E"/>
    <w:rsid w:val="00E1238F"/>
    <w:rsid w:val="00E12C92"/>
    <w:rsid w:val="00E12FD8"/>
    <w:rsid w:val="00E14510"/>
    <w:rsid w:val="00E14B4C"/>
    <w:rsid w:val="00E14D17"/>
    <w:rsid w:val="00E15546"/>
    <w:rsid w:val="00E15BB2"/>
    <w:rsid w:val="00E15DDA"/>
    <w:rsid w:val="00E17896"/>
    <w:rsid w:val="00E208A3"/>
    <w:rsid w:val="00E209C5"/>
    <w:rsid w:val="00E20A4A"/>
    <w:rsid w:val="00E20CB3"/>
    <w:rsid w:val="00E218DF"/>
    <w:rsid w:val="00E22844"/>
    <w:rsid w:val="00E22B8D"/>
    <w:rsid w:val="00E23508"/>
    <w:rsid w:val="00E23C16"/>
    <w:rsid w:val="00E247E5"/>
    <w:rsid w:val="00E248D2"/>
    <w:rsid w:val="00E24B55"/>
    <w:rsid w:val="00E25C89"/>
    <w:rsid w:val="00E26AD5"/>
    <w:rsid w:val="00E26C8B"/>
    <w:rsid w:val="00E26EBB"/>
    <w:rsid w:val="00E3011A"/>
    <w:rsid w:val="00E3073E"/>
    <w:rsid w:val="00E30ADA"/>
    <w:rsid w:val="00E31292"/>
    <w:rsid w:val="00E314BF"/>
    <w:rsid w:val="00E31965"/>
    <w:rsid w:val="00E31A67"/>
    <w:rsid w:val="00E3322A"/>
    <w:rsid w:val="00E33BED"/>
    <w:rsid w:val="00E353DA"/>
    <w:rsid w:val="00E35423"/>
    <w:rsid w:val="00E35550"/>
    <w:rsid w:val="00E35DFC"/>
    <w:rsid w:val="00E3608B"/>
    <w:rsid w:val="00E36FE9"/>
    <w:rsid w:val="00E37DE2"/>
    <w:rsid w:val="00E4010F"/>
    <w:rsid w:val="00E401CB"/>
    <w:rsid w:val="00E40200"/>
    <w:rsid w:val="00E40CC0"/>
    <w:rsid w:val="00E40DD3"/>
    <w:rsid w:val="00E41916"/>
    <w:rsid w:val="00E419D7"/>
    <w:rsid w:val="00E42324"/>
    <w:rsid w:val="00E4277D"/>
    <w:rsid w:val="00E42B0E"/>
    <w:rsid w:val="00E448B8"/>
    <w:rsid w:val="00E44CFF"/>
    <w:rsid w:val="00E44DC1"/>
    <w:rsid w:val="00E453A0"/>
    <w:rsid w:val="00E45743"/>
    <w:rsid w:val="00E45912"/>
    <w:rsid w:val="00E45DE4"/>
    <w:rsid w:val="00E4625C"/>
    <w:rsid w:val="00E474AC"/>
    <w:rsid w:val="00E5003B"/>
    <w:rsid w:val="00E5184F"/>
    <w:rsid w:val="00E529B7"/>
    <w:rsid w:val="00E533E9"/>
    <w:rsid w:val="00E5563D"/>
    <w:rsid w:val="00E55A9A"/>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3063"/>
    <w:rsid w:val="00E7328E"/>
    <w:rsid w:val="00E7328F"/>
    <w:rsid w:val="00E73E17"/>
    <w:rsid w:val="00E75384"/>
    <w:rsid w:val="00E7560E"/>
    <w:rsid w:val="00E764E6"/>
    <w:rsid w:val="00E76751"/>
    <w:rsid w:val="00E76F2A"/>
    <w:rsid w:val="00E77443"/>
    <w:rsid w:val="00E806CA"/>
    <w:rsid w:val="00E8180C"/>
    <w:rsid w:val="00E81BEC"/>
    <w:rsid w:val="00E81F95"/>
    <w:rsid w:val="00E829AE"/>
    <w:rsid w:val="00E830C6"/>
    <w:rsid w:val="00E832EA"/>
    <w:rsid w:val="00E83499"/>
    <w:rsid w:val="00E84371"/>
    <w:rsid w:val="00E84683"/>
    <w:rsid w:val="00E84966"/>
    <w:rsid w:val="00E84D3F"/>
    <w:rsid w:val="00E86337"/>
    <w:rsid w:val="00E873F4"/>
    <w:rsid w:val="00E90428"/>
    <w:rsid w:val="00E90A5D"/>
    <w:rsid w:val="00E91343"/>
    <w:rsid w:val="00E913A5"/>
    <w:rsid w:val="00E9145D"/>
    <w:rsid w:val="00E917A8"/>
    <w:rsid w:val="00E919EA"/>
    <w:rsid w:val="00E91B0C"/>
    <w:rsid w:val="00E939E6"/>
    <w:rsid w:val="00E9467D"/>
    <w:rsid w:val="00E94A3A"/>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2306"/>
    <w:rsid w:val="00EB522B"/>
    <w:rsid w:val="00EB528C"/>
    <w:rsid w:val="00EB621F"/>
    <w:rsid w:val="00EB66FA"/>
    <w:rsid w:val="00EB6812"/>
    <w:rsid w:val="00EB6935"/>
    <w:rsid w:val="00EB6C43"/>
    <w:rsid w:val="00EB7081"/>
    <w:rsid w:val="00EB73B5"/>
    <w:rsid w:val="00EC0463"/>
    <w:rsid w:val="00EC05A9"/>
    <w:rsid w:val="00EC29EB"/>
    <w:rsid w:val="00EC2B63"/>
    <w:rsid w:val="00EC369E"/>
    <w:rsid w:val="00EC3976"/>
    <w:rsid w:val="00EC4E89"/>
    <w:rsid w:val="00EC6278"/>
    <w:rsid w:val="00EC63A2"/>
    <w:rsid w:val="00EC63AD"/>
    <w:rsid w:val="00EC78D3"/>
    <w:rsid w:val="00EC7FBC"/>
    <w:rsid w:val="00ED061B"/>
    <w:rsid w:val="00ED22F5"/>
    <w:rsid w:val="00ED23CB"/>
    <w:rsid w:val="00ED2AF8"/>
    <w:rsid w:val="00ED2B2C"/>
    <w:rsid w:val="00ED2DA8"/>
    <w:rsid w:val="00ED2E11"/>
    <w:rsid w:val="00ED3E3B"/>
    <w:rsid w:val="00ED4E30"/>
    <w:rsid w:val="00ED58D8"/>
    <w:rsid w:val="00ED592C"/>
    <w:rsid w:val="00ED5C3A"/>
    <w:rsid w:val="00ED64D7"/>
    <w:rsid w:val="00ED695E"/>
    <w:rsid w:val="00ED6E1D"/>
    <w:rsid w:val="00ED7338"/>
    <w:rsid w:val="00EE0FC1"/>
    <w:rsid w:val="00EE18D6"/>
    <w:rsid w:val="00EE1AEC"/>
    <w:rsid w:val="00EE2193"/>
    <w:rsid w:val="00EE2C73"/>
    <w:rsid w:val="00EE3153"/>
    <w:rsid w:val="00EE3692"/>
    <w:rsid w:val="00EE405A"/>
    <w:rsid w:val="00EE4CD5"/>
    <w:rsid w:val="00EE5445"/>
    <w:rsid w:val="00EE6799"/>
    <w:rsid w:val="00EE6925"/>
    <w:rsid w:val="00EE69A1"/>
    <w:rsid w:val="00EE6FDB"/>
    <w:rsid w:val="00EF1BAA"/>
    <w:rsid w:val="00EF2194"/>
    <w:rsid w:val="00EF3B50"/>
    <w:rsid w:val="00EF45AA"/>
    <w:rsid w:val="00EF6FBC"/>
    <w:rsid w:val="00EF7103"/>
    <w:rsid w:val="00EF71E5"/>
    <w:rsid w:val="00F012DE"/>
    <w:rsid w:val="00F015F5"/>
    <w:rsid w:val="00F01B7D"/>
    <w:rsid w:val="00F01BF2"/>
    <w:rsid w:val="00F01F4F"/>
    <w:rsid w:val="00F0325C"/>
    <w:rsid w:val="00F05E29"/>
    <w:rsid w:val="00F06711"/>
    <w:rsid w:val="00F0715F"/>
    <w:rsid w:val="00F10D63"/>
    <w:rsid w:val="00F10E9C"/>
    <w:rsid w:val="00F11231"/>
    <w:rsid w:val="00F11DCA"/>
    <w:rsid w:val="00F15B85"/>
    <w:rsid w:val="00F165F2"/>
    <w:rsid w:val="00F1661F"/>
    <w:rsid w:val="00F16842"/>
    <w:rsid w:val="00F16D21"/>
    <w:rsid w:val="00F2063A"/>
    <w:rsid w:val="00F206CB"/>
    <w:rsid w:val="00F2152B"/>
    <w:rsid w:val="00F2186F"/>
    <w:rsid w:val="00F23443"/>
    <w:rsid w:val="00F23798"/>
    <w:rsid w:val="00F25A7D"/>
    <w:rsid w:val="00F2607D"/>
    <w:rsid w:val="00F2638B"/>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74EA"/>
    <w:rsid w:val="00F415E1"/>
    <w:rsid w:val="00F42510"/>
    <w:rsid w:val="00F427C8"/>
    <w:rsid w:val="00F43493"/>
    <w:rsid w:val="00F4520B"/>
    <w:rsid w:val="00F45F9B"/>
    <w:rsid w:val="00F473F0"/>
    <w:rsid w:val="00F50512"/>
    <w:rsid w:val="00F510B9"/>
    <w:rsid w:val="00F51189"/>
    <w:rsid w:val="00F513E6"/>
    <w:rsid w:val="00F51A2E"/>
    <w:rsid w:val="00F532D2"/>
    <w:rsid w:val="00F537FF"/>
    <w:rsid w:val="00F53D5B"/>
    <w:rsid w:val="00F55395"/>
    <w:rsid w:val="00F55D91"/>
    <w:rsid w:val="00F56536"/>
    <w:rsid w:val="00F5713E"/>
    <w:rsid w:val="00F574E2"/>
    <w:rsid w:val="00F60303"/>
    <w:rsid w:val="00F608DD"/>
    <w:rsid w:val="00F60C16"/>
    <w:rsid w:val="00F6154C"/>
    <w:rsid w:val="00F625BE"/>
    <w:rsid w:val="00F63376"/>
    <w:rsid w:val="00F644B7"/>
    <w:rsid w:val="00F64C37"/>
    <w:rsid w:val="00F650FA"/>
    <w:rsid w:val="00F65AEA"/>
    <w:rsid w:val="00F6621F"/>
    <w:rsid w:val="00F6640C"/>
    <w:rsid w:val="00F66CE0"/>
    <w:rsid w:val="00F67313"/>
    <w:rsid w:val="00F677BA"/>
    <w:rsid w:val="00F679DE"/>
    <w:rsid w:val="00F67C19"/>
    <w:rsid w:val="00F71A4D"/>
    <w:rsid w:val="00F71F74"/>
    <w:rsid w:val="00F73B12"/>
    <w:rsid w:val="00F73FB5"/>
    <w:rsid w:val="00F74891"/>
    <w:rsid w:val="00F74ADE"/>
    <w:rsid w:val="00F74DD5"/>
    <w:rsid w:val="00F74EFA"/>
    <w:rsid w:val="00F74F43"/>
    <w:rsid w:val="00F751EF"/>
    <w:rsid w:val="00F75CAA"/>
    <w:rsid w:val="00F76949"/>
    <w:rsid w:val="00F77438"/>
    <w:rsid w:val="00F77E68"/>
    <w:rsid w:val="00F8006C"/>
    <w:rsid w:val="00F803B7"/>
    <w:rsid w:val="00F81F83"/>
    <w:rsid w:val="00F82ECC"/>
    <w:rsid w:val="00F835D1"/>
    <w:rsid w:val="00F836AB"/>
    <w:rsid w:val="00F837E4"/>
    <w:rsid w:val="00F83C5F"/>
    <w:rsid w:val="00F84949"/>
    <w:rsid w:val="00F84C2B"/>
    <w:rsid w:val="00F85230"/>
    <w:rsid w:val="00F871DB"/>
    <w:rsid w:val="00F90D52"/>
    <w:rsid w:val="00F92166"/>
    <w:rsid w:val="00F92ACC"/>
    <w:rsid w:val="00F93F3C"/>
    <w:rsid w:val="00F95095"/>
    <w:rsid w:val="00F950A3"/>
    <w:rsid w:val="00F95372"/>
    <w:rsid w:val="00F95920"/>
    <w:rsid w:val="00F9626B"/>
    <w:rsid w:val="00F9672B"/>
    <w:rsid w:val="00F97B13"/>
    <w:rsid w:val="00F97E2F"/>
    <w:rsid w:val="00FA223D"/>
    <w:rsid w:val="00FA2510"/>
    <w:rsid w:val="00FA29E7"/>
    <w:rsid w:val="00FA2C1E"/>
    <w:rsid w:val="00FA3501"/>
    <w:rsid w:val="00FA36E4"/>
    <w:rsid w:val="00FA3AF1"/>
    <w:rsid w:val="00FA3C80"/>
    <w:rsid w:val="00FA5035"/>
    <w:rsid w:val="00FA6A34"/>
    <w:rsid w:val="00FA71B5"/>
    <w:rsid w:val="00FA744E"/>
    <w:rsid w:val="00FA7E80"/>
    <w:rsid w:val="00FA7EE9"/>
    <w:rsid w:val="00FB0B9E"/>
    <w:rsid w:val="00FB1D0D"/>
    <w:rsid w:val="00FB227F"/>
    <w:rsid w:val="00FB28F1"/>
    <w:rsid w:val="00FB415A"/>
    <w:rsid w:val="00FB4E88"/>
    <w:rsid w:val="00FB592C"/>
    <w:rsid w:val="00FB6DBF"/>
    <w:rsid w:val="00FB7BA5"/>
    <w:rsid w:val="00FC0368"/>
    <w:rsid w:val="00FC08C3"/>
    <w:rsid w:val="00FC11C0"/>
    <w:rsid w:val="00FC1272"/>
    <w:rsid w:val="00FC1DB8"/>
    <w:rsid w:val="00FC3FDE"/>
    <w:rsid w:val="00FC44E1"/>
    <w:rsid w:val="00FC475A"/>
    <w:rsid w:val="00FC707E"/>
    <w:rsid w:val="00FC7255"/>
    <w:rsid w:val="00FC7383"/>
    <w:rsid w:val="00FC758C"/>
    <w:rsid w:val="00FC7704"/>
    <w:rsid w:val="00FC7BDC"/>
    <w:rsid w:val="00FD0004"/>
    <w:rsid w:val="00FD0686"/>
    <w:rsid w:val="00FD152F"/>
    <w:rsid w:val="00FD16BE"/>
    <w:rsid w:val="00FD265A"/>
    <w:rsid w:val="00FD27B7"/>
    <w:rsid w:val="00FD2A4B"/>
    <w:rsid w:val="00FD3C51"/>
    <w:rsid w:val="00FD5053"/>
    <w:rsid w:val="00FD6DF3"/>
    <w:rsid w:val="00FD72F0"/>
    <w:rsid w:val="00FD767F"/>
    <w:rsid w:val="00FD7FE2"/>
    <w:rsid w:val="00FE1AE3"/>
    <w:rsid w:val="00FE2E20"/>
    <w:rsid w:val="00FE3724"/>
    <w:rsid w:val="00FE4EE0"/>
    <w:rsid w:val="00FE5016"/>
    <w:rsid w:val="00FE5150"/>
    <w:rsid w:val="00FE582A"/>
    <w:rsid w:val="00FE670B"/>
    <w:rsid w:val="00FE698B"/>
    <w:rsid w:val="00FE78BC"/>
    <w:rsid w:val="00FF023D"/>
    <w:rsid w:val="00FF07E0"/>
    <w:rsid w:val="00FF0D58"/>
    <w:rsid w:val="00FF21D1"/>
    <w:rsid w:val="00FF3690"/>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BCF76"/>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F30"/>
    <w:rPr>
      <w:rFonts w:ascii="Verdana" w:eastAsia="Times New Roman" w:hAnsi="Verdana"/>
      <w:szCs w:val="24"/>
    </w:rPr>
  </w:style>
  <w:style w:type="paragraph" w:styleId="Nagwek1">
    <w:name w:val="heading 1"/>
    <w:aliases w:val="Heading 1 Char"/>
    <w:basedOn w:val="Normalny"/>
    <w:next w:val="Normalny"/>
    <w:link w:val="Nagwek1Znak"/>
    <w:uiPriority w:val="99"/>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ICL,Heading 2a,H2,PA Major Section,l2,Headline 2,h2,2,headi,heading2,h21,h22,21,kopregel 2,Titre m,Überschrift 2 Char,BBP_Hdl02 Char,2 Char,BBP_Hdl02"/>
    <w:basedOn w:val="Normalny"/>
    <w:next w:val="Normalny"/>
    <w:link w:val="Nagwek2Znak"/>
    <w:uiPriority w:val="99"/>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iPriority w:val="99"/>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niet gebruikt"/>
    <w:basedOn w:val="Nagwek3"/>
    <w:next w:val="Tekstpodstawowy3"/>
    <w:link w:val="Nagwek4Znak"/>
    <w:uiPriority w:val="99"/>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9"/>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9"/>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uiPriority w:val="99"/>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uiPriority w:val="99"/>
    <w:qFormat/>
    <w:rsid w:val="003A4D6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uiPriority w:val="99"/>
    <w:qFormat/>
    <w:rsid w:val="003A4D6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99"/>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Znak"/>
    <w:basedOn w:val="Normalny"/>
    <w:link w:val="TekstpodstawowyZnak"/>
    <w:uiPriority w:val="99"/>
    <w:rsid w:val="00D61CA9"/>
    <w:pPr>
      <w:spacing w:after="120"/>
    </w:pPr>
    <w:rPr>
      <w:rFonts w:ascii="Arial" w:hAnsi="Arial" w:cs="Arial"/>
    </w:rPr>
  </w:style>
  <w:style w:type="character" w:customStyle="1" w:styleId="TekstpodstawowyZnak">
    <w:name w:val="Tekst podstawowy Znak"/>
    <w:aliases w:val="body text Znak,Znak Znak1"/>
    <w:basedOn w:val="Domylnaczcionkaakapitu"/>
    <w:link w:val="Tekstpodstawowy"/>
    <w:uiPriority w:val="99"/>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qFormat/>
    <w:rsid w:val="00406D05"/>
    <w:rPr>
      <w:sz w:val="16"/>
      <w:szCs w:val="16"/>
    </w:rPr>
  </w:style>
  <w:style w:type="paragraph" w:styleId="Tekstkomentarza">
    <w:name w:val="annotation text"/>
    <w:basedOn w:val="Normalny"/>
    <w:link w:val="TekstkomentarzaZnak"/>
    <w:uiPriority w:val="99"/>
    <w:unhideWhenUsed/>
    <w:qFormat/>
    <w:rsid w:val="00406D05"/>
    <w:rPr>
      <w:szCs w:val="20"/>
    </w:rPr>
  </w:style>
  <w:style w:type="character" w:customStyle="1" w:styleId="TekstkomentarzaZnak">
    <w:name w:val="Tekst komentarza Znak"/>
    <w:basedOn w:val="Domylnaczcionkaakapitu"/>
    <w:link w:val="Tekstkomentarza"/>
    <w:uiPriority w:val="99"/>
    <w:qFormat/>
    <w:rsid w:val="00406D05"/>
    <w:rPr>
      <w:rFonts w:ascii="Verdana" w:eastAsia="Times New Roman" w:hAnsi="Verdana"/>
    </w:rPr>
  </w:style>
  <w:style w:type="paragraph" w:styleId="Tematkomentarza">
    <w:name w:val="annotation subject"/>
    <w:basedOn w:val="Tekstkomentarza"/>
    <w:next w:val="Tekstkomentarza"/>
    <w:link w:val="TematkomentarzaZnak"/>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3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2 Char Znak"/>
    <w:basedOn w:val="Domylnaczcionkaakapitu"/>
    <w:link w:val="Nagwek2"/>
    <w:uiPriority w:val="9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qFormat/>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niet gebruikt Znak"/>
    <w:basedOn w:val="Domylnaczcionkaakapitu"/>
    <w:link w:val="Nagwek4"/>
    <w:uiPriority w:val="9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9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99"/>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character" w:customStyle="1" w:styleId="FontStyle17">
    <w:name w:val="Font Style17"/>
    <w:uiPriority w:val="99"/>
    <w:rsid w:val="0099028F"/>
    <w:rPr>
      <w:rFonts w:ascii="Arial" w:hAnsi="Arial" w:cs="Arial"/>
      <w:sz w:val="18"/>
      <w:szCs w:val="18"/>
    </w:rPr>
  </w:style>
  <w:style w:type="character" w:customStyle="1" w:styleId="Nagwek8Znak">
    <w:name w:val="Nagłówek 8 Znak"/>
    <w:basedOn w:val="Domylnaczcionkaakapitu"/>
    <w:link w:val="Nagwek8"/>
    <w:uiPriority w:val="99"/>
    <w:rsid w:val="003A4D6F"/>
    <w:rPr>
      <w:rFonts w:ascii="Arial" w:eastAsia="Times New Roman" w:hAnsi="Arial" w:cs="Arial"/>
      <w:b/>
      <w:bCs/>
      <w:sz w:val="12"/>
      <w:szCs w:val="12"/>
      <w:lang w:eastAsia="en-US"/>
    </w:rPr>
  </w:style>
  <w:style w:type="character" w:customStyle="1" w:styleId="Nagwek9Znak">
    <w:name w:val="Nagłówek 9 Znak"/>
    <w:basedOn w:val="Domylnaczcionkaakapitu"/>
    <w:link w:val="Nagwek9"/>
    <w:uiPriority w:val="99"/>
    <w:rsid w:val="003A4D6F"/>
    <w:rPr>
      <w:rFonts w:ascii="Arial" w:eastAsia="Times New Roman" w:hAnsi="Arial" w:cs="Arial"/>
      <w:b/>
      <w:bCs/>
      <w:color w:val="FFFFFF"/>
      <w:lang w:eastAsia="en-US"/>
    </w:rPr>
  </w:style>
  <w:style w:type="character" w:customStyle="1" w:styleId="Nagwek1Znak">
    <w:name w:val="Nagłówek 1 Znak"/>
    <w:aliases w:val="Heading 1 Char Znak"/>
    <w:link w:val="Nagwek1"/>
    <w:uiPriority w:val="99"/>
    <w:locked/>
    <w:rsid w:val="003A4D6F"/>
    <w:rPr>
      <w:rFonts w:ascii="Times New Roman" w:eastAsia="Times New Roman" w:hAnsi="Times New Roman"/>
      <w:b/>
      <w:bCs/>
      <w:sz w:val="28"/>
      <w:szCs w:val="24"/>
      <w:lang w:val="de-DE"/>
    </w:rPr>
  </w:style>
  <w:style w:type="character" w:customStyle="1" w:styleId="Heading4Char">
    <w:name w:val="Heading 4 Char"/>
    <w:aliases w:val="niet gebruikt Char"/>
    <w:uiPriority w:val="99"/>
    <w:semiHidden/>
    <w:locked/>
    <w:rsid w:val="003A4D6F"/>
    <w:rPr>
      <w:rFonts w:ascii="Calibri" w:hAnsi="Calibri" w:cs="Times New Roman"/>
      <w:b/>
      <w:bCs/>
      <w:sz w:val="28"/>
      <w:szCs w:val="28"/>
      <w:lang w:eastAsia="en-US"/>
    </w:rPr>
  </w:style>
  <w:style w:type="character" w:customStyle="1" w:styleId="Nagwek7Znak">
    <w:name w:val="Nagłówek 7 Znak"/>
    <w:aliases w:val="niet gebruikt... Znak"/>
    <w:link w:val="Nagwek7"/>
    <w:uiPriority w:val="99"/>
    <w:locked/>
    <w:rsid w:val="003A4D6F"/>
    <w:rPr>
      <w:rFonts w:ascii="Verdana" w:eastAsiaTheme="majorEastAsia" w:hAnsi="Verdana" w:cs="Tahoma"/>
      <w:b/>
      <w:iCs/>
      <w:color w:val="002060"/>
      <w:sz w:val="18"/>
    </w:rPr>
  </w:style>
  <w:style w:type="character" w:customStyle="1" w:styleId="ListParagraphChar">
    <w:name w:val="List Paragraph Char"/>
    <w:aliases w:val="Conclusion de partie Char,Body Texte Char,List Paragraph1 Char,Para. de Liste Char,lp1 Char,Preambuła Char,Lista - poziom 1 Char,Tabela - naglowek Char,SM-nagłówek2 Char,CP-UC Char,1_literowka Char,Literowanie Char,Normal Char"/>
    <w:uiPriority w:val="99"/>
    <w:locked/>
    <w:rsid w:val="003A4D6F"/>
    <w:rPr>
      <w:rFonts w:ascii="Calibri" w:hAnsi="Calibri" w:cs="Times New Roman"/>
    </w:rPr>
  </w:style>
  <w:style w:type="paragraph" w:customStyle="1" w:styleId="StandardowyStandardowy1">
    <w:name w:val="Standardowy.Standardowy1"/>
    <w:basedOn w:val="Normalny"/>
    <w:uiPriority w:val="99"/>
    <w:rsid w:val="003A4D6F"/>
    <w:pPr>
      <w:autoSpaceDE w:val="0"/>
      <w:autoSpaceDN w:val="0"/>
    </w:pPr>
    <w:rPr>
      <w:rFonts w:ascii="Times New Roman" w:eastAsia="Calibri" w:hAnsi="Times New Roman"/>
      <w:sz w:val="24"/>
    </w:rPr>
  </w:style>
  <w:style w:type="character" w:customStyle="1" w:styleId="WW8Num7z1">
    <w:name w:val="WW8Num7z1"/>
    <w:uiPriority w:val="99"/>
    <w:rsid w:val="003A4D6F"/>
    <w:rPr>
      <w:rFonts w:ascii="Courier New" w:hAnsi="Courier New" w:cs="Courier New"/>
    </w:rPr>
  </w:style>
  <w:style w:type="character" w:styleId="Numerstrony">
    <w:name w:val="page number"/>
    <w:uiPriority w:val="99"/>
    <w:rsid w:val="003A4D6F"/>
    <w:rPr>
      <w:rFonts w:cs="Times New Roman"/>
    </w:rPr>
  </w:style>
  <w:style w:type="paragraph" w:styleId="Lista2">
    <w:name w:val="List 2"/>
    <w:basedOn w:val="Normalny"/>
    <w:uiPriority w:val="99"/>
    <w:semiHidden/>
    <w:rsid w:val="003A4D6F"/>
    <w:pPr>
      <w:ind w:left="566" w:hanging="283"/>
    </w:pPr>
    <w:rPr>
      <w:rFonts w:ascii="Times New Roman" w:hAnsi="Times New Roman"/>
      <w:sz w:val="24"/>
      <w:szCs w:val="20"/>
    </w:rPr>
  </w:style>
  <w:style w:type="paragraph" w:customStyle="1" w:styleId="Style3">
    <w:name w:val="Style3"/>
    <w:basedOn w:val="Normalny"/>
    <w:uiPriority w:val="99"/>
    <w:rsid w:val="003A4D6F"/>
    <w:pPr>
      <w:widowControl w:val="0"/>
      <w:autoSpaceDE w:val="0"/>
      <w:autoSpaceDN w:val="0"/>
      <w:adjustRightInd w:val="0"/>
    </w:pPr>
    <w:rPr>
      <w:rFonts w:ascii="Calibri" w:hAnsi="Calibri"/>
      <w:sz w:val="24"/>
    </w:rPr>
  </w:style>
  <w:style w:type="paragraph" w:customStyle="1" w:styleId="Style2">
    <w:name w:val="Style2"/>
    <w:basedOn w:val="Normalny"/>
    <w:uiPriority w:val="99"/>
    <w:rsid w:val="003A4D6F"/>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3A4D6F"/>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3A4D6F"/>
    <w:rPr>
      <w:rFonts w:ascii="Calibri" w:hAnsi="Calibri"/>
      <w:b/>
      <w:sz w:val="20"/>
    </w:rPr>
  </w:style>
  <w:style w:type="character" w:customStyle="1" w:styleId="FontStyle14">
    <w:name w:val="Font Style14"/>
    <w:uiPriority w:val="99"/>
    <w:rsid w:val="003A4D6F"/>
    <w:rPr>
      <w:rFonts w:ascii="Calibri" w:hAnsi="Calibri"/>
      <w:sz w:val="20"/>
    </w:rPr>
  </w:style>
  <w:style w:type="paragraph" w:customStyle="1" w:styleId="Style8">
    <w:name w:val="Style8"/>
    <w:basedOn w:val="Normalny"/>
    <w:uiPriority w:val="99"/>
    <w:rsid w:val="003A4D6F"/>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3A4D6F"/>
    <w:rPr>
      <w:rFonts w:ascii="Calibri" w:hAnsi="Calibri"/>
      <w:b/>
      <w:i/>
      <w:sz w:val="20"/>
    </w:rPr>
  </w:style>
  <w:style w:type="paragraph" w:styleId="Tekstpodstawowy2">
    <w:name w:val="Body Text 2"/>
    <w:basedOn w:val="Normalny"/>
    <w:link w:val="Tekstpodstawowy2Znak"/>
    <w:uiPriority w:val="99"/>
    <w:rsid w:val="003A4D6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uiPriority w:val="99"/>
    <w:rsid w:val="003A4D6F"/>
    <w:rPr>
      <w:rFonts w:ascii="Times New Roman" w:eastAsia="Times New Roman" w:hAnsi="Times New Roman"/>
      <w:sz w:val="24"/>
      <w:szCs w:val="24"/>
    </w:rPr>
  </w:style>
  <w:style w:type="paragraph" w:customStyle="1" w:styleId="BodyText21">
    <w:name w:val="Body Text 21"/>
    <w:basedOn w:val="Normalny"/>
    <w:rsid w:val="003A4D6F"/>
    <w:pPr>
      <w:widowControl w:val="0"/>
      <w:jc w:val="both"/>
    </w:pPr>
    <w:rPr>
      <w:rFonts w:ascii="Arial" w:hAnsi="Arial"/>
      <w:sz w:val="22"/>
      <w:szCs w:val="20"/>
    </w:rPr>
  </w:style>
  <w:style w:type="character" w:customStyle="1" w:styleId="FontStyle27">
    <w:name w:val="Font Style27"/>
    <w:uiPriority w:val="99"/>
    <w:rsid w:val="003A4D6F"/>
    <w:rPr>
      <w:rFonts w:ascii="Calibri" w:hAnsi="Calibri"/>
      <w:sz w:val="22"/>
    </w:rPr>
  </w:style>
  <w:style w:type="paragraph" w:styleId="Legenda">
    <w:name w:val="caption"/>
    <w:aliases w:val="Legenda Znak,Kursywa,Legenda Znak Znak Znak,Legenda Znak Znak,Legenda Znak Znak Znak Znak,Legenda Znak Znak Znak Znak Znak Znak,Legenda Znak Znak Znak Znak Znak Znak Znak,Legenda Znak Znak Znak Znak Znak Znak Znak Znak Znak Z,Podpis nad obiekte"/>
    <w:basedOn w:val="Normalny"/>
    <w:next w:val="Normalny"/>
    <w:link w:val="LegendaZnak1"/>
    <w:autoRedefine/>
    <w:uiPriority w:val="99"/>
    <w:qFormat/>
    <w:rsid w:val="003A4D6F"/>
    <w:pPr>
      <w:numPr>
        <w:numId w:val="55"/>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b/>
      <w:bCs/>
      <w:caps/>
      <w:color w:val="F8F8F8"/>
      <w:szCs w:val="20"/>
      <w:shd w:val="clear" w:color="auto" w:fill="666666"/>
    </w:rPr>
  </w:style>
  <w:style w:type="character" w:customStyle="1" w:styleId="LegendaZnak1">
    <w:name w:val="Legenda Znak1"/>
    <w:aliases w:val="Legenda Znak Znak1,Kursywa Znak,Legenda Znak Znak Znak Znak1,Legenda Znak Znak Znak1,Legenda Znak Znak Znak Znak Znak,Legenda Znak Znak Znak Znak Znak Znak Znak1,Legenda Znak Znak Znak Znak Znak Znak Znak Znak,Podpis nad obiekte Znak"/>
    <w:link w:val="Legenda"/>
    <w:uiPriority w:val="99"/>
    <w:locked/>
    <w:rsid w:val="003A4D6F"/>
    <w:rPr>
      <w:rFonts w:ascii="Arial" w:eastAsia="Times New Roman" w:hAnsi="Arial"/>
      <w:b/>
      <w:bCs/>
      <w:caps/>
      <w:color w:val="F8F8F8"/>
      <w:shd w:val="clear" w:color="auto" w:fill="666666"/>
    </w:rPr>
  </w:style>
  <w:style w:type="paragraph" w:customStyle="1" w:styleId="Akapitzlist1">
    <w:name w:val="Akapit z listą1"/>
    <w:basedOn w:val="Normalny"/>
    <w:rsid w:val="003A4D6F"/>
    <w:pPr>
      <w:spacing w:before="120"/>
      <w:ind w:left="720" w:hanging="567"/>
      <w:jc w:val="both"/>
    </w:pPr>
    <w:rPr>
      <w:rFonts w:ascii="Arial" w:hAnsi="Arial"/>
      <w:sz w:val="24"/>
    </w:rPr>
  </w:style>
  <w:style w:type="character" w:customStyle="1" w:styleId="FontStyle16">
    <w:name w:val="Font Style16"/>
    <w:uiPriority w:val="99"/>
    <w:rsid w:val="003A4D6F"/>
    <w:rPr>
      <w:rFonts w:ascii="Arial" w:hAnsi="Arial" w:cs="Arial"/>
      <w:b/>
      <w:bCs/>
      <w:sz w:val="20"/>
      <w:szCs w:val="20"/>
    </w:rPr>
  </w:style>
  <w:style w:type="character" w:customStyle="1" w:styleId="FontStyle18">
    <w:name w:val="Font Style18"/>
    <w:uiPriority w:val="99"/>
    <w:rsid w:val="003A4D6F"/>
    <w:rPr>
      <w:rFonts w:ascii="Arial" w:hAnsi="Arial"/>
      <w:sz w:val="18"/>
    </w:rPr>
  </w:style>
  <w:style w:type="paragraph" w:customStyle="1" w:styleId="akapit">
    <w:name w:val="akapit"/>
    <w:basedOn w:val="Normalny"/>
    <w:link w:val="akapitZnak3"/>
    <w:uiPriority w:val="99"/>
    <w:rsid w:val="003A4D6F"/>
    <w:pPr>
      <w:spacing w:before="120" w:after="120"/>
      <w:ind w:left="992"/>
      <w:jc w:val="both"/>
    </w:pPr>
    <w:rPr>
      <w:rFonts w:ascii="Arial" w:eastAsia="Calibri" w:hAnsi="Arial"/>
      <w:szCs w:val="20"/>
      <w:lang w:val="en-GB"/>
    </w:rPr>
  </w:style>
  <w:style w:type="character" w:customStyle="1" w:styleId="akapitZnak3">
    <w:name w:val="akapit Znak3"/>
    <w:link w:val="akapit"/>
    <w:uiPriority w:val="99"/>
    <w:locked/>
    <w:rsid w:val="003A4D6F"/>
    <w:rPr>
      <w:rFonts w:ascii="Arial" w:eastAsia="Calibri" w:hAnsi="Arial"/>
      <w:lang w:val="en-GB"/>
    </w:rPr>
  </w:style>
  <w:style w:type="paragraph" w:customStyle="1" w:styleId="podstawowyZnakZnakZnak">
    <w:name w:val="podstawowy Znak Znak Znak"/>
    <w:basedOn w:val="Tekstpodstawowy"/>
    <w:uiPriority w:val="99"/>
    <w:rsid w:val="003A4D6F"/>
    <w:pPr>
      <w:spacing w:before="120" w:line="360" w:lineRule="auto"/>
    </w:pPr>
    <w:rPr>
      <w:rFonts w:eastAsia="Calibri"/>
      <w:sz w:val="22"/>
      <w:szCs w:val="22"/>
    </w:rPr>
  </w:style>
  <w:style w:type="character" w:customStyle="1" w:styleId="FontStyle20">
    <w:name w:val="Font Style20"/>
    <w:uiPriority w:val="99"/>
    <w:rsid w:val="003A4D6F"/>
    <w:rPr>
      <w:rFonts w:ascii="Calibri" w:hAnsi="Calibri" w:cs="Calibri"/>
      <w:sz w:val="20"/>
      <w:szCs w:val="20"/>
    </w:rPr>
  </w:style>
  <w:style w:type="character" w:customStyle="1" w:styleId="FontStyle22">
    <w:name w:val="Font Style22"/>
    <w:uiPriority w:val="99"/>
    <w:rsid w:val="003A4D6F"/>
    <w:rPr>
      <w:rFonts w:ascii="Calibri" w:hAnsi="Calibri" w:cs="Calibri"/>
      <w:b/>
      <w:bCs/>
      <w:sz w:val="20"/>
      <w:szCs w:val="20"/>
    </w:rPr>
  </w:style>
  <w:style w:type="paragraph" w:customStyle="1" w:styleId="Style11">
    <w:name w:val="Style11"/>
    <w:basedOn w:val="Normalny"/>
    <w:uiPriority w:val="99"/>
    <w:rsid w:val="003A4D6F"/>
    <w:pPr>
      <w:widowControl w:val="0"/>
      <w:autoSpaceDE w:val="0"/>
      <w:autoSpaceDN w:val="0"/>
      <w:adjustRightInd w:val="0"/>
      <w:spacing w:line="307" w:lineRule="exact"/>
      <w:ind w:hanging="274"/>
    </w:pPr>
    <w:rPr>
      <w:rFonts w:ascii="Calibri" w:hAnsi="Calibri"/>
      <w:sz w:val="24"/>
    </w:rPr>
  </w:style>
  <w:style w:type="character" w:customStyle="1" w:styleId="FontStyle78">
    <w:name w:val="Font Style78"/>
    <w:uiPriority w:val="99"/>
    <w:rsid w:val="003A4D6F"/>
    <w:rPr>
      <w:rFonts w:ascii="Tahoma" w:hAnsi="Tahoma" w:cs="Tahoma"/>
      <w:b/>
      <w:bCs/>
      <w:sz w:val="18"/>
      <w:szCs w:val="18"/>
    </w:rPr>
  </w:style>
  <w:style w:type="character" w:customStyle="1" w:styleId="FontStyle41">
    <w:name w:val="Font Style41"/>
    <w:uiPriority w:val="99"/>
    <w:rsid w:val="003A4D6F"/>
    <w:rPr>
      <w:rFonts w:ascii="Verdana" w:hAnsi="Verdana" w:cs="Verdana"/>
      <w:b/>
      <w:bCs/>
      <w:i/>
      <w:iCs/>
      <w:sz w:val="12"/>
      <w:szCs w:val="12"/>
    </w:rPr>
  </w:style>
  <w:style w:type="character" w:customStyle="1" w:styleId="FontStyle42">
    <w:name w:val="Font Style42"/>
    <w:uiPriority w:val="99"/>
    <w:rsid w:val="003A4D6F"/>
    <w:rPr>
      <w:rFonts w:ascii="Calibri" w:hAnsi="Calibri" w:cs="Calibri"/>
      <w:sz w:val="14"/>
      <w:szCs w:val="14"/>
    </w:rPr>
  </w:style>
  <w:style w:type="paragraph" w:customStyle="1" w:styleId="ListItemtable">
    <w:name w:val="List Item table"/>
    <w:basedOn w:val="Normalny"/>
    <w:uiPriority w:val="99"/>
    <w:rsid w:val="003A4D6F"/>
    <w:pPr>
      <w:numPr>
        <w:numId w:val="58"/>
      </w:numPr>
      <w:spacing w:before="20" w:after="20"/>
    </w:pPr>
    <w:rPr>
      <w:rFonts w:ascii="Arial" w:hAnsi="Arial"/>
      <w:szCs w:val="20"/>
      <w:lang w:val="de-DE" w:eastAsia="en-US"/>
    </w:rPr>
  </w:style>
  <w:style w:type="paragraph" w:customStyle="1" w:styleId="Table">
    <w:name w:val="Table"/>
    <w:basedOn w:val="Normalny"/>
    <w:uiPriority w:val="99"/>
    <w:rsid w:val="003A4D6F"/>
    <w:pPr>
      <w:spacing w:before="20" w:after="20"/>
    </w:pPr>
    <w:rPr>
      <w:rFonts w:ascii="Arial" w:hAnsi="Arial"/>
      <w:szCs w:val="20"/>
      <w:lang w:val="en-US" w:eastAsia="en-US"/>
    </w:rPr>
  </w:style>
  <w:style w:type="paragraph" w:customStyle="1" w:styleId="Style25">
    <w:name w:val="Style25"/>
    <w:basedOn w:val="Normalny"/>
    <w:uiPriority w:val="99"/>
    <w:rsid w:val="003A4D6F"/>
    <w:pPr>
      <w:widowControl w:val="0"/>
      <w:autoSpaceDE w:val="0"/>
      <w:autoSpaceDN w:val="0"/>
      <w:adjustRightInd w:val="0"/>
      <w:spacing w:line="269" w:lineRule="exact"/>
      <w:jc w:val="center"/>
    </w:pPr>
    <w:rPr>
      <w:rFonts w:ascii="Calibri" w:hAnsi="Calibri"/>
      <w:sz w:val="24"/>
    </w:rPr>
  </w:style>
  <w:style w:type="paragraph" w:customStyle="1" w:styleId="Style28">
    <w:name w:val="Style28"/>
    <w:basedOn w:val="Normalny"/>
    <w:uiPriority w:val="99"/>
    <w:rsid w:val="003A4D6F"/>
    <w:pPr>
      <w:widowControl w:val="0"/>
      <w:autoSpaceDE w:val="0"/>
      <w:autoSpaceDN w:val="0"/>
      <w:adjustRightInd w:val="0"/>
      <w:spacing w:line="274" w:lineRule="exact"/>
      <w:jc w:val="center"/>
    </w:pPr>
    <w:rPr>
      <w:rFonts w:ascii="Calibri" w:hAnsi="Calibri"/>
      <w:sz w:val="24"/>
    </w:rPr>
  </w:style>
  <w:style w:type="paragraph" w:customStyle="1" w:styleId="Style29">
    <w:name w:val="Style29"/>
    <w:basedOn w:val="Normalny"/>
    <w:uiPriority w:val="99"/>
    <w:rsid w:val="003A4D6F"/>
    <w:pPr>
      <w:widowControl w:val="0"/>
      <w:autoSpaceDE w:val="0"/>
      <w:autoSpaceDN w:val="0"/>
      <w:adjustRightInd w:val="0"/>
    </w:pPr>
    <w:rPr>
      <w:rFonts w:ascii="Calibri" w:hAnsi="Calibri"/>
      <w:sz w:val="24"/>
    </w:rPr>
  </w:style>
  <w:style w:type="paragraph" w:styleId="Tekstpodstawowywcity2">
    <w:name w:val="Body Text Indent 2"/>
    <w:basedOn w:val="Normalny"/>
    <w:link w:val="Tekstpodstawowywcity2Znak"/>
    <w:uiPriority w:val="99"/>
    <w:rsid w:val="003A4D6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3A4D6F"/>
    <w:rPr>
      <w:rFonts w:ascii="Times New Roman" w:eastAsia="Times New Roman" w:hAnsi="Times New Roman"/>
      <w:sz w:val="24"/>
      <w:szCs w:val="24"/>
    </w:rPr>
  </w:style>
  <w:style w:type="paragraph" w:styleId="Bezodstpw">
    <w:name w:val="No Spacing"/>
    <w:link w:val="BezodstpwZnak"/>
    <w:uiPriority w:val="99"/>
    <w:qFormat/>
    <w:rsid w:val="003A4D6F"/>
    <w:pPr>
      <w:spacing w:before="120"/>
      <w:ind w:left="567" w:hanging="567"/>
      <w:jc w:val="both"/>
    </w:pPr>
    <w:rPr>
      <w:rFonts w:ascii="Calibri" w:eastAsia="Times New Roman" w:hAnsi="Calibri"/>
      <w:sz w:val="22"/>
      <w:szCs w:val="22"/>
      <w:lang w:eastAsia="en-US"/>
    </w:rPr>
  </w:style>
  <w:style w:type="character" w:customStyle="1" w:styleId="BezodstpwZnak">
    <w:name w:val="Bez odstępów Znak"/>
    <w:link w:val="Bezodstpw"/>
    <w:uiPriority w:val="99"/>
    <w:locked/>
    <w:rsid w:val="003A4D6F"/>
    <w:rPr>
      <w:rFonts w:ascii="Calibri" w:eastAsia="Times New Roman" w:hAnsi="Calibri"/>
      <w:sz w:val="22"/>
      <w:szCs w:val="22"/>
      <w:lang w:eastAsia="en-US"/>
    </w:rPr>
  </w:style>
  <w:style w:type="paragraph" w:customStyle="1" w:styleId="Default">
    <w:name w:val="Default"/>
    <w:uiPriority w:val="99"/>
    <w:rsid w:val="003A4D6F"/>
    <w:pPr>
      <w:autoSpaceDE w:val="0"/>
      <w:autoSpaceDN w:val="0"/>
      <w:adjustRightInd w:val="0"/>
      <w:spacing w:before="120"/>
      <w:ind w:left="567" w:hanging="567"/>
      <w:jc w:val="both"/>
    </w:pPr>
    <w:rPr>
      <w:rFonts w:ascii="Calibri" w:eastAsia="Times New Roman" w:hAnsi="Calibri" w:cs="Calibri"/>
      <w:color w:val="000000"/>
      <w:sz w:val="24"/>
      <w:szCs w:val="24"/>
      <w:lang w:val="en-US"/>
    </w:rPr>
  </w:style>
  <w:style w:type="paragraph" w:customStyle="1" w:styleId="Standdopkt">
    <w:name w:val="Stand do pkt"/>
    <w:basedOn w:val="Normalny"/>
    <w:autoRedefine/>
    <w:uiPriority w:val="99"/>
    <w:rsid w:val="003A4D6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uiPriority w:val="99"/>
    <w:rsid w:val="003A4D6F"/>
    <w:pPr>
      <w:numPr>
        <w:numId w:val="60"/>
      </w:numPr>
      <w:spacing w:before="120"/>
      <w:jc w:val="both"/>
    </w:pPr>
    <w:rPr>
      <w:rFonts w:ascii="Arial" w:hAnsi="Arial" w:cs="Arial"/>
      <w:szCs w:val="20"/>
    </w:rPr>
  </w:style>
  <w:style w:type="paragraph" w:customStyle="1" w:styleId="Krawd">
    <w:name w:val="Krawędż"/>
    <w:basedOn w:val="Normalny"/>
    <w:next w:val="Normalny"/>
    <w:autoRedefine/>
    <w:uiPriority w:val="99"/>
    <w:rsid w:val="003A4D6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uiPriority w:val="99"/>
    <w:rsid w:val="003A4D6F"/>
    <w:pPr>
      <w:numPr>
        <w:numId w:val="61"/>
      </w:numPr>
      <w:spacing w:before="120"/>
      <w:jc w:val="both"/>
    </w:pPr>
    <w:rPr>
      <w:rFonts w:ascii="Arial" w:hAnsi="Arial" w:cs="Arial"/>
      <w:szCs w:val="20"/>
    </w:rPr>
  </w:style>
  <w:style w:type="paragraph" w:customStyle="1" w:styleId="Standardowypunktowany">
    <w:name w:val="Standardowy punktowany"/>
    <w:basedOn w:val="Normalny"/>
    <w:uiPriority w:val="99"/>
    <w:rsid w:val="003A4D6F"/>
    <w:pPr>
      <w:numPr>
        <w:numId w:val="62"/>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uiPriority w:val="99"/>
    <w:rsid w:val="003A4D6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uiPriority w:val="99"/>
    <w:rsid w:val="003A4D6F"/>
    <w:rPr>
      <w:rFonts w:ascii="Arial" w:eastAsia="Times New Roman" w:hAnsi="Arial" w:cs="Arial"/>
    </w:rPr>
  </w:style>
  <w:style w:type="paragraph" w:styleId="Podtytu">
    <w:name w:val="Subtitle"/>
    <w:basedOn w:val="Normalny"/>
    <w:link w:val="PodtytuZnak"/>
    <w:uiPriority w:val="99"/>
    <w:qFormat/>
    <w:rsid w:val="003A4D6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uiPriority w:val="99"/>
    <w:rsid w:val="003A4D6F"/>
    <w:rPr>
      <w:rFonts w:ascii="Arial" w:eastAsia="Times New Roman" w:hAnsi="Arial" w:cs="Arial"/>
      <w:b/>
      <w:bCs/>
    </w:rPr>
  </w:style>
  <w:style w:type="character" w:customStyle="1" w:styleId="content1">
    <w:name w:val="content1"/>
    <w:uiPriority w:val="99"/>
    <w:rsid w:val="003A4D6F"/>
    <w:rPr>
      <w:rFonts w:ascii="Arial" w:hAnsi="Arial" w:cs="Arial"/>
      <w:color w:val="auto"/>
      <w:sz w:val="18"/>
      <w:szCs w:val="18"/>
    </w:rPr>
  </w:style>
  <w:style w:type="paragraph" w:customStyle="1" w:styleId="StandardowyNumerowany">
    <w:name w:val="Standardowy Numerowany"/>
    <w:basedOn w:val="Normalny"/>
    <w:uiPriority w:val="99"/>
    <w:rsid w:val="003A4D6F"/>
    <w:pPr>
      <w:numPr>
        <w:numId w:val="63"/>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uiPriority w:val="99"/>
    <w:rsid w:val="003A4D6F"/>
    <w:pPr>
      <w:spacing w:before="120"/>
      <w:ind w:left="567" w:hanging="567"/>
      <w:jc w:val="both"/>
    </w:pPr>
    <w:rPr>
      <w:rFonts w:ascii="Arial" w:hAnsi="Arial" w:cs="Arial"/>
      <w:b/>
      <w:bCs/>
      <w:szCs w:val="20"/>
    </w:rPr>
  </w:style>
  <w:style w:type="paragraph" w:customStyle="1" w:styleId="Zalacznik">
    <w:name w:val="Zalacznik"/>
    <w:basedOn w:val="Normalny"/>
    <w:next w:val="Normalny"/>
    <w:autoRedefine/>
    <w:uiPriority w:val="99"/>
    <w:rsid w:val="003A4D6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uiPriority w:val="99"/>
    <w:rsid w:val="003A4D6F"/>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uiPriority w:val="99"/>
    <w:rsid w:val="003A4D6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uiPriority w:val="99"/>
    <w:rsid w:val="003A4D6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uiPriority w:val="99"/>
    <w:rsid w:val="003A4D6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uiPriority w:val="99"/>
    <w:rsid w:val="003A4D6F"/>
    <w:pPr>
      <w:tabs>
        <w:tab w:val="left" w:pos="709"/>
      </w:tabs>
      <w:spacing w:before="120"/>
      <w:ind w:left="567" w:hanging="567"/>
      <w:jc w:val="both"/>
    </w:pPr>
    <w:rPr>
      <w:rFonts w:ascii="Tahoma" w:hAnsi="Tahoma" w:cs="Tahoma"/>
      <w:sz w:val="24"/>
    </w:rPr>
  </w:style>
  <w:style w:type="paragraph" w:customStyle="1" w:styleId="ZnakZnak">
    <w:name w:val="Znak Znak"/>
    <w:basedOn w:val="Normalny"/>
    <w:uiPriority w:val="99"/>
    <w:rsid w:val="003A4D6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uiPriority w:val="99"/>
    <w:rsid w:val="003A4D6F"/>
    <w:pPr>
      <w:tabs>
        <w:tab w:val="left" w:pos="709"/>
      </w:tabs>
      <w:spacing w:before="120"/>
      <w:ind w:left="567" w:hanging="567"/>
      <w:jc w:val="both"/>
    </w:pPr>
    <w:rPr>
      <w:rFonts w:ascii="Tahoma" w:hAnsi="Tahoma" w:cs="Tahoma"/>
      <w:sz w:val="24"/>
    </w:rPr>
  </w:style>
  <w:style w:type="character" w:styleId="Wyrnienieintensywne">
    <w:name w:val="Intense Emphasis"/>
    <w:uiPriority w:val="99"/>
    <w:qFormat/>
    <w:rsid w:val="003A4D6F"/>
    <w:rPr>
      <w:rFonts w:cs="Times New Roman"/>
      <w:b/>
      <w:bCs/>
      <w:i/>
      <w:iCs/>
      <w:color w:val="auto"/>
    </w:rPr>
  </w:style>
  <w:style w:type="paragraph" w:styleId="Listapunktowana2">
    <w:name w:val="List Bullet 2"/>
    <w:basedOn w:val="Normalny"/>
    <w:autoRedefine/>
    <w:uiPriority w:val="99"/>
    <w:rsid w:val="003A4D6F"/>
    <w:pPr>
      <w:spacing w:before="120"/>
      <w:ind w:left="643" w:hanging="360"/>
      <w:jc w:val="both"/>
    </w:pPr>
    <w:rPr>
      <w:rFonts w:ascii="Arial" w:hAnsi="Arial" w:cs="Arial"/>
      <w:szCs w:val="20"/>
    </w:rPr>
  </w:style>
  <w:style w:type="character" w:customStyle="1" w:styleId="EquationCaption">
    <w:name w:val="_Equation Caption"/>
    <w:uiPriority w:val="99"/>
    <w:rsid w:val="003A4D6F"/>
  </w:style>
  <w:style w:type="paragraph" w:styleId="Zwykytekst">
    <w:name w:val="Plain Text"/>
    <w:basedOn w:val="Normalny"/>
    <w:link w:val="ZwykytekstZnak"/>
    <w:uiPriority w:val="99"/>
    <w:rsid w:val="003A4D6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uiPriority w:val="99"/>
    <w:rsid w:val="003A4D6F"/>
    <w:rPr>
      <w:rFonts w:ascii="Courier New" w:eastAsia="Times New Roman" w:hAnsi="Courier New" w:cs="Courier New"/>
    </w:rPr>
  </w:style>
  <w:style w:type="character" w:customStyle="1" w:styleId="WW8Num1z4">
    <w:name w:val="WW8Num1z4"/>
    <w:uiPriority w:val="99"/>
    <w:rsid w:val="003A4D6F"/>
  </w:style>
  <w:style w:type="character" w:customStyle="1" w:styleId="luchili">
    <w:name w:val="luc_hili"/>
    <w:uiPriority w:val="99"/>
    <w:rsid w:val="003A4D6F"/>
    <w:rPr>
      <w:rFonts w:cs="Times New Roman"/>
    </w:rPr>
  </w:style>
  <w:style w:type="paragraph" w:customStyle="1" w:styleId="font5">
    <w:name w:val="font5"/>
    <w:basedOn w:val="Normalny"/>
    <w:uiPriority w:val="99"/>
    <w:rsid w:val="003A4D6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uiPriority w:val="99"/>
    <w:rsid w:val="003A4D6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uiPriority w:val="99"/>
    <w:rsid w:val="003A4D6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uiPriority w:val="99"/>
    <w:rsid w:val="003A4D6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uiPriority w:val="99"/>
    <w:rsid w:val="003A4D6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uiPriority w:val="99"/>
    <w:rsid w:val="003A4D6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uiPriority w:val="99"/>
    <w:rsid w:val="003A4D6F"/>
    <w:pPr>
      <w:spacing w:after="120"/>
      <w:ind w:left="1304"/>
    </w:pPr>
    <w:rPr>
      <w:rFonts w:ascii="Arial" w:hAnsi="Arial"/>
      <w:szCs w:val="20"/>
      <w:lang w:val="de-DE" w:eastAsia="en-US"/>
    </w:rPr>
  </w:style>
  <w:style w:type="paragraph" w:customStyle="1" w:styleId="pod-podpunkty">
    <w:name w:val="pod-podpunkty"/>
    <w:basedOn w:val="Normalny"/>
    <w:uiPriority w:val="99"/>
    <w:rsid w:val="003A4D6F"/>
    <w:pPr>
      <w:numPr>
        <w:numId w:val="64"/>
      </w:numPr>
      <w:tabs>
        <w:tab w:val="clear" w:pos="1494"/>
        <w:tab w:val="num" w:pos="360"/>
        <w:tab w:val="num" w:pos="644"/>
        <w:tab w:val="left" w:pos="1418"/>
      </w:tabs>
      <w:spacing w:after="60"/>
      <w:ind w:left="851" w:hanging="360"/>
    </w:pPr>
    <w:rPr>
      <w:rFonts w:ascii="Arial" w:hAnsi="Arial"/>
      <w:sz w:val="22"/>
      <w:szCs w:val="20"/>
      <w:lang w:val="en-GB"/>
    </w:rPr>
  </w:style>
  <w:style w:type="character" w:customStyle="1" w:styleId="WW8Num4z0">
    <w:name w:val="WW8Num4z0"/>
    <w:uiPriority w:val="99"/>
    <w:rsid w:val="003A4D6F"/>
    <w:rPr>
      <w:rFonts w:ascii="Times New Roman" w:hAnsi="Times New Roman"/>
    </w:rPr>
  </w:style>
  <w:style w:type="paragraph" w:customStyle="1" w:styleId="paragraf">
    <w:name w:val="paragraf"/>
    <w:basedOn w:val="Normalny"/>
    <w:uiPriority w:val="99"/>
    <w:rsid w:val="003A4D6F"/>
    <w:pPr>
      <w:suppressAutoHyphens/>
      <w:spacing w:before="396" w:after="170"/>
      <w:jc w:val="center"/>
    </w:pPr>
    <w:rPr>
      <w:rFonts w:ascii="Humnst777PL" w:hAnsi="Humnst777PL" w:cs="Humnst777PL"/>
      <w:sz w:val="24"/>
      <w:szCs w:val="20"/>
      <w:lang w:val="en-US" w:eastAsia="zh-CN"/>
    </w:rPr>
  </w:style>
  <w:style w:type="paragraph" w:customStyle="1" w:styleId="Tekstpodstawowy31">
    <w:name w:val="Tekst podstawowy 31"/>
    <w:basedOn w:val="Normalny"/>
    <w:uiPriority w:val="99"/>
    <w:rsid w:val="003A4D6F"/>
    <w:pPr>
      <w:suppressAutoHyphens/>
    </w:pPr>
    <w:rPr>
      <w:rFonts w:ascii="Times New Roman" w:hAnsi="Times New Roman"/>
      <w:sz w:val="24"/>
      <w:szCs w:val="20"/>
      <w:lang w:eastAsia="zh-CN"/>
    </w:rPr>
  </w:style>
  <w:style w:type="paragraph" w:customStyle="1" w:styleId="BasicParagraph">
    <w:name w:val="[Basic Paragraph]"/>
    <w:basedOn w:val="Normalny"/>
    <w:uiPriority w:val="99"/>
    <w:rsid w:val="003A4D6F"/>
    <w:pPr>
      <w:widowControl w:val="0"/>
      <w:autoSpaceDE w:val="0"/>
      <w:autoSpaceDN w:val="0"/>
      <w:adjustRightInd w:val="0"/>
      <w:spacing w:line="288" w:lineRule="auto"/>
      <w:textAlignment w:val="center"/>
    </w:pPr>
    <w:rPr>
      <w:rFonts w:ascii="MinionPro-Regular" w:eastAsia="Calibri" w:hAnsi="MinionPro-Regular" w:cs="MinionPro-Regular"/>
      <w:color w:val="000000"/>
      <w:sz w:val="24"/>
      <w:lang w:val="en-US" w:eastAsia="en-US"/>
    </w:rPr>
  </w:style>
  <w:style w:type="character" w:customStyle="1" w:styleId="lslabeltext">
    <w:name w:val="lslabel__text"/>
    <w:rsid w:val="003A4D6F"/>
  </w:style>
  <w:style w:type="paragraph" w:customStyle="1" w:styleId="Style14">
    <w:name w:val="Style14"/>
    <w:basedOn w:val="Normalny"/>
    <w:uiPriority w:val="99"/>
    <w:rsid w:val="003A4D6F"/>
    <w:pPr>
      <w:widowControl w:val="0"/>
      <w:autoSpaceDE w:val="0"/>
      <w:autoSpaceDN w:val="0"/>
      <w:adjustRightInd w:val="0"/>
      <w:spacing w:line="250" w:lineRule="exact"/>
      <w:ind w:hanging="547"/>
    </w:pPr>
    <w:rPr>
      <w:rFonts w:ascii="Franklin Gothic Medium" w:eastAsia="MS Mincho" w:hAnsi="Franklin Gothic Medium"/>
      <w:sz w:val="24"/>
    </w:rPr>
  </w:style>
  <w:style w:type="paragraph" w:customStyle="1" w:styleId="standardowy0">
    <w:name w:val="standardowy"/>
    <w:basedOn w:val="Normalny"/>
    <w:uiPriority w:val="99"/>
    <w:rsid w:val="003A4D6F"/>
    <w:pPr>
      <w:jc w:val="both"/>
    </w:pPr>
    <w:rPr>
      <w:rFonts w:ascii="Tahoma" w:hAnsi="Tahoma" w:cs="Tahoma"/>
      <w:sz w:val="24"/>
    </w:rPr>
  </w:style>
  <w:style w:type="paragraph" w:customStyle="1" w:styleId="Kolorowalistaakcent11">
    <w:name w:val="Kolorowa lista — akcent 11"/>
    <w:basedOn w:val="Normalny"/>
    <w:link w:val="Kolorowalistaakcent1Znak1"/>
    <w:uiPriority w:val="99"/>
    <w:qFormat/>
    <w:rsid w:val="003A4D6F"/>
    <w:pPr>
      <w:suppressAutoHyphens/>
      <w:spacing w:after="200" w:line="276" w:lineRule="auto"/>
      <w:ind w:left="720"/>
      <w:contextualSpacing/>
    </w:pPr>
    <w:rPr>
      <w:rFonts w:ascii="Calibri" w:eastAsia="Calibri" w:hAnsi="Calibri" w:cs="Calibri"/>
      <w:sz w:val="22"/>
      <w:szCs w:val="22"/>
    </w:rPr>
  </w:style>
  <w:style w:type="character" w:customStyle="1" w:styleId="Kolorowalistaakcent1Znak1">
    <w:name w:val="Kolorowa lista — akcent 1 Znak1"/>
    <w:link w:val="Kolorowalistaakcent11"/>
    <w:uiPriority w:val="99"/>
    <w:locked/>
    <w:rsid w:val="003A4D6F"/>
    <w:rPr>
      <w:rFonts w:ascii="Calibri" w:eastAsia="Calibri" w:hAnsi="Calibri" w:cs="Calibri"/>
      <w:sz w:val="22"/>
      <w:szCs w:val="22"/>
    </w:rPr>
  </w:style>
  <w:style w:type="paragraph" w:styleId="Spistreci3">
    <w:name w:val="toc 3"/>
    <w:basedOn w:val="Normalny"/>
    <w:next w:val="Normalny"/>
    <w:autoRedefine/>
    <w:uiPriority w:val="39"/>
    <w:unhideWhenUsed/>
    <w:rsid w:val="00A66800"/>
    <w:pPr>
      <w:spacing w:after="100"/>
      <w:ind w:left="400"/>
    </w:pPr>
  </w:style>
  <w:style w:type="paragraph" w:styleId="Spistreci4">
    <w:name w:val="toc 4"/>
    <w:basedOn w:val="Normalny"/>
    <w:next w:val="Normalny"/>
    <w:autoRedefine/>
    <w:uiPriority w:val="39"/>
    <w:unhideWhenUsed/>
    <w:rsid w:val="00A66800"/>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A66800"/>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A66800"/>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A66800"/>
    <w:pPr>
      <w:spacing w:after="100" w:line="259"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A66800"/>
    <w:pPr>
      <w:spacing w:after="100" w:line="259"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A66800"/>
    <w:pPr>
      <w:spacing w:after="100" w:line="259" w:lineRule="auto"/>
      <w:ind w:left="1760"/>
    </w:pPr>
    <w:rPr>
      <w:rFonts w:asciiTheme="minorHAnsi" w:eastAsiaTheme="minorEastAsia" w:hAnsiTheme="minorHAnsi" w:cstheme="minorBidi"/>
      <w:sz w:val="22"/>
      <w:szCs w:val="22"/>
    </w:rPr>
  </w:style>
  <w:style w:type="character" w:customStyle="1" w:styleId="bwcxt1">
    <w:name w:val="bwcxt1"/>
    <w:basedOn w:val="Domylnaczcionkaakapitu"/>
    <w:rsid w:val="002B7FAA"/>
    <w:rPr>
      <w:rFonts w:ascii="Tahoma" w:hAnsi="Tahoma" w:cs="Tahoma" w:hint="default"/>
      <w:color w:val="003574"/>
    </w:rPr>
  </w:style>
  <w:style w:type="character" w:customStyle="1" w:styleId="FontStyle23">
    <w:name w:val="Font Style23"/>
    <w:basedOn w:val="Domylnaczcionkaakapitu"/>
    <w:uiPriority w:val="99"/>
    <w:rsid w:val="007B5B71"/>
    <w:rPr>
      <w:rFonts w:ascii="Arial" w:hAnsi="Arial" w:cs="Arial"/>
      <w:sz w:val="20"/>
      <w:szCs w:val="20"/>
    </w:rPr>
  </w:style>
  <w:style w:type="character" w:customStyle="1" w:styleId="tlid-translation">
    <w:name w:val="tlid-translation"/>
    <w:basedOn w:val="Domylnaczcionkaakapitu"/>
    <w:rsid w:val="007B5B71"/>
  </w:style>
  <w:style w:type="character" w:customStyle="1" w:styleId="FontStyle125">
    <w:name w:val="Font Style125"/>
    <w:basedOn w:val="Domylnaczcionkaakapitu"/>
    <w:uiPriority w:val="99"/>
    <w:rsid w:val="007B5B71"/>
    <w:rPr>
      <w:rFonts w:ascii="Franklin Gothic Medium" w:hAnsi="Franklin Gothic Medium" w:cs="Franklin Gothic Mediu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2510">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zef.pietras@enea.pl" TargetMode="External"/><Relationship Id="rId18" Type="http://schemas.openxmlformats.org/officeDocument/2006/relationships/hyperlink" Target="https://aukcje.eb2b.com.pl/" TargetMode="External"/><Relationship Id="rId26" Type="http://schemas.openxmlformats.org/officeDocument/2006/relationships/hyperlink" Target="https://www.enea.pl/grupaenea/o_grupie/enea-polaniec/zamowienia/dokumenty-dla-wykonawcow/owzt-wersja-nz-4-2018.pdf?t=1550148139"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eep.iod@enea.pl" TargetMode="External"/><Relationship Id="rId7" Type="http://schemas.openxmlformats.org/officeDocument/2006/relationships/endnotes" Target="endnotes.xml"/><Relationship Id="rId12" Type="http://schemas.openxmlformats.org/officeDocument/2006/relationships/hyperlink" Target="mailto:michal.warzecha@enea.pl" TargetMode="External"/><Relationship Id="rId17" Type="http://schemas.openxmlformats.org/officeDocument/2006/relationships/hyperlink" Target="https://aukcje.eb2b.com.pl/" TargetMode="External"/><Relationship Id="rId25" Type="http://schemas.openxmlformats.org/officeDocument/2006/relationships/hyperlink" Target="mailto:iod@enea.pl" TargetMode="External"/><Relationship Id="rId33" Type="http://schemas.openxmlformats.org/officeDocument/2006/relationships/hyperlink" Target="mailto:eep.iod@enea.pl"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aukcje.eb2b.com.pl" TargetMode="External"/><Relationship Id="rId20" Type="http://schemas.openxmlformats.org/officeDocument/2006/relationships/hyperlink" Target="mailto:kowalski.robert@enea.pl" TargetMode="External"/><Relationship Id="rId29" Type="http://schemas.openxmlformats.org/officeDocument/2006/relationships/hyperlink" Target="mailto:faktury.elektroniczne@ene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mailto:iod@enea.pl" TargetMode="External"/><Relationship Id="rId32" Type="http://schemas.openxmlformats.org/officeDocument/2006/relationships/hyperlink" Target="https://www.enea.pl/grupaenea/o_grupie/enea-polaniec/zamowienia/dokumenty-dla-wykonawcow/owzt-wersja-nz-4-2018.pdf?t=1550148139" TargetMode="External"/><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ipkobiznes.pl/" TargetMode="External"/><Relationship Id="rId23" Type="http://schemas.openxmlformats.org/officeDocument/2006/relationships/hyperlink" Target="https://www.enea.pl/grupaenea/o_grupie/enea-polaniec/zamowienia/dokumenty-dla-wykonawcow/owzt-wersja-nz-4-2018.pdf?t=1550148139" TargetMode="External"/><Relationship Id="rId28" Type="http://schemas.openxmlformats.org/officeDocument/2006/relationships/hyperlink" Target="https://www.enea.pl/grupaenea/o_grupie/enea-polaniec/zamowienia/dokumenty-dla-wykonawcow/owzt-wersja-nz-4-2018.pdf?t=1550148139" TargetMode="External"/><Relationship Id="rId36" Type="http://schemas.openxmlformats.org/officeDocument/2006/relationships/footer" Target="footer1.xml"/><Relationship Id="rId10" Type="http://schemas.openxmlformats.org/officeDocument/2006/relationships/hyperlink" Target="http://www.firma.gov.pl" TargetMode="External"/><Relationship Id="rId19" Type="http://schemas.openxmlformats.org/officeDocument/2006/relationships/hyperlink" Target="mailto:jozef.pietras@enea.pl" TargetMode="External"/><Relationship Id="rId31" Type="http://schemas.openxmlformats.org/officeDocument/2006/relationships/hyperlink" Target="mailto:jozef.pietras@enea.pl" TargetMode="External"/><Relationship Id="rId4" Type="http://schemas.openxmlformats.org/officeDocument/2006/relationships/settings" Target="settings.xml"/><Relationship Id="rId9" Type="http://schemas.openxmlformats.org/officeDocument/2006/relationships/hyperlink" Target="https://www.enea.pl/bip/zamowienia/platforma-zakupowa" TargetMode="External"/><Relationship Id="rId14" Type="http://schemas.openxmlformats.org/officeDocument/2006/relationships/hyperlink" Target="https://www.ipkobiznes.pl/" TargetMode="External"/><Relationship Id="rId22" Type="http://schemas.openxmlformats.org/officeDocument/2006/relationships/hyperlink" Target="https://sip.lex.pl/" TargetMode="External"/><Relationship Id="rId27" Type="http://schemas.openxmlformats.org/officeDocument/2006/relationships/hyperlink" Target="https://www.enea.pl/pl/grupaenea/o-grupie/spolki-grupy-enea/polaniec/zamowienia/dokumenty-dla-wykonawcow-i-dostawcow" TargetMode="External"/><Relationship Id="rId30" Type="http://schemas.openxmlformats.org/officeDocument/2006/relationships/hyperlink" Target="mailto:michal.warzecha@enea.pl"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C337F4E2653A40BFB8CEC7722EB7E84E"/>
        <w:category>
          <w:name w:val="Ogólne"/>
          <w:gallery w:val="placeholder"/>
        </w:category>
        <w:types>
          <w:type w:val="bbPlcHdr"/>
        </w:types>
        <w:behaviors>
          <w:behavior w:val="content"/>
        </w:behaviors>
        <w:guid w:val="{80A1728A-5DD5-4A3D-93B9-10F509BFD4C3}"/>
      </w:docPartPr>
      <w:docPartBody>
        <w:p w:rsidR="005231D1" w:rsidRDefault="008657F1" w:rsidP="008657F1">
          <w:pPr>
            <w:pStyle w:val="C337F4E2653A40BFB8CEC7722EB7E84E"/>
          </w:pPr>
          <w:r w:rsidRPr="005B0E3C">
            <w:rPr>
              <w:rStyle w:val="Tekstzastpczy"/>
            </w:rPr>
            <w:t>Wybierz element.</w:t>
          </w:r>
        </w:p>
      </w:docPartBody>
    </w:docPart>
    <w:docPart>
      <w:docPartPr>
        <w:name w:val="7F50C28FC0AB4FCA9B65C420763E8FF9"/>
        <w:category>
          <w:name w:val="Ogólne"/>
          <w:gallery w:val="placeholder"/>
        </w:category>
        <w:types>
          <w:type w:val="bbPlcHdr"/>
        </w:types>
        <w:behaviors>
          <w:behavior w:val="content"/>
        </w:behaviors>
        <w:guid w:val="{65C77028-78E9-4B0E-B534-C0D04CF3A86D}"/>
      </w:docPartPr>
      <w:docPartBody>
        <w:p w:rsidR="003D5562" w:rsidRDefault="003D5562" w:rsidP="003D5562">
          <w:pPr>
            <w:pStyle w:val="7F50C28FC0AB4FCA9B65C420763E8FF9"/>
          </w:pPr>
          <w:r w:rsidRPr="005B0E3C">
            <w:rPr>
              <w:rStyle w:val="Tekstzastpczy"/>
            </w:rPr>
            <w:t>Wybierz element.</w:t>
          </w:r>
        </w:p>
      </w:docPartBody>
    </w:docPart>
    <w:docPart>
      <w:docPartPr>
        <w:name w:val="0319729FE29B487BB11ADF6C74A1290C"/>
        <w:category>
          <w:name w:val="Ogólne"/>
          <w:gallery w:val="placeholder"/>
        </w:category>
        <w:types>
          <w:type w:val="bbPlcHdr"/>
        </w:types>
        <w:behaviors>
          <w:behavior w:val="content"/>
        </w:behaviors>
        <w:guid w:val="{453E7F2C-E2C5-4A64-B245-045FE9FFD181}"/>
      </w:docPartPr>
      <w:docPartBody>
        <w:p w:rsidR="003D5562" w:rsidRDefault="003D5562" w:rsidP="003D5562">
          <w:pPr>
            <w:pStyle w:val="0319729FE29B487BB11ADF6C74A1290C"/>
          </w:pPr>
          <w:r w:rsidRPr="005B0E3C">
            <w:rPr>
              <w:rStyle w:val="Tekstzastpczy"/>
            </w:rPr>
            <w:t>Wybierz element.</w:t>
          </w:r>
        </w:p>
      </w:docPartBody>
    </w:docPart>
    <w:docPart>
      <w:docPartPr>
        <w:name w:val="87B31A139D3B4629BF88CF4AFCC3CC59"/>
        <w:category>
          <w:name w:val="Ogólne"/>
          <w:gallery w:val="placeholder"/>
        </w:category>
        <w:types>
          <w:type w:val="bbPlcHdr"/>
        </w:types>
        <w:behaviors>
          <w:behavior w:val="content"/>
        </w:behaviors>
        <w:guid w:val="{8B83F624-0B6D-43CB-9C18-C8DFD3131B81}"/>
      </w:docPartPr>
      <w:docPartBody>
        <w:p w:rsidR="00A909A4" w:rsidRDefault="003D5562" w:rsidP="003D5562">
          <w:pPr>
            <w:pStyle w:val="87B31A139D3B4629BF88CF4AFCC3CC59"/>
          </w:pPr>
          <w:r w:rsidRPr="005B0E3C">
            <w:rPr>
              <w:rStyle w:val="Tekstzastpczy"/>
            </w:rPr>
            <w:t>Wybierz element.</w:t>
          </w:r>
        </w:p>
      </w:docPartBody>
    </w:docPart>
    <w:docPart>
      <w:docPartPr>
        <w:name w:val="9727B7D2EBA042C594296583095C09F7"/>
        <w:category>
          <w:name w:val="Ogólne"/>
          <w:gallery w:val="placeholder"/>
        </w:category>
        <w:types>
          <w:type w:val="bbPlcHdr"/>
        </w:types>
        <w:behaviors>
          <w:behavior w:val="content"/>
        </w:behaviors>
        <w:guid w:val="{658BE9C9-70B4-46DB-9FB5-B1C5F937050D}"/>
      </w:docPartPr>
      <w:docPartBody>
        <w:p w:rsidR="00A909A4" w:rsidRDefault="003D5562" w:rsidP="003D5562">
          <w:pPr>
            <w:pStyle w:val="9727B7D2EBA042C594296583095C09F7"/>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287" w:usb1="00000000" w:usb2="00000000" w:usb3="00000000" w:csb0="0000009F" w:csb1="00000000"/>
  </w:font>
  <w:font w:name="Humnst777PL">
    <w:altName w:val="Gabriola"/>
    <w:panose1 w:val="00000000000000000000"/>
    <w:charset w:val="FF"/>
    <w:family w:val="decorative"/>
    <w:notTrueType/>
    <w:pitch w:val="variable"/>
    <w:sig w:usb0="00000003" w:usb1="00000000" w:usb2="00000000" w:usb3="00000000" w:csb0="00000000"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Bold">
    <w:altName w:val="MS Mincho"/>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11F0B"/>
    <w:rsid w:val="0007008A"/>
    <w:rsid w:val="000D0AD4"/>
    <w:rsid w:val="000D2B00"/>
    <w:rsid w:val="00104378"/>
    <w:rsid w:val="00153080"/>
    <w:rsid w:val="001801E6"/>
    <w:rsid w:val="001953F3"/>
    <w:rsid w:val="001B0802"/>
    <w:rsid w:val="001B0F10"/>
    <w:rsid w:val="001C571C"/>
    <w:rsid w:val="001F1A1B"/>
    <w:rsid w:val="0020661F"/>
    <w:rsid w:val="00207EEB"/>
    <w:rsid w:val="00241013"/>
    <w:rsid w:val="00367856"/>
    <w:rsid w:val="003A64B6"/>
    <w:rsid w:val="003C5367"/>
    <w:rsid w:val="003D5562"/>
    <w:rsid w:val="00426D3A"/>
    <w:rsid w:val="0043121F"/>
    <w:rsid w:val="0044005A"/>
    <w:rsid w:val="00461D4F"/>
    <w:rsid w:val="00462B48"/>
    <w:rsid w:val="00465759"/>
    <w:rsid w:val="00467C01"/>
    <w:rsid w:val="00481D4A"/>
    <w:rsid w:val="004E3F27"/>
    <w:rsid w:val="005069C3"/>
    <w:rsid w:val="0051485F"/>
    <w:rsid w:val="005231D1"/>
    <w:rsid w:val="0053498F"/>
    <w:rsid w:val="00557CEE"/>
    <w:rsid w:val="005A0826"/>
    <w:rsid w:val="005D40A2"/>
    <w:rsid w:val="006704C6"/>
    <w:rsid w:val="00674AE7"/>
    <w:rsid w:val="007301B1"/>
    <w:rsid w:val="00751AE8"/>
    <w:rsid w:val="007671D1"/>
    <w:rsid w:val="007941EA"/>
    <w:rsid w:val="007D2AC5"/>
    <w:rsid w:val="00801DA9"/>
    <w:rsid w:val="00803000"/>
    <w:rsid w:val="00823C95"/>
    <w:rsid w:val="00854EF9"/>
    <w:rsid w:val="00860DD6"/>
    <w:rsid w:val="008657F1"/>
    <w:rsid w:val="0086755D"/>
    <w:rsid w:val="008B1739"/>
    <w:rsid w:val="008E11F9"/>
    <w:rsid w:val="008F7555"/>
    <w:rsid w:val="008F7866"/>
    <w:rsid w:val="00915FF4"/>
    <w:rsid w:val="00950BC0"/>
    <w:rsid w:val="0098228D"/>
    <w:rsid w:val="009E6AD9"/>
    <w:rsid w:val="00A24452"/>
    <w:rsid w:val="00A35266"/>
    <w:rsid w:val="00A54475"/>
    <w:rsid w:val="00A74A0F"/>
    <w:rsid w:val="00A87EC2"/>
    <w:rsid w:val="00A909A4"/>
    <w:rsid w:val="00AC4AD8"/>
    <w:rsid w:val="00AD05E3"/>
    <w:rsid w:val="00B2489B"/>
    <w:rsid w:val="00B31D30"/>
    <w:rsid w:val="00B6618E"/>
    <w:rsid w:val="00B93315"/>
    <w:rsid w:val="00BA632D"/>
    <w:rsid w:val="00BF3D87"/>
    <w:rsid w:val="00BF4FEB"/>
    <w:rsid w:val="00C067C4"/>
    <w:rsid w:val="00C64D23"/>
    <w:rsid w:val="00C70B28"/>
    <w:rsid w:val="00C74C17"/>
    <w:rsid w:val="00D24767"/>
    <w:rsid w:val="00D431DC"/>
    <w:rsid w:val="00DB1437"/>
    <w:rsid w:val="00DC0F20"/>
    <w:rsid w:val="00E50692"/>
    <w:rsid w:val="00EB6136"/>
    <w:rsid w:val="00EC14CC"/>
    <w:rsid w:val="00ED4CDB"/>
    <w:rsid w:val="00EF799A"/>
    <w:rsid w:val="00F2434E"/>
    <w:rsid w:val="00F35A35"/>
    <w:rsid w:val="00F6636B"/>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D5562"/>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C337F4E2653A40BFB8CEC7722EB7E84E">
    <w:name w:val="C337F4E2653A40BFB8CEC7722EB7E84E"/>
    <w:rsid w:val="008657F1"/>
  </w:style>
  <w:style w:type="paragraph" w:customStyle="1" w:styleId="7F50C28FC0AB4FCA9B65C420763E8FF9">
    <w:name w:val="7F50C28FC0AB4FCA9B65C420763E8FF9"/>
    <w:rsid w:val="003D5562"/>
  </w:style>
  <w:style w:type="paragraph" w:customStyle="1" w:styleId="0319729FE29B487BB11ADF6C74A1290C">
    <w:name w:val="0319729FE29B487BB11ADF6C74A1290C"/>
    <w:rsid w:val="003D5562"/>
  </w:style>
  <w:style w:type="paragraph" w:customStyle="1" w:styleId="87B31A139D3B4629BF88CF4AFCC3CC59">
    <w:name w:val="87B31A139D3B4629BF88CF4AFCC3CC59"/>
    <w:rsid w:val="003D5562"/>
  </w:style>
  <w:style w:type="paragraph" w:customStyle="1" w:styleId="9727B7D2EBA042C594296583095C09F7">
    <w:name w:val="9727B7D2EBA042C594296583095C09F7"/>
    <w:rsid w:val="003D55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EAEA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ED31-F260-4164-B96D-A5379A503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39</TotalTime>
  <Pages>1</Pages>
  <Words>16409</Words>
  <Characters>98454</Characters>
  <Application>Microsoft Office Word</Application>
  <DocSecurity>0</DocSecurity>
  <Lines>820</Lines>
  <Paragraphs>229</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114634</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Pietras Józef</cp:lastModifiedBy>
  <cp:revision>9</cp:revision>
  <cp:lastPrinted>2019-09-04T05:10:00Z</cp:lastPrinted>
  <dcterms:created xsi:type="dcterms:W3CDTF">2019-11-28T11:06:00Z</dcterms:created>
  <dcterms:modified xsi:type="dcterms:W3CDTF">2019-12-02T08:27:00Z</dcterms:modified>
</cp:coreProperties>
</file>